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C5DD1" w:rsidRDefault="002D77CA" w:rsidP="00A422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104C4F">
        <w:rPr>
          <w:rFonts w:ascii="Times New Roman" w:eastAsia="Calibri" w:hAnsi="Times New Roman" w:cs="Times New Roman"/>
          <w:bCs/>
          <w:sz w:val="12"/>
          <w:szCs w:val="12"/>
        </w:rPr>
        <w:t>Решение собрания представителей</w:t>
      </w:r>
      <w:r w:rsidR="004E0A9D">
        <w:rPr>
          <w:rFonts w:ascii="Times New Roman" w:eastAsia="Calibri" w:hAnsi="Times New Roman" w:cs="Times New Roman"/>
          <w:bCs/>
          <w:sz w:val="12"/>
          <w:szCs w:val="12"/>
        </w:rPr>
        <w:t xml:space="preserve"> </w:t>
      </w:r>
      <w:r w:rsidR="000C5DD1" w:rsidRPr="009D0A62">
        <w:rPr>
          <w:rFonts w:ascii="Times New Roman" w:eastAsia="Calibri" w:hAnsi="Times New Roman" w:cs="Times New Roman"/>
          <w:bCs/>
          <w:sz w:val="12"/>
          <w:szCs w:val="12"/>
        </w:rPr>
        <w:t>сельского поселения Антоновка</w:t>
      </w:r>
      <w:r w:rsidR="000C5DD1">
        <w:rPr>
          <w:rFonts w:ascii="Times New Roman" w:eastAsia="Calibri" w:hAnsi="Times New Roman" w:cs="Times New Roman"/>
          <w:bCs/>
          <w:sz w:val="12"/>
          <w:szCs w:val="12"/>
        </w:rPr>
        <w:t xml:space="preserve"> </w:t>
      </w:r>
      <w:r w:rsidR="004E0A9D" w:rsidRPr="00323E61">
        <w:rPr>
          <w:rFonts w:ascii="Times New Roman" w:eastAsia="Calibri" w:hAnsi="Times New Roman" w:cs="Times New Roman"/>
          <w:bCs/>
          <w:sz w:val="12"/>
          <w:szCs w:val="12"/>
        </w:rPr>
        <w:t>муниципаль</w:t>
      </w:r>
      <w:r w:rsidR="004E0A9D">
        <w:rPr>
          <w:rFonts w:ascii="Times New Roman" w:eastAsia="Calibri" w:hAnsi="Times New Roman" w:cs="Times New Roman"/>
          <w:bCs/>
          <w:sz w:val="12"/>
          <w:szCs w:val="12"/>
        </w:rPr>
        <w:t xml:space="preserve">ного района Сергиевский </w:t>
      </w:r>
      <w:r w:rsidR="004E0A9D" w:rsidRPr="00323E61">
        <w:rPr>
          <w:rFonts w:ascii="Times New Roman" w:eastAsia="Calibri" w:hAnsi="Times New Roman" w:cs="Times New Roman"/>
          <w:bCs/>
          <w:sz w:val="12"/>
          <w:szCs w:val="12"/>
        </w:rPr>
        <w:t>Самарской области</w:t>
      </w:r>
      <w:r w:rsidR="000C5DD1">
        <w:rPr>
          <w:rFonts w:ascii="Times New Roman" w:eastAsia="Calibri" w:hAnsi="Times New Roman" w:cs="Times New Roman"/>
          <w:bCs/>
          <w:sz w:val="12"/>
          <w:szCs w:val="12"/>
        </w:rPr>
        <w:t xml:space="preserve"> №8 от «18</w:t>
      </w:r>
      <w:r w:rsidR="004E0A9D">
        <w:rPr>
          <w:rFonts w:ascii="Times New Roman" w:eastAsia="Calibri" w:hAnsi="Times New Roman" w:cs="Times New Roman"/>
          <w:bCs/>
          <w:sz w:val="12"/>
          <w:szCs w:val="12"/>
        </w:rPr>
        <w:t>» марта 2021 года «</w:t>
      </w:r>
      <w:r w:rsidR="000C5DD1" w:rsidRPr="000C5DD1">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0C5DD1">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4</w:t>
      </w:r>
    </w:p>
    <w:p w:rsidR="00A42268" w:rsidRDefault="004A0548" w:rsidP="002943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9D0A62">
        <w:rPr>
          <w:rFonts w:ascii="Times New Roman" w:eastAsia="Calibri" w:hAnsi="Times New Roman" w:cs="Times New Roman"/>
          <w:bCs/>
          <w:sz w:val="12"/>
          <w:szCs w:val="12"/>
        </w:rPr>
        <w:t xml:space="preserve">Решение собрания представителей </w:t>
      </w:r>
      <w:r w:rsidR="009D0A62" w:rsidRPr="009D0A62">
        <w:rPr>
          <w:rFonts w:ascii="Times New Roman" w:eastAsia="Calibri" w:hAnsi="Times New Roman" w:cs="Times New Roman"/>
          <w:bCs/>
          <w:sz w:val="12"/>
          <w:szCs w:val="12"/>
        </w:rPr>
        <w:t>сельского поселения Антоновка</w:t>
      </w:r>
      <w:r w:rsidR="009D0A62">
        <w:rPr>
          <w:rFonts w:ascii="Times New Roman" w:eastAsia="Calibri" w:hAnsi="Times New Roman" w:cs="Times New Roman"/>
          <w:bCs/>
          <w:sz w:val="12"/>
          <w:szCs w:val="12"/>
        </w:rPr>
        <w:t xml:space="preserve"> </w:t>
      </w:r>
      <w:r w:rsidR="009D0A62" w:rsidRPr="00323E61">
        <w:rPr>
          <w:rFonts w:ascii="Times New Roman" w:eastAsia="Calibri" w:hAnsi="Times New Roman" w:cs="Times New Roman"/>
          <w:bCs/>
          <w:sz w:val="12"/>
          <w:szCs w:val="12"/>
        </w:rPr>
        <w:t>муниципаль</w:t>
      </w:r>
      <w:r w:rsidR="009D0A62">
        <w:rPr>
          <w:rFonts w:ascii="Times New Roman" w:eastAsia="Calibri" w:hAnsi="Times New Roman" w:cs="Times New Roman"/>
          <w:bCs/>
          <w:sz w:val="12"/>
          <w:szCs w:val="12"/>
        </w:rPr>
        <w:t xml:space="preserve">ного района Сергиевский </w:t>
      </w:r>
      <w:r w:rsidR="009D0A62" w:rsidRPr="00323E61">
        <w:rPr>
          <w:rFonts w:ascii="Times New Roman" w:eastAsia="Calibri" w:hAnsi="Times New Roman" w:cs="Times New Roman"/>
          <w:bCs/>
          <w:sz w:val="12"/>
          <w:szCs w:val="12"/>
        </w:rPr>
        <w:t>Самарской области</w:t>
      </w:r>
      <w:r w:rsidR="00A42268">
        <w:rPr>
          <w:rFonts w:ascii="Times New Roman" w:eastAsia="Calibri" w:hAnsi="Times New Roman" w:cs="Times New Roman"/>
          <w:bCs/>
          <w:sz w:val="12"/>
          <w:szCs w:val="12"/>
        </w:rPr>
        <w:t xml:space="preserve"> №9 от «18</w:t>
      </w:r>
      <w:r w:rsidR="009D0A62">
        <w:rPr>
          <w:rFonts w:ascii="Times New Roman" w:eastAsia="Calibri" w:hAnsi="Times New Roman" w:cs="Times New Roman"/>
          <w:bCs/>
          <w:sz w:val="12"/>
          <w:szCs w:val="12"/>
        </w:rPr>
        <w:t>» марта 2021 года «</w:t>
      </w:r>
      <w:r w:rsidR="00A42268" w:rsidRPr="00A42268">
        <w:rPr>
          <w:rFonts w:ascii="Times New Roman" w:eastAsia="Calibri" w:hAnsi="Times New Roman" w:cs="Times New Roman"/>
          <w:bCs/>
          <w:sz w:val="12"/>
          <w:szCs w:val="12"/>
        </w:rPr>
        <w:t>Об утверждении  положения «О порядке назначения и п</w:t>
      </w:r>
      <w:r w:rsidR="00A42268">
        <w:rPr>
          <w:rFonts w:ascii="Times New Roman" w:eastAsia="Calibri" w:hAnsi="Times New Roman" w:cs="Times New Roman"/>
          <w:bCs/>
          <w:sz w:val="12"/>
          <w:szCs w:val="12"/>
        </w:rPr>
        <w:t xml:space="preserve">роведения </w:t>
      </w:r>
      <w:r w:rsidR="00A42268" w:rsidRPr="00A42268">
        <w:rPr>
          <w:rFonts w:ascii="Times New Roman" w:eastAsia="Calibri" w:hAnsi="Times New Roman" w:cs="Times New Roman"/>
          <w:bCs/>
          <w:sz w:val="12"/>
          <w:szCs w:val="12"/>
        </w:rPr>
        <w:t>собраний (конференций) граждан на территории сельского поселения Антоновка муниципальном районе Сергиевский Самарской области</w:t>
      </w:r>
      <w:r w:rsidR="009D0A62">
        <w:rPr>
          <w:rFonts w:ascii="Times New Roman" w:eastAsia="Calibri" w:hAnsi="Times New Roman" w:cs="Times New Roman"/>
          <w:bCs/>
          <w:sz w:val="12"/>
          <w:szCs w:val="12"/>
        </w:rPr>
        <w:t>»………...……………………………………………………………</w:t>
      </w:r>
      <w:r w:rsidR="00A42268">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7</w:t>
      </w:r>
    </w:p>
    <w:p w:rsidR="001E75C7" w:rsidRDefault="00887111" w:rsidP="007F72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E75C7">
        <w:rPr>
          <w:rFonts w:ascii="Times New Roman" w:eastAsia="Calibri" w:hAnsi="Times New Roman" w:cs="Times New Roman"/>
          <w:bCs/>
          <w:sz w:val="12"/>
          <w:szCs w:val="12"/>
        </w:rPr>
        <w:t xml:space="preserve">Решение собрания представителей </w:t>
      </w:r>
      <w:r w:rsidR="001E75C7" w:rsidRPr="009D0A62">
        <w:rPr>
          <w:rFonts w:ascii="Times New Roman" w:eastAsia="Calibri" w:hAnsi="Times New Roman" w:cs="Times New Roman"/>
          <w:bCs/>
          <w:sz w:val="12"/>
          <w:szCs w:val="12"/>
        </w:rPr>
        <w:t xml:space="preserve">сельского поселения </w:t>
      </w:r>
      <w:r w:rsidR="001E75C7" w:rsidRPr="001E75C7">
        <w:rPr>
          <w:rFonts w:ascii="Times New Roman" w:eastAsia="Calibri" w:hAnsi="Times New Roman" w:cs="Times New Roman"/>
          <w:bCs/>
          <w:sz w:val="12"/>
          <w:szCs w:val="12"/>
        </w:rPr>
        <w:t xml:space="preserve">Верхняя Орлянка </w:t>
      </w:r>
      <w:r w:rsidR="001E75C7" w:rsidRPr="00323E61">
        <w:rPr>
          <w:rFonts w:ascii="Times New Roman" w:eastAsia="Calibri" w:hAnsi="Times New Roman" w:cs="Times New Roman"/>
          <w:bCs/>
          <w:sz w:val="12"/>
          <w:szCs w:val="12"/>
        </w:rPr>
        <w:t>муниципаль</w:t>
      </w:r>
      <w:r w:rsidR="001E75C7">
        <w:rPr>
          <w:rFonts w:ascii="Times New Roman" w:eastAsia="Calibri" w:hAnsi="Times New Roman" w:cs="Times New Roman"/>
          <w:bCs/>
          <w:sz w:val="12"/>
          <w:szCs w:val="12"/>
        </w:rPr>
        <w:t xml:space="preserve">ного района Сергиевский </w:t>
      </w:r>
      <w:r w:rsidR="001E75C7" w:rsidRPr="00323E61">
        <w:rPr>
          <w:rFonts w:ascii="Times New Roman" w:eastAsia="Calibri" w:hAnsi="Times New Roman" w:cs="Times New Roman"/>
          <w:bCs/>
          <w:sz w:val="12"/>
          <w:szCs w:val="12"/>
        </w:rPr>
        <w:t>Самарской области</w:t>
      </w:r>
      <w:r w:rsidR="00BA649A">
        <w:rPr>
          <w:rFonts w:ascii="Times New Roman" w:eastAsia="Calibri" w:hAnsi="Times New Roman" w:cs="Times New Roman"/>
          <w:bCs/>
          <w:sz w:val="12"/>
          <w:szCs w:val="12"/>
        </w:rPr>
        <w:t xml:space="preserve"> №10</w:t>
      </w:r>
      <w:r w:rsidR="002943A4">
        <w:rPr>
          <w:rFonts w:ascii="Times New Roman" w:eastAsia="Calibri" w:hAnsi="Times New Roman" w:cs="Times New Roman"/>
          <w:bCs/>
          <w:sz w:val="12"/>
          <w:szCs w:val="12"/>
        </w:rPr>
        <w:t xml:space="preserve"> от «18</w:t>
      </w:r>
      <w:r w:rsidR="001E75C7">
        <w:rPr>
          <w:rFonts w:ascii="Times New Roman" w:eastAsia="Calibri" w:hAnsi="Times New Roman" w:cs="Times New Roman"/>
          <w:bCs/>
          <w:sz w:val="12"/>
          <w:szCs w:val="12"/>
        </w:rPr>
        <w:t>» марта 2021 года «</w:t>
      </w:r>
      <w:r w:rsidR="002943A4" w:rsidRPr="002943A4">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r w:rsidR="001E75C7">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BA649A">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9</w:t>
      </w:r>
    </w:p>
    <w:p w:rsidR="002943A4" w:rsidRDefault="002943A4" w:rsidP="004831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Решение собрания представителей </w:t>
      </w:r>
      <w:r w:rsidRPr="009D0A62">
        <w:rPr>
          <w:rFonts w:ascii="Times New Roman" w:eastAsia="Calibri" w:hAnsi="Times New Roman" w:cs="Times New Roman"/>
          <w:bCs/>
          <w:sz w:val="12"/>
          <w:szCs w:val="12"/>
        </w:rPr>
        <w:t xml:space="preserve">сельского поселения </w:t>
      </w:r>
      <w:r w:rsidRPr="001E75C7">
        <w:rPr>
          <w:rFonts w:ascii="Times New Roman" w:eastAsia="Calibri" w:hAnsi="Times New Roman" w:cs="Times New Roman"/>
          <w:bCs/>
          <w:sz w:val="12"/>
          <w:szCs w:val="12"/>
        </w:rPr>
        <w:t xml:space="preserve">Верхняя Орлянка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№11 от «18» марта 2021 года «</w:t>
      </w:r>
      <w:r w:rsidRPr="002943A4">
        <w:rPr>
          <w:rFonts w:ascii="Times New Roman" w:eastAsia="Calibri" w:hAnsi="Times New Roman" w:cs="Times New Roman"/>
          <w:bCs/>
          <w:sz w:val="12"/>
          <w:szCs w:val="12"/>
        </w:rPr>
        <w:t xml:space="preserve">Об утверждении  положения «О </w:t>
      </w:r>
      <w:r>
        <w:rPr>
          <w:rFonts w:ascii="Times New Roman" w:eastAsia="Calibri" w:hAnsi="Times New Roman" w:cs="Times New Roman"/>
          <w:bCs/>
          <w:sz w:val="12"/>
          <w:szCs w:val="12"/>
        </w:rPr>
        <w:t xml:space="preserve">порядке назначения и проведения </w:t>
      </w:r>
      <w:r w:rsidRPr="002943A4">
        <w:rPr>
          <w:rFonts w:ascii="Times New Roman" w:eastAsia="Calibri" w:hAnsi="Times New Roman" w:cs="Times New Roman"/>
          <w:bCs/>
          <w:sz w:val="12"/>
          <w:szCs w:val="12"/>
        </w:rPr>
        <w:t>собраний (конференций) граждан на территории сельского поселения Верхняя Орлянка муниципальном райо</w:t>
      </w:r>
      <w:r>
        <w:rPr>
          <w:rFonts w:ascii="Times New Roman" w:eastAsia="Calibri" w:hAnsi="Times New Roman" w:cs="Times New Roman"/>
          <w:bCs/>
          <w:sz w:val="12"/>
          <w:szCs w:val="12"/>
        </w:rPr>
        <w:t xml:space="preserve">не Сергиевский </w:t>
      </w:r>
      <w:r w:rsidRPr="002943A4">
        <w:rPr>
          <w:rFonts w:ascii="Times New Roman" w:eastAsia="Calibri" w:hAnsi="Times New Roman" w:cs="Times New Roman"/>
          <w:bCs/>
          <w:sz w:val="12"/>
          <w:szCs w:val="12"/>
        </w:rPr>
        <w:t>Самарской области</w:t>
      </w:r>
      <w:r w:rsidR="005358DA">
        <w:rPr>
          <w:rFonts w:ascii="Times New Roman" w:eastAsia="Calibri" w:hAnsi="Times New Roman" w:cs="Times New Roman"/>
          <w:bCs/>
          <w:sz w:val="12"/>
          <w:szCs w:val="12"/>
        </w:rPr>
        <w:t>»………...………………………………………...12</w:t>
      </w:r>
    </w:p>
    <w:p w:rsidR="008232DE" w:rsidRDefault="002943A4" w:rsidP="004831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12153">
        <w:rPr>
          <w:rFonts w:ascii="Times New Roman" w:eastAsia="Calibri" w:hAnsi="Times New Roman" w:cs="Times New Roman"/>
          <w:bCs/>
          <w:sz w:val="12"/>
          <w:szCs w:val="12"/>
        </w:rPr>
        <w:t xml:space="preserve">. </w:t>
      </w:r>
      <w:r w:rsidR="007F7211">
        <w:rPr>
          <w:rFonts w:ascii="Times New Roman" w:eastAsia="Calibri" w:hAnsi="Times New Roman" w:cs="Times New Roman"/>
          <w:bCs/>
          <w:sz w:val="12"/>
          <w:szCs w:val="12"/>
        </w:rPr>
        <w:t xml:space="preserve">Решение собрания представителей </w:t>
      </w:r>
      <w:r w:rsidR="007F7211" w:rsidRPr="009D0A62">
        <w:rPr>
          <w:rFonts w:ascii="Times New Roman" w:eastAsia="Calibri" w:hAnsi="Times New Roman" w:cs="Times New Roman"/>
          <w:bCs/>
          <w:sz w:val="12"/>
          <w:szCs w:val="12"/>
        </w:rPr>
        <w:t xml:space="preserve">сельского поселения </w:t>
      </w:r>
      <w:r w:rsidR="007F7211" w:rsidRPr="007F7211">
        <w:rPr>
          <w:rFonts w:ascii="Times New Roman" w:eastAsia="Calibri" w:hAnsi="Times New Roman" w:cs="Times New Roman"/>
          <w:bCs/>
          <w:sz w:val="12"/>
          <w:szCs w:val="12"/>
        </w:rPr>
        <w:t xml:space="preserve">Воротнее </w:t>
      </w:r>
      <w:r w:rsidR="007F7211" w:rsidRPr="00323E61">
        <w:rPr>
          <w:rFonts w:ascii="Times New Roman" w:eastAsia="Calibri" w:hAnsi="Times New Roman" w:cs="Times New Roman"/>
          <w:bCs/>
          <w:sz w:val="12"/>
          <w:szCs w:val="12"/>
        </w:rPr>
        <w:t>муниципаль</w:t>
      </w:r>
      <w:r w:rsidR="007F7211">
        <w:rPr>
          <w:rFonts w:ascii="Times New Roman" w:eastAsia="Calibri" w:hAnsi="Times New Roman" w:cs="Times New Roman"/>
          <w:bCs/>
          <w:sz w:val="12"/>
          <w:szCs w:val="12"/>
        </w:rPr>
        <w:t xml:space="preserve">ного района Сергиевский </w:t>
      </w:r>
      <w:r w:rsidR="007F7211" w:rsidRPr="00323E61">
        <w:rPr>
          <w:rFonts w:ascii="Times New Roman" w:eastAsia="Calibri" w:hAnsi="Times New Roman" w:cs="Times New Roman"/>
          <w:bCs/>
          <w:sz w:val="12"/>
          <w:szCs w:val="12"/>
        </w:rPr>
        <w:t>Самарской области</w:t>
      </w:r>
      <w:r w:rsidR="00C27F58">
        <w:rPr>
          <w:rFonts w:ascii="Times New Roman" w:eastAsia="Calibri" w:hAnsi="Times New Roman" w:cs="Times New Roman"/>
          <w:bCs/>
          <w:sz w:val="12"/>
          <w:szCs w:val="12"/>
        </w:rPr>
        <w:t xml:space="preserve"> №9 от «18</w:t>
      </w:r>
      <w:r w:rsidR="007F7211">
        <w:rPr>
          <w:rFonts w:ascii="Times New Roman" w:eastAsia="Calibri" w:hAnsi="Times New Roman" w:cs="Times New Roman"/>
          <w:bCs/>
          <w:sz w:val="12"/>
          <w:szCs w:val="12"/>
        </w:rPr>
        <w:t>» марта 2021 года «</w:t>
      </w:r>
      <w:r w:rsidR="0048319F" w:rsidRPr="0048319F">
        <w:rPr>
          <w:rFonts w:ascii="Times New Roman" w:eastAsia="Calibri" w:hAnsi="Times New Roman" w:cs="Times New Roman"/>
          <w:bCs/>
          <w:sz w:val="12"/>
          <w:szCs w:val="12"/>
        </w:rPr>
        <w:t xml:space="preserve">Об утверждении  положения «О </w:t>
      </w:r>
      <w:r w:rsidR="0048319F">
        <w:rPr>
          <w:rFonts w:ascii="Times New Roman" w:eastAsia="Calibri" w:hAnsi="Times New Roman" w:cs="Times New Roman"/>
          <w:bCs/>
          <w:sz w:val="12"/>
          <w:szCs w:val="12"/>
        </w:rPr>
        <w:t xml:space="preserve">порядке назначения и проведения </w:t>
      </w:r>
      <w:r w:rsidR="0048319F" w:rsidRPr="0048319F">
        <w:rPr>
          <w:rFonts w:ascii="Times New Roman" w:eastAsia="Calibri" w:hAnsi="Times New Roman" w:cs="Times New Roman"/>
          <w:bCs/>
          <w:sz w:val="12"/>
          <w:szCs w:val="12"/>
        </w:rPr>
        <w:t>собраний (конференций) граждан на территории сельского поселения Воротнее муниципальном районе Сергиевский Самарской области</w:t>
      </w:r>
      <w:r w:rsidR="0048319F">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13</w:t>
      </w:r>
    </w:p>
    <w:p w:rsidR="002943A4" w:rsidRDefault="002943A4" w:rsidP="00386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26FC7">
        <w:rPr>
          <w:rFonts w:ascii="Times New Roman" w:eastAsia="Calibri" w:hAnsi="Times New Roman" w:cs="Times New Roman"/>
          <w:bCs/>
          <w:sz w:val="12"/>
          <w:szCs w:val="12"/>
        </w:rPr>
        <w:t xml:space="preserve"> Решение собрания представителей </w:t>
      </w:r>
      <w:r w:rsidR="00326FC7" w:rsidRPr="009D0A62">
        <w:rPr>
          <w:rFonts w:ascii="Times New Roman" w:eastAsia="Calibri" w:hAnsi="Times New Roman" w:cs="Times New Roman"/>
          <w:bCs/>
          <w:sz w:val="12"/>
          <w:szCs w:val="12"/>
        </w:rPr>
        <w:t xml:space="preserve">сельского поселения </w:t>
      </w:r>
      <w:r w:rsidR="00326FC7" w:rsidRPr="007F7211">
        <w:rPr>
          <w:rFonts w:ascii="Times New Roman" w:eastAsia="Calibri" w:hAnsi="Times New Roman" w:cs="Times New Roman"/>
          <w:bCs/>
          <w:sz w:val="12"/>
          <w:szCs w:val="12"/>
        </w:rPr>
        <w:t xml:space="preserve">Воротнее </w:t>
      </w:r>
      <w:r w:rsidR="00326FC7" w:rsidRPr="00323E61">
        <w:rPr>
          <w:rFonts w:ascii="Times New Roman" w:eastAsia="Calibri" w:hAnsi="Times New Roman" w:cs="Times New Roman"/>
          <w:bCs/>
          <w:sz w:val="12"/>
          <w:szCs w:val="12"/>
        </w:rPr>
        <w:t>муниципаль</w:t>
      </w:r>
      <w:r w:rsidR="00326FC7">
        <w:rPr>
          <w:rFonts w:ascii="Times New Roman" w:eastAsia="Calibri" w:hAnsi="Times New Roman" w:cs="Times New Roman"/>
          <w:bCs/>
          <w:sz w:val="12"/>
          <w:szCs w:val="12"/>
        </w:rPr>
        <w:t xml:space="preserve">ного района Сергиевский </w:t>
      </w:r>
      <w:r w:rsidR="00326FC7" w:rsidRPr="00323E61">
        <w:rPr>
          <w:rFonts w:ascii="Times New Roman" w:eastAsia="Calibri" w:hAnsi="Times New Roman" w:cs="Times New Roman"/>
          <w:bCs/>
          <w:sz w:val="12"/>
          <w:szCs w:val="12"/>
        </w:rPr>
        <w:t>Самарской области</w:t>
      </w:r>
      <w:r w:rsidR="00326FC7">
        <w:rPr>
          <w:rFonts w:ascii="Times New Roman" w:eastAsia="Calibri" w:hAnsi="Times New Roman" w:cs="Times New Roman"/>
          <w:bCs/>
          <w:sz w:val="12"/>
          <w:szCs w:val="12"/>
        </w:rPr>
        <w:t xml:space="preserve"> №10 от «18» марта 2021 года «</w:t>
      </w:r>
      <w:r w:rsidR="00326FC7" w:rsidRPr="0048319F">
        <w:rPr>
          <w:rFonts w:ascii="Times New Roman" w:eastAsia="Calibri" w:hAnsi="Times New Roman" w:cs="Times New Roman"/>
          <w:bCs/>
          <w:sz w:val="12"/>
          <w:szCs w:val="12"/>
        </w:rPr>
        <w:t>Об утверждении  положения «</w:t>
      </w:r>
      <w:r w:rsidR="00326FC7" w:rsidRPr="00326FC7">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Воротнее муниципального района Сергиевский Самарской области</w:t>
      </w:r>
      <w:r w:rsidR="005358DA">
        <w:rPr>
          <w:rFonts w:ascii="Times New Roman" w:eastAsia="Calibri" w:hAnsi="Times New Roman" w:cs="Times New Roman"/>
          <w:bCs/>
          <w:sz w:val="12"/>
          <w:szCs w:val="12"/>
        </w:rPr>
        <w:t>»……………………………………………15</w:t>
      </w:r>
    </w:p>
    <w:p w:rsidR="00DC7C6B" w:rsidRDefault="00765F2B" w:rsidP="00765F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DC7C6B">
        <w:rPr>
          <w:rFonts w:ascii="Times New Roman" w:eastAsia="Calibri" w:hAnsi="Times New Roman" w:cs="Times New Roman"/>
          <w:bCs/>
          <w:sz w:val="12"/>
          <w:szCs w:val="12"/>
        </w:rPr>
        <w:t xml:space="preserve">Решение собрания представителей </w:t>
      </w:r>
      <w:r w:rsidR="00DC7C6B" w:rsidRPr="009D0A62">
        <w:rPr>
          <w:rFonts w:ascii="Times New Roman" w:eastAsia="Calibri" w:hAnsi="Times New Roman" w:cs="Times New Roman"/>
          <w:bCs/>
          <w:sz w:val="12"/>
          <w:szCs w:val="12"/>
        </w:rPr>
        <w:t xml:space="preserve">сельского поселения </w:t>
      </w:r>
      <w:r w:rsidR="00DC7C6B" w:rsidRPr="00DC7C6B">
        <w:rPr>
          <w:rFonts w:ascii="Times New Roman" w:eastAsia="Calibri" w:hAnsi="Times New Roman" w:cs="Times New Roman"/>
          <w:bCs/>
          <w:sz w:val="12"/>
          <w:szCs w:val="12"/>
        </w:rPr>
        <w:t xml:space="preserve">Елшанка </w:t>
      </w:r>
      <w:r w:rsidR="00DC7C6B" w:rsidRPr="00323E61">
        <w:rPr>
          <w:rFonts w:ascii="Times New Roman" w:eastAsia="Calibri" w:hAnsi="Times New Roman" w:cs="Times New Roman"/>
          <w:bCs/>
          <w:sz w:val="12"/>
          <w:szCs w:val="12"/>
        </w:rPr>
        <w:t>муниципаль</w:t>
      </w:r>
      <w:r w:rsidR="00DC7C6B">
        <w:rPr>
          <w:rFonts w:ascii="Times New Roman" w:eastAsia="Calibri" w:hAnsi="Times New Roman" w:cs="Times New Roman"/>
          <w:bCs/>
          <w:sz w:val="12"/>
          <w:szCs w:val="12"/>
        </w:rPr>
        <w:t xml:space="preserve">ного района Сергиевский </w:t>
      </w:r>
      <w:r w:rsidR="00DC7C6B"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 от «18</w:t>
      </w:r>
      <w:r w:rsidR="00DC7C6B">
        <w:rPr>
          <w:rFonts w:ascii="Times New Roman" w:eastAsia="Calibri" w:hAnsi="Times New Roman" w:cs="Times New Roman"/>
          <w:bCs/>
          <w:sz w:val="12"/>
          <w:szCs w:val="12"/>
        </w:rPr>
        <w:t>» марта 2021 года «</w:t>
      </w:r>
      <w:r w:rsidRPr="00765F2B">
        <w:rPr>
          <w:rFonts w:ascii="Times New Roman" w:eastAsia="Calibri" w:hAnsi="Times New Roman" w:cs="Times New Roman"/>
          <w:bCs/>
          <w:sz w:val="12"/>
          <w:szCs w:val="12"/>
        </w:rPr>
        <w:t xml:space="preserve">Об утверждении  положения «О </w:t>
      </w:r>
      <w:r>
        <w:rPr>
          <w:rFonts w:ascii="Times New Roman" w:eastAsia="Calibri" w:hAnsi="Times New Roman" w:cs="Times New Roman"/>
          <w:bCs/>
          <w:sz w:val="12"/>
          <w:szCs w:val="12"/>
        </w:rPr>
        <w:t xml:space="preserve">порядке назначения и проведения </w:t>
      </w:r>
      <w:r w:rsidRPr="00765F2B">
        <w:rPr>
          <w:rFonts w:ascii="Times New Roman" w:eastAsia="Calibri" w:hAnsi="Times New Roman" w:cs="Times New Roman"/>
          <w:bCs/>
          <w:sz w:val="12"/>
          <w:szCs w:val="12"/>
        </w:rPr>
        <w:t>собраний (конференций) граждан на территории сельского поселения Елшанка муниципальном районе Сергиевский Самарской области</w:t>
      </w:r>
      <w:r>
        <w:rPr>
          <w:rFonts w:ascii="Times New Roman" w:eastAsia="Calibri" w:hAnsi="Times New Roman" w:cs="Times New Roman"/>
          <w:bCs/>
          <w:sz w:val="12"/>
          <w:szCs w:val="12"/>
        </w:rPr>
        <w:t>»……</w:t>
      </w:r>
      <w:r w:rsidR="00DC7C6B">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…………….…..18</w:t>
      </w:r>
    </w:p>
    <w:p w:rsidR="00B56423" w:rsidRDefault="00765F2B" w:rsidP="008B72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B56423">
        <w:rPr>
          <w:rFonts w:ascii="Times New Roman" w:eastAsia="Calibri" w:hAnsi="Times New Roman" w:cs="Times New Roman"/>
          <w:bCs/>
          <w:sz w:val="12"/>
          <w:szCs w:val="12"/>
        </w:rPr>
        <w:t xml:space="preserve">Решение собрания представителей </w:t>
      </w:r>
      <w:r w:rsidR="00B56423" w:rsidRPr="009D0A62">
        <w:rPr>
          <w:rFonts w:ascii="Times New Roman" w:eastAsia="Calibri" w:hAnsi="Times New Roman" w:cs="Times New Roman"/>
          <w:bCs/>
          <w:sz w:val="12"/>
          <w:szCs w:val="12"/>
        </w:rPr>
        <w:t xml:space="preserve">сельского поселения </w:t>
      </w:r>
      <w:r w:rsidR="00B56423" w:rsidRPr="00DC7C6B">
        <w:rPr>
          <w:rFonts w:ascii="Times New Roman" w:eastAsia="Calibri" w:hAnsi="Times New Roman" w:cs="Times New Roman"/>
          <w:bCs/>
          <w:sz w:val="12"/>
          <w:szCs w:val="12"/>
        </w:rPr>
        <w:t xml:space="preserve">Елшанка </w:t>
      </w:r>
      <w:r w:rsidR="00B56423" w:rsidRPr="00323E61">
        <w:rPr>
          <w:rFonts w:ascii="Times New Roman" w:eastAsia="Calibri" w:hAnsi="Times New Roman" w:cs="Times New Roman"/>
          <w:bCs/>
          <w:sz w:val="12"/>
          <w:szCs w:val="12"/>
        </w:rPr>
        <w:t>муниципаль</w:t>
      </w:r>
      <w:r w:rsidR="00B56423">
        <w:rPr>
          <w:rFonts w:ascii="Times New Roman" w:eastAsia="Calibri" w:hAnsi="Times New Roman" w:cs="Times New Roman"/>
          <w:bCs/>
          <w:sz w:val="12"/>
          <w:szCs w:val="12"/>
        </w:rPr>
        <w:t xml:space="preserve">ного района Сергиевский </w:t>
      </w:r>
      <w:r w:rsidR="00B56423" w:rsidRPr="00323E61">
        <w:rPr>
          <w:rFonts w:ascii="Times New Roman" w:eastAsia="Calibri" w:hAnsi="Times New Roman" w:cs="Times New Roman"/>
          <w:bCs/>
          <w:sz w:val="12"/>
          <w:szCs w:val="12"/>
        </w:rPr>
        <w:t>Самарской области</w:t>
      </w:r>
      <w:r w:rsidR="00B56423">
        <w:rPr>
          <w:rFonts w:ascii="Times New Roman" w:eastAsia="Calibri" w:hAnsi="Times New Roman" w:cs="Times New Roman"/>
          <w:bCs/>
          <w:sz w:val="12"/>
          <w:szCs w:val="12"/>
        </w:rPr>
        <w:t xml:space="preserve"> №11 от «18» марта 2021 года «</w:t>
      </w:r>
      <w:r w:rsidR="00B56423" w:rsidRPr="00B56423">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r w:rsidR="00B56423">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………………………………………………….……………….…..20</w:t>
      </w:r>
    </w:p>
    <w:p w:rsidR="00FB7FE3" w:rsidRDefault="008B724F" w:rsidP="008B72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3D3929">
        <w:rPr>
          <w:rFonts w:ascii="Times New Roman" w:eastAsia="Calibri" w:hAnsi="Times New Roman" w:cs="Times New Roman"/>
          <w:bCs/>
          <w:sz w:val="12"/>
          <w:szCs w:val="12"/>
        </w:rPr>
        <w:t xml:space="preserve">. </w:t>
      </w:r>
      <w:r w:rsidR="00FB7FE3">
        <w:rPr>
          <w:rFonts w:ascii="Times New Roman" w:eastAsia="Calibri" w:hAnsi="Times New Roman" w:cs="Times New Roman"/>
          <w:bCs/>
          <w:sz w:val="12"/>
          <w:szCs w:val="12"/>
        </w:rPr>
        <w:t xml:space="preserve">Решение собрания представителей </w:t>
      </w:r>
      <w:r w:rsidR="00FB7FE3" w:rsidRPr="009D0A62">
        <w:rPr>
          <w:rFonts w:ascii="Times New Roman" w:eastAsia="Calibri" w:hAnsi="Times New Roman" w:cs="Times New Roman"/>
          <w:bCs/>
          <w:sz w:val="12"/>
          <w:szCs w:val="12"/>
        </w:rPr>
        <w:t xml:space="preserve">сельского поселения </w:t>
      </w:r>
      <w:r w:rsidR="00FB7FE3" w:rsidRPr="00FB7FE3">
        <w:rPr>
          <w:rFonts w:ascii="Times New Roman" w:eastAsia="Calibri" w:hAnsi="Times New Roman" w:cs="Times New Roman"/>
          <w:bCs/>
          <w:sz w:val="12"/>
          <w:szCs w:val="12"/>
        </w:rPr>
        <w:t xml:space="preserve">Захаркино </w:t>
      </w:r>
      <w:r w:rsidR="00FB7FE3" w:rsidRPr="00323E61">
        <w:rPr>
          <w:rFonts w:ascii="Times New Roman" w:eastAsia="Calibri" w:hAnsi="Times New Roman" w:cs="Times New Roman"/>
          <w:bCs/>
          <w:sz w:val="12"/>
          <w:szCs w:val="12"/>
        </w:rPr>
        <w:t>муниципаль</w:t>
      </w:r>
      <w:r w:rsidR="00FB7FE3">
        <w:rPr>
          <w:rFonts w:ascii="Times New Roman" w:eastAsia="Calibri" w:hAnsi="Times New Roman" w:cs="Times New Roman"/>
          <w:bCs/>
          <w:sz w:val="12"/>
          <w:szCs w:val="12"/>
        </w:rPr>
        <w:t xml:space="preserve">ного района Сергиевский </w:t>
      </w:r>
      <w:r w:rsidR="00FB7FE3" w:rsidRPr="00323E61">
        <w:rPr>
          <w:rFonts w:ascii="Times New Roman" w:eastAsia="Calibri" w:hAnsi="Times New Roman" w:cs="Times New Roman"/>
          <w:bCs/>
          <w:sz w:val="12"/>
          <w:szCs w:val="12"/>
        </w:rPr>
        <w:t>Самарской области</w:t>
      </w:r>
      <w:r w:rsidR="00FB7FE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11 от «18</w:t>
      </w:r>
      <w:r w:rsidR="00FB7FE3">
        <w:rPr>
          <w:rFonts w:ascii="Times New Roman" w:eastAsia="Calibri" w:hAnsi="Times New Roman" w:cs="Times New Roman"/>
          <w:bCs/>
          <w:sz w:val="12"/>
          <w:szCs w:val="12"/>
        </w:rPr>
        <w:t>» марта 2021 года «</w:t>
      </w:r>
      <w:r w:rsidRPr="008B724F">
        <w:rPr>
          <w:rFonts w:ascii="Times New Roman" w:eastAsia="Calibri" w:hAnsi="Times New Roman" w:cs="Times New Roman"/>
          <w:bCs/>
          <w:sz w:val="12"/>
          <w:szCs w:val="12"/>
        </w:rPr>
        <w:t xml:space="preserve">Об утверждении  положения «О </w:t>
      </w:r>
      <w:r>
        <w:rPr>
          <w:rFonts w:ascii="Times New Roman" w:eastAsia="Calibri" w:hAnsi="Times New Roman" w:cs="Times New Roman"/>
          <w:bCs/>
          <w:sz w:val="12"/>
          <w:szCs w:val="12"/>
        </w:rPr>
        <w:t xml:space="preserve">порядке назначения и проведения </w:t>
      </w:r>
      <w:r w:rsidRPr="008B724F">
        <w:rPr>
          <w:rFonts w:ascii="Times New Roman" w:eastAsia="Calibri" w:hAnsi="Times New Roman" w:cs="Times New Roman"/>
          <w:bCs/>
          <w:sz w:val="12"/>
          <w:szCs w:val="12"/>
        </w:rPr>
        <w:t>собраний (конференций) граждан на территории сельского поселения Захаркино муниципального района Сергиевский Самарской области</w:t>
      </w:r>
      <w:r w:rsidR="00FB7FE3">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……...…………………………………………………………….23</w:t>
      </w:r>
    </w:p>
    <w:p w:rsidR="008B724F" w:rsidRDefault="008B724F" w:rsidP="008B72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2378C3">
        <w:rPr>
          <w:rFonts w:ascii="Times New Roman" w:eastAsia="Calibri" w:hAnsi="Times New Roman" w:cs="Times New Roman"/>
          <w:bCs/>
          <w:sz w:val="12"/>
          <w:szCs w:val="12"/>
        </w:rPr>
        <w:t xml:space="preserve"> Решение собрания представителей </w:t>
      </w:r>
      <w:r w:rsidR="002378C3" w:rsidRPr="009D0A62">
        <w:rPr>
          <w:rFonts w:ascii="Times New Roman" w:eastAsia="Calibri" w:hAnsi="Times New Roman" w:cs="Times New Roman"/>
          <w:bCs/>
          <w:sz w:val="12"/>
          <w:szCs w:val="12"/>
        </w:rPr>
        <w:t xml:space="preserve">сельского поселения </w:t>
      </w:r>
      <w:r w:rsidR="002378C3" w:rsidRPr="00FB7FE3">
        <w:rPr>
          <w:rFonts w:ascii="Times New Roman" w:eastAsia="Calibri" w:hAnsi="Times New Roman" w:cs="Times New Roman"/>
          <w:bCs/>
          <w:sz w:val="12"/>
          <w:szCs w:val="12"/>
        </w:rPr>
        <w:t xml:space="preserve">Захаркино </w:t>
      </w:r>
      <w:r w:rsidR="002378C3" w:rsidRPr="00323E61">
        <w:rPr>
          <w:rFonts w:ascii="Times New Roman" w:eastAsia="Calibri" w:hAnsi="Times New Roman" w:cs="Times New Roman"/>
          <w:bCs/>
          <w:sz w:val="12"/>
          <w:szCs w:val="12"/>
        </w:rPr>
        <w:t>муниципаль</w:t>
      </w:r>
      <w:r w:rsidR="002378C3">
        <w:rPr>
          <w:rFonts w:ascii="Times New Roman" w:eastAsia="Calibri" w:hAnsi="Times New Roman" w:cs="Times New Roman"/>
          <w:bCs/>
          <w:sz w:val="12"/>
          <w:szCs w:val="12"/>
        </w:rPr>
        <w:t xml:space="preserve">ного района Сергиевский </w:t>
      </w:r>
      <w:r w:rsidR="002378C3" w:rsidRPr="00323E61">
        <w:rPr>
          <w:rFonts w:ascii="Times New Roman" w:eastAsia="Calibri" w:hAnsi="Times New Roman" w:cs="Times New Roman"/>
          <w:bCs/>
          <w:sz w:val="12"/>
          <w:szCs w:val="12"/>
        </w:rPr>
        <w:t>Самарской области</w:t>
      </w:r>
      <w:r w:rsidR="002378C3">
        <w:rPr>
          <w:rFonts w:ascii="Times New Roman" w:eastAsia="Calibri" w:hAnsi="Times New Roman" w:cs="Times New Roman"/>
          <w:bCs/>
          <w:sz w:val="12"/>
          <w:szCs w:val="12"/>
        </w:rPr>
        <w:t xml:space="preserve"> №10 от «18» марта 2021 года «</w:t>
      </w:r>
      <w:r w:rsidR="002378C3" w:rsidRPr="008B724F">
        <w:rPr>
          <w:rFonts w:ascii="Times New Roman" w:eastAsia="Calibri" w:hAnsi="Times New Roman" w:cs="Times New Roman"/>
          <w:bCs/>
          <w:sz w:val="12"/>
          <w:szCs w:val="12"/>
        </w:rPr>
        <w:t>Об утверждении  положения «</w:t>
      </w:r>
      <w:r w:rsidR="002378C3" w:rsidRPr="002378C3">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r w:rsidR="005358DA">
        <w:rPr>
          <w:rFonts w:ascii="Times New Roman" w:eastAsia="Calibri" w:hAnsi="Times New Roman" w:cs="Times New Roman"/>
          <w:bCs/>
          <w:sz w:val="12"/>
          <w:szCs w:val="12"/>
        </w:rPr>
        <w:t>»………...………………………………….25</w:t>
      </w:r>
    </w:p>
    <w:p w:rsidR="008B724F" w:rsidRDefault="000B4E7B" w:rsidP="008B724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B4E7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9D0A62">
        <w:rPr>
          <w:rFonts w:ascii="Times New Roman" w:eastAsia="Calibri" w:hAnsi="Times New Roman" w:cs="Times New Roman"/>
          <w:bCs/>
          <w:sz w:val="12"/>
          <w:szCs w:val="12"/>
        </w:rPr>
        <w:t xml:space="preserve">сельского поселения </w:t>
      </w:r>
      <w:r w:rsidRPr="00BD5003">
        <w:rPr>
          <w:rFonts w:ascii="Times New Roman" w:eastAsia="Calibri" w:hAnsi="Times New Roman" w:cs="Times New Roman"/>
          <w:bCs/>
          <w:sz w:val="12"/>
          <w:szCs w:val="12"/>
        </w:rPr>
        <w:t xml:space="preserve">Кармало-Аделяково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 от «18» марта 2021 года «</w:t>
      </w:r>
      <w:r w:rsidRPr="000B4E7B">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r w:rsidR="005358DA">
        <w:rPr>
          <w:rFonts w:ascii="Times New Roman" w:eastAsia="Calibri" w:hAnsi="Times New Roman" w:cs="Times New Roman"/>
          <w:bCs/>
          <w:sz w:val="12"/>
          <w:szCs w:val="12"/>
        </w:rPr>
        <w:t>»………...…………………………………………………28</w:t>
      </w:r>
    </w:p>
    <w:p w:rsidR="000B4E7B" w:rsidRDefault="000B4E7B" w:rsidP="009F1B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27E47">
        <w:rPr>
          <w:rFonts w:ascii="Times New Roman" w:eastAsia="Calibri" w:hAnsi="Times New Roman" w:cs="Times New Roman"/>
          <w:bCs/>
          <w:sz w:val="12"/>
          <w:szCs w:val="12"/>
        </w:rPr>
        <w:t xml:space="preserve"> Решение собрания представителей </w:t>
      </w:r>
      <w:r w:rsidR="00627E47" w:rsidRPr="009D0A62">
        <w:rPr>
          <w:rFonts w:ascii="Times New Roman" w:eastAsia="Calibri" w:hAnsi="Times New Roman" w:cs="Times New Roman"/>
          <w:bCs/>
          <w:sz w:val="12"/>
          <w:szCs w:val="12"/>
        </w:rPr>
        <w:t xml:space="preserve">сельского поселения </w:t>
      </w:r>
      <w:r w:rsidR="00627E47" w:rsidRPr="00BD5003">
        <w:rPr>
          <w:rFonts w:ascii="Times New Roman" w:eastAsia="Calibri" w:hAnsi="Times New Roman" w:cs="Times New Roman"/>
          <w:bCs/>
          <w:sz w:val="12"/>
          <w:szCs w:val="12"/>
        </w:rPr>
        <w:t xml:space="preserve">Кармало-Аделяково </w:t>
      </w:r>
      <w:r w:rsidR="00627E47" w:rsidRPr="00323E61">
        <w:rPr>
          <w:rFonts w:ascii="Times New Roman" w:eastAsia="Calibri" w:hAnsi="Times New Roman" w:cs="Times New Roman"/>
          <w:bCs/>
          <w:sz w:val="12"/>
          <w:szCs w:val="12"/>
        </w:rPr>
        <w:t>муниципаль</w:t>
      </w:r>
      <w:r w:rsidR="00627E47">
        <w:rPr>
          <w:rFonts w:ascii="Times New Roman" w:eastAsia="Calibri" w:hAnsi="Times New Roman" w:cs="Times New Roman"/>
          <w:bCs/>
          <w:sz w:val="12"/>
          <w:szCs w:val="12"/>
        </w:rPr>
        <w:t xml:space="preserve">ного района Сергиевский </w:t>
      </w:r>
      <w:r w:rsidR="00627E47" w:rsidRPr="00323E61">
        <w:rPr>
          <w:rFonts w:ascii="Times New Roman" w:eastAsia="Calibri" w:hAnsi="Times New Roman" w:cs="Times New Roman"/>
          <w:bCs/>
          <w:sz w:val="12"/>
          <w:szCs w:val="12"/>
        </w:rPr>
        <w:t>Самарской области</w:t>
      </w:r>
      <w:r w:rsidR="00627E47">
        <w:rPr>
          <w:rFonts w:ascii="Times New Roman" w:eastAsia="Calibri" w:hAnsi="Times New Roman" w:cs="Times New Roman"/>
          <w:bCs/>
          <w:sz w:val="12"/>
          <w:szCs w:val="12"/>
        </w:rPr>
        <w:t xml:space="preserve"> №9 от «18» марта 2021 года «</w:t>
      </w:r>
      <w:r w:rsidR="00627E47" w:rsidRPr="00627E47">
        <w:rPr>
          <w:rFonts w:ascii="Times New Roman" w:eastAsia="Calibri" w:hAnsi="Times New Roman" w:cs="Times New Roman"/>
          <w:bCs/>
          <w:sz w:val="12"/>
          <w:szCs w:val="12"/>
        </w:rPr>
        <w:t xml:space="preserve">Об утверждении  положения «О </w:t>
      </w:r>
      <w:r w:rsidR="00627E47">
        <w:rPr>
          <w:rFonts w:ascii="Times New Roman" w:eastAsia="Calibri" w:hAnsi="Times New Roman" w:cs="Times New Roman"/>
          <w:bCs/>
          <w:sz w:val="12"/>
          <w:szCs w:val="12"/>
        </w:rPr>
        <w:t xml:space="preserve">порядке назначения и проведения </w:t>
      </w:r>
      <w:r w:rsidR="00627E47" w:rsidRPr="00627E47">
        <w:rPr>
          <w:rFonts w:ascii="Times New Roman" w:eastAsia="Calibri" w:hAnsi="Times New Roman" w:cs="Times New Roman"/>
          <w:bCs/>
          <w:sz w:val="12"/>
          <w:szCs w:val="12"/>
        </w:rPr>
        <w:t>собраний (конференций) граждан на территории сельского поселения Кармало-Аделяково муниципальном районе Сергиевский Самарской области</w:t>
      </w:r>
      <w:r w:rsidR="005358DA">
        <w:rPr>
          <w:rFonts w:ascii="Times New Roman" w:eastAsia="Calibri" w:hAnsi="Times New Roman" w:cs="Times New Roman"/>
          <w:bCs/>
          <w:sz w:val="12"/>
          <w:szCs w:val="12"/>
        </w:rPr>
        <w:t>»………...…………………………………..…31</w:t>
      </w:r>
    </w:p>
    <w:p w:rsidR="003D3929" w:rsidRDefault="000B4E7B" w:rsidP="00C631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D3929">
        <w:rPr>
          <w:rFonts w:ascii="Times New Roman" w:eastAsia="Calibri" w:hAnsi="Times New Roman" w:cs="Times New Roman"/>
          <w:bCs/>
          <w:sz w:val="12"/>
          <w:szCs w:val="12"/>
        </w:rPr>
        <w:t>.</w:t>
      </w:r>
      <w:r w:rsidR="00A603EA">
        <w:rPr>
          <w:rFonts w:ascii="Times New Roman" w:eastAsia="Calibri" w:hAnsi="Times New Roman" w:cs="Times New Roman"/>
          <w:bCs/>
          <w:sz w:val="12"/>
          <w:szCs w:val="12"/>
        </w:rPr>
        <w:t xml:space="preserve"> </w:t>
      </w:r>
      <w:r w:rsidR="00386303">
        <w:rPr>
          <w:rFonts w:ascii="Times New Roman" w:eastAsia="Calibri" w:hAnsi="Times New Roman" w:cs="Times New Roman"/>
          <w:bCs/>
          <w:sz w:val="12"/>
          <w:szCs w:val="12"/>
        </w:rPr>
        <w:t xml:space="preserve">Решение собрания представителей </w:t>
      </w:r>
      <w:r w:rsidR="00386303" w:rsidRPr="009D0A62">
        <w:rPr>
          <w:rFonts w:ascii="Times New Roman" w:eastAsia="Calibri" w:hAnsi="Times New Roman" w:cs="Times New Roman"/>
          <w:bCs/>
          <w:sz w:val="12"/>
          <w:szCs w:val="12"/>
        </w:rPr>
        <w:t xml:space="preserve">сельского поселения </w:t>
      </w:r>
      <w:r w:rsidR="00386303" w:rsidRPr="00386303">
        <w:rPr>
          <w:rFonts w:ascii="Times New Roman" w:eastAsia="Calibri" w:hAnsi="Times New Roman" w:cs="Times New Roman"/>
          <w:bCs/>
          <w:sz w:val="12"/>
          <w:szCs w:val="12"/>
        </w:rPr>
        <w:t xml:space="preserve">Калиновка </w:t>
      </w:r>
      <w:r w:rsidR="00386303" w:rsidRPr="00323E61">
        <w:rPr>
          <w:rFonts w:ascii="Times New Roman" w:eastAsia="Calibri" w:hAnsi="Times New Roman" w:cs="Times New Roman"/>
          <w:bCs/>
          <w:sz w:val="12"/>
          <w:szCs w:val="12"/>
        </w:rPr>
        <w:t>муниципаль</w:t>
      </w:r>
      <w:r w:rsidR="00386303">
        <w:rPr>
          <w:rFonts w:ascii="Times New Roman" w:eastAsia="Calibri" w:hAnsi="Times New Roman" w:cs="Times New Roman"/>
          <w:bCs/>
          <w:sz w:val="12"/>
          <w:szCs w:val="12"/>
        </w:rPr>
        <w:t xml:space="preserve">ного района Сергиевский </w:t>
      </w:r>
      <w:r w:rsidR="00386303" w:rsidRPr="00323E61">
        <w:rPr>
          <w:rFonts w:ascii="Times New Roman" w:eastAsia="Calibri" w:hAnsi="Times New Roman" w:cs="Times New Roman"/>
          <w:bCs/>
          <w:sz w:val="12"/>
          <w:szCs w:val="12"/>
        </w:rPr>
        <w:t>Самарской области</w:t>
      </w:r>
      <w:r w:rsidR="009F1BE0">
        <w:rPr>
          <w:rFonts w:ascii="Times New Roman" w:eastAsia="Calibri" w:hAnsi="Times New Roman" w:cs="Times New Roman"/>
          <w:bCs/>
          <w:sz w:val="12"/>
          <w:szCs w:val="12"/>
        </w:rPr>
        <w:t xml:space="preserve"> №8 от «18</w:t>
      </w:r>
      <w:r w:rsidR="00386303">
        <w:rPr>
          <w:rFonts w:ascii="Times New Roman" w:eastAsia="Calibri" w:hAnsi="Times New Roman" w:cs="Times New Roman"/>
          <w:bCs/>
          <w:sz w:val="12"/>
          <w:szCs w:val="12"/>
        </w:rPr>
        <w:t>» марта 2021 года «</w:t>
      </w:r>
      <w:r w:rsidR="009F1BE0" w:rsidRPr="009F1BE0">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r w:rsidR="00386303">
        <w:rPr>
          <w:rFonts w:ascii="Times New Roman" w:eastAsia="Calibri" w:hAnsi="Times New Roman" w:cs="Times New Roman"/>
          <w:bCs/>
          <w:sz w:val="12"/>
          <w:szCs w:val="12"/>
        </w:rPr>
        <w:t>»………...……………………………………………</w:t>
      </w:r>
      <w:r w:rsidR="009F1BE0">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..…33</w:t>
      </w:r>
    </w:p>
    <w:p w:rsidR="002909A8" w:rsidRDefault="000B4E7B" w:rsidP="00E954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2378C3">
        <w:rPr>
          <w:rFonts w:ascii="Times New Roman" w:eastAsia="Calibri" w:hAnsi="Times New Roman" w:cs="Times New Roman"/>
          <w:bCs/>
          <w:sz w:val="12"/>
          <w:szCs w:val="12"/>
        </w:rPr>
        <w:t>.</w:t>
      </w:r>
      <w:r w:rsidR="002909A8">
        <w:rPr>
          <w:rFonts w:ascii="Times New Roman" w:eastAsia="Calibri" w:hAnsi="Times New Roman" w:cs="Times New Roman"/>
          <w:bCs/>
          <w:sz w:val="12"/>
          <w:szCs w:val="12"/>
        </w:rPr>
        <w:t xml:space="preserve"> Решение собрания представителей </w:t>
      </w:r>
      <w:r w:rsidR="002909A8" w:rsidRPr="009D0A62">
        <w:rPr>
          <w:rFonts w:ascii="Times New Roman" w:eastAsia="Calibri" w:hAnsi="Times New Roman" w:cs="Times New Roman"/>
          <w:bCs/>
          <w:sz w:val="12"/>
          <w:szCs w:val="12"/>
        </w:rPr>
        <w:t xml:space="preserve">сельского поселения </w:t>
      </w:r>
      <w:r w:rsidR="002909A8" w:rsidRPr="00386303">
        <w:rPr>
          <w:rFonts w:ascii="Times New Roman" w:eastAsia="Calibri" w:hAnsi="Times New Roman" w:cs="Times New Roman"/>
          <w:bCs/>
          <w:sz w:val="12"/>
          <w:szCs w:val="12"/>
        </w:rPr>
        <w:t xml:space="preserve">Калиновка </w:t>
      </w:r>
      <w:r w:rsidR="002909A8" w:rsidRPr="00323E61">
        <w:rPr>
          <w:rFonts w:ascii="Times New Roman" w:eastAsia="Calibri" w:hAnsi="Times New Roman" w:cs="Times New Roman"/>
          <w:bCs/>
          <w:sz w:val="12"/>
          <w:szCs w:val="12"/>
        </w:rPr>
        <w:t>муниципаль</w:t>
      </w:r>
      <w:r w:rsidR="002909A8">
        <w:rPr>
          <w:rFonts w:ascii="Times New Roman" w:eastAsia="Calibri" w:hAnsi="Times New Roman" w:cs="Times New Roman"/>
          <w:bCs/>
          <w:sz w:val="12"/>
          <w:szCs w:val="12"/>
        </w:rPr>
        <w:t xml:space="preserve">ного района Сергиевский </w:t>
      </w:r>
      <w:r w:rsidR="002909A8" w:rsidRPr="00323E61">
        <w:rPr>
          <w:rFonts w:ascii="Times New Roman" w:eastAsia="Calibri" w:hAnsi="Times New Roman" w:cs="Times New Roman"/>
          <w:bCs/>
          <w:sz w:val="12"/>
          <w:szCs w:val="12"/>
        </w:rPr>
        <w:t>Самарской области</w:t>
      </w:r>
      <w:r w:rsidR="002909A8">
        <w:rPr>
          <w:rFonts w:ascii="Times New Roman" w:eastAsia="Calibri" w:hAnsi="Times New Roman" w:cs="Times New Roman"/>
          <w:bCs/>
          <w:sz w:val="12"/>
          <w:szCs w:val="12"/>
        </w:rPr>
        <w:t xml:space="preserve"> №9 от «18» марта 2021 года «</w:t>
      </w:r>
      <w:r w:rsidR="002909A8" w:rsidRPr="009F1BE0">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r w:rsidR="002909A8">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.……………………………………………………………………..…36</w:t>
      </w:r>
    </w:p>
    <w:p w:rsidR="00C6310A" w:rsidRDefault="00E95421" w:rsidP="00E954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3D3929">
        <w:rPr>
          <w:rFonts w:ascii="Times New Roman" w:eastAsia="Calibri" w:hAnsi="Times New Roman" w:cs="Times New Roman"/>
          <w:bCs/>
          <w:sz w:val="12"/>
          <w:szCs w:val="12"/>
        </w:rPr>
        <w:t>.</w:t>
      </w:r>
      <w:r w:rsidR="007933B7">
        <w:rPr>
          <w:rFonts w:ascii="Times New Roman" w:eastAsia="Calibri" w:hAnsi="Times New Roman" w:cs="Times New Roman"/>
          <w:bCs/>
          <w:sz w:val="12"/>
          <w:szCs w:val="12"/>
        </w:rPr>
        <w:t xml:space="preserve"> </w:t>
      </w:r>
      <w:r w:rsidR="00C6310A">
        <w:rPr>
          <w:rFonts w:ascii="Times New Roman" w:eastAsia="Calibri" w:hAnsi="Times New Roman" w:cs="Times New Roman"/>
          <w:bCs/>
          <w:sz w:val="12"/>
          <w:szCs w:val="12"/>
        </w:rPr>
        <w:t xml:space="preserve">Решение собрания представителей </w:t>
      </w:r>
      <w:r w:rsidR="00C6310A" w:rsidRPr="009D0A62">
        <w:rPr>
          <w:rFonts w:ascii="Times New Roman" w:eastAsia="Calibri" w:hAnsi="Times New Roman" w:cs="Times New Roman"/>
          <w:bCs/>
          <w:sz w:val="12"/>
          <w:szCs w:val="12"/>
        </w:rPr>
        <w:t xml:space="preserve">сельского поселения </w:t>
      </w:r>
      <w:r w:rsidR="00C6310A" w:rsidRPr="00C6310A">
        <w:rPr>
          <w:rFonts w:ascii="Times New Roman" w:eastAsia="Calibri" w:hAnsi="Times New Roman" w:cs="Times New Roman"/>
          <w:bCs/>
          <w:sz w:val="12"/>
          <w:szCs w:val="12"/>
        </w:rPr>
        <w:t xml:space="preserve">Кандабулак </w:t>
      </w:r>
      <w:r w:rsidR="00C6310A" w:rsidRPr="00323E61">
        <w:rPr>
          <w:rFonts w:ascii="Times New Roman" w:eastAsia="Calibri" w:hAnsi="Times New Roman" w:cs="Times New Roman"/>
          <w:bCs/>
          <w:sz w:val="12"/>
          <w:szCs w:val="12"/>
        </w:rPr>
        <w:t>муниципаль</w:t>
      </w:r>
      <w:r w:rsidR="00C6310A">
        <w:rPr>
          <w:rFonts w:ascii="Times New Roman" w:eastAsia="Calibri" w:hAnsi="Times New Roman" w:cs="Times New Roman"/>
          <w:bCs/>
          <w:sz w:val="12"/>
          <w:szCs w:val="12"/>
        </w:rPr>
        <w:t xml:space="preserve">ного района Сергиевский </w:t>
      </w:r>
      <w:r w:rsidR="00C6310A" w:rsidRPr="00323E61">
        <w:rPr>
          <w:rFonts w:ascii="Times New Roman" w:eastAsia="Calibri" w:hAnsi="Times New Roman" w:cs="Times New Roman"/>
          <w:bCs/>
          <w:sz w:val="12"/>
          <w:szCs w:val="12"/>
        </w:rPr>
        <w:t>Самарской области</w:t>
      </w:r>
      <w:r w:rsidR="00C6310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10</w:t>
      </w:r>
      <w:r w:rsidR="00C6310A">
        <w:rPr>
          <w:rFonts w:ascii="Times New Roman" w:eastAsia="Calibri" w:hAnsi="Times New Roman" w:cs="Times New Roman"/>
          <w:bCs/>
          <w:sz w:val="12"/>
          <w:szCs w:val="12"/>
        </w:rPr>
        <w:t xml:space="preserve"> от «24» марта 2021 года «</w:t>
      </w:r>
      <w:r w:rsidRPr="00E95421">
        <w:rPr>
          <w:rFonts w:ascii="Times New Roman" w:eastAsia="Calibri" w:hAnsi="Times New Roman" w:cs="Times New Roman"/>
          <w:bCs/>
          <w:sz w:val="12"/>
          <w:szCs w:val="12"/>
        </w:rPr>
        <w:t xml:space="preserve">Об утверждении  положения «О </w:t>
      </w:r>
      <w:r>
        <w:rPr>
          <w:rFonts w:ascii="Times New Roman" w:eastAsia="Calibri" w:hAnsi="Times New Roman" w:cs="Times New Roman"/>
          <w:bCs/>
          <w:sz w:val="12"/>
          <w:szCs w:val="12"/>
        </w:rPr>
        <w:t xml:space="preserve">порядке назначения и проведения </w:t>
      </w:r>
      <w:r w:rsidRPr="00E95421">
        <w:rPr>
          <w:rFonts w:ascii="Times New Roman" w:eastAsia="Calibri" w:hAnsi="Times New Roman" w:cs="Times New Roman"/>
          <w:bCs/>
          <w:sz w:val="12"/>
          <w:szCs w:val="12"/>
        </w:rPr>
        <w:t>собраний (конференций) граждан на территории сельского поселения Кандабулак муниципальном районе Сергиевский Самарской области</w:t>
      </w:r>
      <w:r>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….38</w:t>
      </w:r>
    </w:p>
    <w:p w:rsidR="00E95421" w:rsidRDefault="00E95421" w:rsidP="00541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D3929">
        <w:rPr>
          <w:rFonts w:ascii="Times New Roman" w:eastAsia="Calibri" w:hAnsi="Times New Roman" w:cs="Times New Roman"/>
          <w:bCs/>
          <w:sz w:val="12"/>
          <w:szCs w:val="12"/>
        </w:rPr>
        <w:t>.</w:t>
      </w:r>
      <w:r w:rsidR="00DB5E8B">
        <w:rPr>
          <w:rFonts w:ascii="Times New Roman" w:eastAsia="Calibri" w:hAnsi="Times New Roman" w:cs="Times New Roman"/>
          <w:bCs/>
          <w:sz w:val="12"/>
          <w:szCs w:val="12"/>
        </w:rPr>
        <w:t xml:space="preserve"> </w:t>
      </w:r>
      <w:r w:rsidR="009C5E51">
        <w:rPr>
          <w:rFonts w:ascii="Times New Roman" w:eastAsia="Calibri" w:hAnsi="Times New Roman" w:cs="Times New Roman"/>
          <w:bCs/>
          <w:sz w:val="12"/>
          <w:szCs w:val="12"/>
        </w:rPr>
        <w:t xml:space="preserve">Решение собрания представителей </w:t>
      </w:r>
      <w:r w:rsidR="009C5E51" w:rsidRPr="009D0A62">
        <w:rPr>
          <w:rFonts w:ascii="Times New Roman" w:eastAsia="Calibri" w:hAnsi="Times New Roman" w:cs="Times New Roman"/>
          <w:bCs/>
          <w:sz w:val="12"/>
          <w:szCs w:val="12"/>
        </w:rPr>
        <w:t xml:space="preserve">сельского поселения </w:t>
      </w:r>
      <w:r w:rsidR="009C5E51" w:rsidRPr="00C6310A">
        <w:rPr>
          <w:rFonts w:ascii="Times New Roman" w:eastAsia="Calibri" w:hAnsi="Times New Roman" w:cs="Times New Roman"/>
          <w:bCs/>
          <w:sz w:val="12"/>
          <w:szCs w:val="12"/>
        </w:rPr>
        <w:t xml:space="preserve">Кандабулак </w:t>
      </w:r>
      <w:r w:rsidR="009C5E51" w:rsidRPr="00323E61">
        <w:rPr>
          <w:rFonts w:ascii="Times New Roman" w:eastAsia="Calibri" w:hAnsi="Times New Roman" w:cs="Times New Roman"/>
          <w:bCs/>
          <w:sz w:val="12"/>
          <w:szCs w:val="12"/>
        </w:rPr>
        <w:t>муниципаль</w:t>
      </w:r>
      <w:r w:rsidR="009C5E51">
        <w:rPr>
          <w:rFonts w:ascii="Times New Roman" w:eastAsia="Calibri" w:hAnsi="Times New Roman" w:cs="Times New Roman"/>
          <w:bCs/>
          <w:sz w:val="12"/>
          <w:szCs w:val="12"/>
        </w:rPr>
        <w:t xml:space="preserve">ного района Сергиевский </w:t>
      </w:r>
      <w:r w:rsidR="009C5E51" w:rsidRPr="00323E61">
        <w:rPr>
          <w:rFonts w:ascii="Times New Roman" w:eastAsia="Calibri" w:hAnsi="Times New Roman" w:cs="Times New Roman"/>
          <w:bCs/>
          <w:sz w:val="12"/>
          <w:szCs w:val="12"/>
        </w:rPr>
        <w:t>Самарской области</w:t>
      </w:r>
      <w:r w:rsidR="009C5E51">
        <w:rPr>
          <w:rFonts w:ascii="Times New Roman" w:eastAsia="Calibri" w:hAnsi="Times New Roman" w:cs="Times New Roman"/>
          <w:bCs/>
          <w:sz w:val="12"/>
          <w:szCs w:val="12"/>
        </w:rPr>
        <w:t xml:space="preserve"> №11 от «24» марта 2021 года «</w:t>
      </w:r>
      <w:r w:rsidR="009C5E51" w:rsidRPr="009C5E51">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w:t>
      </w:r>
      <w:r w:rsidR="009C5E51">
        <w:rPr>
          <w:rFonts w:ascii="Times New Roman" w:eastAsia="Calibri" w:hAnsi="Times New Roman" w:cs="Times New Roman"/>
          <w:bCs/>
          <w:sz w:val="12"/>
          <w:szCs w:val="12"/>
        </w:rPr>
        <w:t>»………...………………………………………………………</w:t>
      </w:r>
      <w:r w:rsidR="005358DA">
        <w:rPr>
          <w:rFonts w:ascii="Times New Roman" w:eastAsia="Calibri" w:hAnsi="Times New Roman" w:cs="Times New Roman"/>
          <w:bCs/>
          <w:sz w:val="12"/>
          <w:szCs w:val="12"/>
        </w:rPr>
        <w:t>……………….39</w:t>
      </w:r>
    </w:p>
    <w:p w:rsidR="0066185D" w:rsidRDefault="009C5E51" w:rsidP="00541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3D3929">
        <w:rPr>
          <w:rFonts w:ascii="Times New Roman" w:eastAsia="Calibri" w:hAnsi="Times New Roman" w:cs="Times New Roman"/>
          <w:bCs/>
          <w:sz w:val="12"/>
          <w:szCs w:val="12"/>
        </w:rPr>
        <w:t>.</w:t>
      </w:r>
      <w:r w:rsidR="00DB5E8B">
        <w:rPr>
          <w:rFonts w:ascii="Times New Roman" w:eastAsia="Calibri" w:hAnsi="Times New Roman" w:cs="Times New Roman"/>
          <w:bCs/>
          <w:sz w:val="12"/>
          <w:szCs w:val="12"/>
        </w:rPr>
        <w:t xml:space="preserve"> </w:t>
      </w:r>
      <w:r w:rsidR="0066185D">
        <w:rPr>
          <w:rFonts w:ascii="Times New Roman" w:eastAsia="Calibri" w:hAnsi="Times New Roman" w:cs="Times New Roman"/>
          <w:bCs/>
          <w:sz w:val="12"/>
          <w:szCs w:val="12"/>
        </w:rPr>
        <w:t xml:space="preserve">Решение собрания представителей </w:t>
      </w:r>
      <w:r w:rsidR="0066185D" w:rsidRPr="009D0A62">
        <w:rPr>
          <w:rFonts w:ascii="Times New Roman" w:eastAsia="Calibri" w:hAnsi="Times New Roman" w:cs="Times New Roman"/>
          <w:bCs/>
          <w:sz w:val="12"/>
          <w:szCs w:val="12"/>
        </w:rPr>
        <w:t xml:space="preserve">сельского поселения </w:t>
      </w:r>
      <w:r w:rsidR="0066185D" w:rsidRPr="0066185D">
        <w:rPr>
          <w:rFonts w:ascii="Times New Roman" w:eastAsia="Calibri" w:hAnsi="Times New Roman" w:cs="Times New Roman"/>
          <w:bCs/>
          <w:sz w:val="12"/>
          <w:szCs w:val="12"/>
        </w:rPr>
        <w:t xml:space="preserve">Красносельское </w:t>
      </w:r>
      <w:r w:rsidR="0066185D" w:rsidRPr="00323E61">
        <w:rPr>
          <w:rFonts w:ascii="Times New Roman" w:eastAsia="Calibri" w:hAnsi="Times New Roman" w:cs="Times New Roman"/>
          <w:bCs/>
          <w:sz w:val="12"/>
          <w:szCs w:val="12"/>
        </w:rPr>
        <w:t>муниципаль</w:t>
      </w:r>
      <w:r w:rsidR="0066185D">
        <w:rPr>
          <w:rFonts w:ascii="Times New Roman" w:eastAsia="Calibri" w:hAnsi="Times New Roman" w:cs="Times New Roman"/>
          <w:bCs/>
          <w:sz w:val="12"/>
          <w:szCs w:val="12"/>
        </w:rPr>
        <w:t xml:space="preserve">ного района Сергиевский </w:t>
      </w:r>
      <w:r w:rsidR="0066185D" w:rsidRPr="00323E61">
        <w:rPr>
          <w:rFonts w:ascii="Times New Roman" w:eastAsia="Calibri" w:hAnsi="Times New Roman" w:cs="Times New Roman"/>
          <w:bCs/>
          <w:sz w:val="12"/>
          <w:szCs w:val="12"/>
        </w:rPr>
        <w:t>Самарской области</w:t>
      </w:r>
      <w:r w:rsidR="00541B19">
        <w:rPr>
          <w:rFonts w:ascii="Times New Roman" w:eastAsia="Calibri" w:hAnsi="Times New Roman" w:cs="Times New Roman"/>
          <w:bCs/>
          <w:sz w:val="12"/>
          <w:szCs w:val="12"/>
        </w:rPr>
        <w:t xml:space="preserve"> №9 от «18</w:t>
      </w:r>
      <w:r w:rsidR="0066185D">
        <w:rPr>
          <w:rFonts w:ascii="Times New Roman" w:eastAsia="Calibri" w:hAnsi="Times New Roman" w:cs="Times New Roman"/>
          <w:bCs/>
          <w:sz w:val="12"/>
          <w:szCs w:val="12"/>
        </w:rPr>
        <w:t>» марта 2021 года «</w:t>
      </w:r>
      <w:r w:rsidR="00541B19" w:rsidRPr="00541B19">
        <w:rPr>
          <w:rFonts w:ascii="Times New Roman" w:eastAsia="Calibri" w:hAnsi="Times New Roman" w:cs="Times New Roman"/>
          <w:bCs/>
          <w:sz w:val="12"/>
          <w:szCs w:val="12"/>
        </w:rPr>
        <w:t xml:space="preserve">Об утверждении  положения «О </w:t>
      </w:r>
      <w:r w:rsidR="00541B19">
        <w:rPr>
          <w:rFonts w:ascii="Times New Roman" w:eastAsia="Calibri" w:hAnsi="Times New Roman" w:cs="Times New Roman"/>
          <w:bCs/>
          <w:sz w:val="12"/>
          <w:szCs w:val="12"/>
        </w:rPr>
        <w:t xml:space="preserve">порядке назначения и проведения </w:t>
      </w:r>
      <w:r w:rsidR="00541B19" w:rsidRPr="00541B19">
        <w:rPr>
          <w:rFonts w:ascii="Times New Roman" w:eastAsia="Calibri" w:hAnsi="Times New Roman" w:cs="Times New Roman"/>
          <w:bCs/>
          <w:sz w:val="12"/>
          <w:szCs w:val="12"/>
        </w:rPr>
        <w:t>собраний (конференций) граждан на территории сельского поселения Красносельское муниципальном районе Сергиевский Самарской области</w:t>
      </w:r>
      <w:r w:rsidR="0066185D">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……………………….....42</w:t>
      </w:r>
    </w:p>
    <w:p w:rsidR="009C5E51" w:rsidRDefault="009C5E51" w:rsidP="005A2B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56413D">
        <w:rPr>
          <w:rFonts w:ascii="Times New Roman" w:eastAsia="Calibri" w:hAnsi="Times New Roman" w:cs="Times New Roman"/>
          <w:bCs/>
          <w:sz w:val="12"/>
          <w:szCs w:val="12"/>
        </w:rPr>
        <w:t xml:space="preserve"> Решение собрания представителей </w:t>
      </w:r>
      <w:r w:rsidR="0056413D" w:rsidRPr="009D0A62">
        <w:rPr>
          <w:rFonts w:ascii="Times New Roman" w:eastAsia="Calibri" w:hAnsi="Times New Roman" w:cs="Times New Roman"/>
          <w:bCs/>
          <w:sz w:val="12"/>
          <w:szCs w:val="12"/>
        </w:rPr>
        <w:t xml:space="preserve">сельского поселения </w:t>
      </w:r>
      <w:r w:rsidR="0056413D" w:rsidRPr="0066185D">
        <w:rPr>
          <w:rFonts w:ascii="Times New Roman" w:eastAsia="Calibri" w:hAnsi="Times New Roman" w:cs="Times New Roman"/>
          <w:bCs/>
          <w:sz w:val="12"/>
          <w:szCs w:val="12"/>
        </w:rPr>
        <w:t xml:space="preserve">Красносельское </w:t>
      </w:r>
      <w:r w:rsidR="0056413D" w:rsidRPr="00323E61">
        <w:rPr>
          <w:rFonts w:ascii="Times New Roman" w:eastAsia="Calibri" w:hAnsi="Times New Roman" w:cs="Times New Roman"/>
          <w:bCs/>
          <w:sz w:val="12"/>
          <w:szCs w:val="12"/>
        </w:rPr>
        <w:t>муниципаль</w:t>
      </w:r>
      <w:r w:rsidR="0056413D">
        <w:rPr>
          <w:rFonts w:ascii="Times New Roman" w:eastAsia="Calibri" w:hAnsi="Times New Roman" w:cs="Times New Roman"/>
          <w:bCs/>
          <w:sz w:val="12"/>
          <w:szCs w:val="12"/>
        </w:rPr>
        <w:t xml:space="preserve">ного района Сергиевский </w:t>
      </w:r>
      <w:r w:rsidR="0056413D" w:rsidRPr="00323E61">
        <w:rPr>
          <w:rFonts w:ascii="Times New Roman" w:eastAsia="Calibri" w:hAnsi="Times New Roman" w:cs="Times New Roman"/>
          <w:bCs/>
          <w:sz w:val="12"/>
          <w:szCs w:val="12"/>
        </w:rPr>
        <w:t>Самарской области</w:t>
      </w:r>
      <w:r w:rsidR="0056413D">
        <w:rPr>
          <w:rFonts w:ascii="Times New Roman" w:eastAsia="Calibri" w:hAnsi="Times New Roman" w:cs="Times New Roman"/>
          <w:bCs/>
          <w:sz w:val="12"/>
          <w:szCs w:val="12"/>
        </w:rPr>
        <w:t xml:space="preserve"> №10 от «18» марта 2021 года «</w:t>
      </w:r>
      <w:r w:rsidR="0056413D" w:rsidRPr="0056413D">
        <w:rPr>
          <w:rFonts w:ascii="Times New Roman" w:eastAsia="Calibri" w:hAnsi="Times New Roman" w:cs="Times New Roman"/>
          <w:bCs/>
          <w:sz w:val="12"/>
          <w:szCs w:val="12"/>
        </w:rPr>
        <w:t>Об утверждении Положения об инициировании и реализации иници</w:t>
      </w:r>
      <w:r w:rsidR="0056413D">
        <w:rPr>
          <w:rFonts w:ascii="Times New Roman" w:eastAsia="Calibri" w:hAnsi="Times New Roman" w:cs="Times New Roman"/>
          <w:bCs/>
          <w:sz w:val="12"/>
          <w:szCs w:val="12"/>
        </w:rPr>
        <w:t>ативных проектов  на территории</w:t>
      </w:r>
      <w:r w:rsidR="0056413D" w:rsidRPr="0056413D">
        <w:rPr>
          <w:rFonts w:ascii="Times New Roman" w:eastAsia="Calibri" w:hAnsi="Times New Roman" w:cs="Times New Roman"/>
          <w:bCs/>
          <w:sz w:val="12"/>
          <w:szCs w:val="12"/>
        </w:rPr>
        <w:t xml:space="preserve"> сельского поселения Красносельское муниципального района Сергиевский Самарской области</w:t>
      </w:r>
      <w:r w:rsidR="0056413D">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.……………….....44</w:t>
      </w:r>
    </w:p>
    <w:p w:rsidR="00003302" w:rsidRDefault="005A2BF2" w:rsidP="001335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E017B0">
        <w:rPr>
          <w:rFonts w:ascii="Times New Roman" w:eastAsia="Calibri" w:hAnsi="Times New Roman" w:cs="Times New Roman"/>
          <w:bCs/>
          <w:sz w:val="12"/>
          <w:szCs w:val="12"/>
        </w:rPr>
        <w:t xml:space="preserve">. </w:t>
      </w:r>
      <w:r w:rsidR="00003302">
        <w:rPr>
          <w:rFonts w:ascii="Times New Roman" w:eastAsia="Calibri" w:hAnsi="Times New Roman" w:cs="Times New Roman"/>
          <w:bCs/>
          <w:sz w:val="12"/>
          <w:szCs w:val="12"/>
        </w:rPr>
        <w:t xml:space="preserve">Решение собрания представителей </w:t>
      </w:r>
      <w:r w:rsidR="00003302" w:rsidRPr="009D0A62">
        <w:rPr>
          <w:rFonts w:ascii="Times New Roman" w:eastAsia="Calibri" w:hAnsi="Times New Roman" w:cs="Times New Roman"/>
          <w:bCs/>
          <w:sz w:val="12"/>
          <w:szCs w:val="12"/>
        </w:rPr>
        <w:t xml:space="preserve">сельского поселения </w:t>
      </w:r>
      <w:r w:rsidR="00003302" w:rsidRPr="00003302">
        <w:rPr>
          <w:rFonts w:ascii="Times New Roman" w:eastAsia="Calibri" w:hAnsi="Times New Roman" w:cs="Times New Roman"/>
          <w:bCs/>
          <w:sz w:val="12"/>
          <w:szCs w:val="12"/>
        </w:rPr>
        <w:t xml:space="preserve">Кутузовский </w:t>
      </w:r>
      <w:r w:rsidR="00003302" w:rsidRPr="00323E61">
        <w:rPr>
          <w:rFonts w:ascii="Times New Roman" w:eastAsia="Calibri" w:hAnsi="Times New Roman" w:cs="Times New Roman"/>
          <w:bCs/>
          <w:sz w:val="12"/>
          <w:szCs w:val="12"/>
        </w:rPr>
        <w:t>муниципаль</w:t>
      </w:r>
      <w:r w:rsidR="00003302">
        <w:rPr>
          <w:rFonts w:ascii="Times New Roman" w:eastAsia="Calibri" w:hAnsi="Times New Roman" w:cs="Times New Roman"/>
          <w:bCs/>
          <w:sz w:val="12"/>
          <w:szCs w:val="12"/>
        </w:rPr>
        <w:t xml:space="preserve">ного района Сергиевский </w:t>
      </w:r>
      <w:r w:rsidR="00003302"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№10</w:t>
      </w:r>
      <w:r w:rsidR="00C8234E">
        <w:rPr>
          <w:rFonts w:ascii="Times New Roman" w:eastAsia="Calibri" w:hAnsi="Times New Roman" w:cs="Times New Roman"/>
          <w:bCs/>
          <w:sz w:val="12"/>
          <w:szCs w:val="12"/>
        </w:rPr>
        <w:t xml:space="preserve"> от «18</w:t>
      </w:r>
      <w:r w:rsidR="00003302">
        <w:rPr>
          <w:rFonts w:ascii="Times New Roman" w:eastAsia="Calibri" w:hAnsi="Times New Roman" w:cs="Times New Roman"/>
          <w:bCs/>
          <w:sz w:val="12"/>
          <w:szCs w:val="12"/>
        </w:rPr>
        <w:t>» марта 2021 года «</w:t>
      </w:r>
      <w:r w:rsidRPr="005A2BF2">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w:t>
      </w:r>
      <w:r w:rsidR="0000330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47</w:t>
      </w:r>
    </w:p>
    <w:p w:rsidR="005A2BF2" w:rsidRDefault="005A2BF2" w:rsidP="004179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00C8234E">
        <w:rPr>
          <w:rFonts w:ascii="Times New Roman" w:eastAsia="Calibri" w:hAnsi="Times New Roman" w:cs="Times New Roman"/>
          <w:bCs/>
          <w:sz w:val="12"/>
          <w:szCs w:val="12"/>
        </w:rPr>
        <w:t xml:space="preserve">Решение собрания представителей </w:t>
      </w:r>
      <w:r w:rsidR="00C8234E" w:rsidRPr="009D0A62">
        <w:rPr>
          <w:rFonts w:ascii="Times New Roman" w:eastAsia="Calibri" w:hAnsi="Times New Roman" w:cs="Times New Roman"/>
          <w:bCs/>
          <w:sz w:val="12"/>
          <w:szCs w:val="12"/>
        </w:rPr>
        <w:t xml:space="preserve">сельского поселения </w:t>
      </w:r>
      <w:r w:rsidR="00C8234E" w:rsidRPr="00003302">
        <w:rPr>
          <w:rFonts w:ascii="Times New Roman" w:eastAsia="Calibri" w:hAnsi="Times New Roman" w:cs="Times New Roman"/>
          <w:bCs/>
          <w:sz w:val="12"/>
          <w:szCs w:val="12"/>
        </w:rPr>
        <w:t xml:space="preserve">Кутузовский </w:t>
      </w:r>
      <w:r w:rsidR="00C8234E" w:rsidRPr="00323E61">
        <w:rPr>
          <w:rFonts w:ascii="Times New Roman" w:eastAsia="Calibri" w:hAnsi="Times New Roman" w:cs="Times New Roman"/>
          <w:bCs/>
          <w:sz w:val="12"/>
          <w:szCs w:val="12"/>
        </w:rPr>
        <w:t>муниципаль</w:t>
      </w:r>
      <w:r w:rsidR="00C8234E">
        <w:rPr>
          <w:rFonts w:ascii="Times New Roman" w:eastAsia="Calibri" w:hAnsi="Times New Roman" w:cs="Times New Roman"/>
          <w:bCs/>
          <w:sz w:val="12"/>
          <w:szCs w:val="12"/>
        </w:rPr>
        <w:t xml:space="preserve">ного района Сергиевский </w:t>
      </w:r>
      <w:r w:rsidR="00C8234E" w:rsidRPr="00323E61">
        <w:rPr>
          <w:rFonts w:ascii="Times New Roman" w:eastAsia="Calibri" w:hAnsi="Times New Roman" w:cs="Times New Roman"/>
          <w:bCs/>
          <w:sz w:val="12"/>
          <w:szCs w:val="12"/>
        </w:rPr>
        <w:t>Самарской области</w:t>
      </w:r>
      <w:r w:rsidR="00C8234E">
        <w:rPr>
          <w:rFonts w:ascii="Times New Roman" w:eastAsia="Calibri" w:hAnsi="Times New Roman" w:cs="Times New Roman"/>
          <w:bCs/>
          <w:sz w:val="12"/>
          <w:szCs w:val="12"/>
        </w:rPr>
        <w:t xml:space="preserve"> №11 от «18» марта 2021 года «</w:t>
      </w:r>
      <w:r w:rsidR="00C8234E" w:rsidRPr="00C8234E">
        <w:rPr>
          <w:rFonts w:ascii="Times New Roman" w:eastAsia="Calibri" w:hAnsi="Times New Roman" w:cs="Times New Roman"/>
          <w:bCs/>
          <w:sz w:val="12"/>
          <w:szCs w:val="12"/>
        </w:rPr>
        <w:t xml:space="preserve">Об утверждении  Положения «О </w:t>
      </w:r>
      <w:r w:rsidR="00C8234E">
        <w:rPr>
          <w:rFonts w:ascii="Times New Roman" w:eastAsia="Calibri" w:hAnsi="Times New Roman" w:cs="Times New Roman"/>
          <w:bCs/>
          <w:sz w:val="12"/>
          <w:szCs w:val="12"/>
        </w:rPr>
        <w:t xml:space="preserve">порядке назначения и проведения </w:t>
      </w:r>
      <w:r w:rsidR="00C8234E" w:rsidRPr="00C8234E">
        <w:rPr>
          <w:rFonts w:ascii="Times New Roman" w:eastAsia="Calibri" w:hAnsi="Times New Roman" w:cs="Times New Roman"/>
          <w:bCs/>
          <w:sz w:val="12"/>
          <w:szCs w:val="12"/>
        </w:rPr>
        <w:t>собраний (конференций) граждан на территории сельского поселения Кутузовский муниципальном районе Сергиевский Самарской области</w:t>
      </w:r>
      <w:r w:rsidR="00D974E2">
        <w:rPr>
          <w:rFonts w:ascii="Times New Roman" w:eastAsia="Calibri" w:hAnsi="Times New Roman" w:cs="Times New Roman"/>
          <w:bCs/>
          <w:sz w:val="12"/>
          <w:szCs w:val="12"/>
        </w:rPr>
        <w:t>»………...………………………………………………50</w:t>
      </w:r>
    </w:p>
    <w:p w:rsidR="00E017B0" w:rsidRDefault="0041793B" w:rsidP="003B00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E017B0">
        <w:rPr>
          <w:rFonts w:ascii="Times New Roman" w:eastAsia="Calibri" w:hAnsi="Times New Roman" w:cs="Times New Roman"/>
          <w:bCs/>
          <w:sz w:val="12"/>
          <w:szCs w:val="12"/>
        </w:rPr>
        <w:t>.</w:t>
      </w:r>
      <w:r w:rsidR="003B003C">
        <w:rPr>
          <w:rFonts w:ascii="Times New Roman" w:eastAsia="Calibri" w:hAnsi="Times New Roman" w:cs="Times New Roman"/>
          <w:bCs/>
          <w:sz w:val="12"/>
          <w:szCs w:val="12"/>
        </w:rPr>
        <w:t xml:space="preserve"> </w:t>
      </w:r>
      <w:r w:rsidR="0013353B">
        <w:rPr>
          <w:rFonts w:ascii="Times New Roman" w:eastAsia="Calibri" w:hAnsi="Times New Roman" w:cs="Times New Roman"/>
          <w:bCs/>
          <w:sz w:val="12"/>
          <w:szCs w:val="12"/>
        </w:rPr>
        <w:t xml:space="preserve">Решение собрания представителей </w:t>
      </w:r>
      <w:r w:rsidR="0013353B" w:rsidRPr="009D0A62">
        <w:rPr>
          <w:rFonts w:ascii="Times New Roman" w:eastAsia="Calibri" w:hAnsi="Times New Roman" w:cs="Times New Roman"/>
          <w:bCs/>
          <w:sz w:val="12"/>
          <w:szCs w:val="12"/>
        </w:rPr>
        <w:t xml:space="preserve">сельского поселения </w:t>
      </w:r>
      <w:r w:rsidR="0013353B" w:rsidRPr="0013353B">
        <w:rPr>
          <w:rFonts w:ascii="Times New Roman" w:eastAsia="Calibri" w:hAnsi="Times New Roman" w:cs="Times New Roman"/>
          <w:bCs/>
          <w:sz w:val="12"/>
          <w:szCs w:val="12"/>
        </w:rPr>
        <w:t xml:space="preserve">Липовка </w:t>
      </w:r>
      <w:r w:rsidR="0013353B" w:rsidRPr="00323E61">
        <w:rPr>
          <w:rFonts w:ascii="Times New Roman" w:eastAsia="Calibri" w:hAnsi="Times New Roman" w:cs="Times New Roman"/>
          <w:bCs/>
          <w:sz w:val="12"/>
          <w:szCs w:val="12"/>
        </w:rPr>
        <w:t>муниципаль</w:t>
      </w:r>
      <w:r w:rsidR="0013353B">
        <w:rPr>
          <w:rFonts w:ascii="Times New Roman" w:eastAsia="Calibri" w:hAnsi="Times New Roman" w:cs="Times New Roman"/>
          <w:bCs/>
          <w:sz w:val="12"/>
          <w:szCs w:val="12"/>
        </w:rPr>
        <w:t xml:space="preserve">ного района Сергиевский </w:t>
      </w:r>
      <w:r w:rsidR="0013353B"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«18</w:t>
      </w:r>
      <w:r w:rsidR="0013353B">
        <w:rPr>
          <w:rFonts w:ascii="Times New Roman" w:eastAsia="Calibri" w:hAnsi="Times New Roman" w:cs="Times New Roman"/>
          <w:bCs/>
          <w:sz w:val="12"/>
          <w:szCs w:val="12"/>
        </w:rPr>
        <w:t>» марта 2021 года «</w:t>
      </w:r>
      <w:r w:rsidRPr="0041793B">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w:t>
      </w:r>
      <w:r w:rsidR="0013353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52</w:t>
      </w:r>
    </w:p>
    <w:p w:rsidR="00860888" w:rsidRDefault="0041793B" w:rsidP="009044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860888">
        <w:rPr>
          <w:rFonts w:ascii="Times New Roman" w:eastAsia="Calibri" w:hAnsi="Times New Roman" w:cs="Times New Roman"/>
          <w:bCs/>
          <w:sz w:val="12"/>
          <w:szCs w:val="12"/>
        </w:rPr>
        <w:t xml:space="preserve"> Решение собрания представителей </w:t>
      </w:r>
      <w:r w:rsidR="00860888" w:rsidRPr="009D0A62">
        <w:rPr>
          <w:rFonts w:ascii="Times New Roman" w:eastAsia="Calibri" w:hAnsi="Times New Roman" w:cs="Times New Roman"/>
          <w:bCs/>
          <w:sz w:val="12"/>
          <w:szCs w:val="12"/>
        </w:rPr>
        <w:t xml:space="preserve">сельского поселения </w:t>
      </w:r>
      <w:r w:rsidR="00860888" w:rsidRPr="0013353B">
        <w:rPr>
          <w:rFonts w:ascii="Times New Roman" w:eastAsia="Calibri" w:hAnsi="Times New Roman" w:cs="Times New Roman"/>
          <w:bCs/>
          <w:sz w:val="12"/>
          <w:szCs w:val="12"/>
        </w:rPr>
        <w:t xml:space="preserve">Липовка </w:t>
      </w:r>
      <w:r w:rsidR="00860888" w:rsidRPr="00323E61">
        <w:rPr>
          <w:rFonts w:ascii="Times New Roman" w:eastAsia="Calibri" w:hAnsi="Times New Roman" w:cs="Times New Roman"/>
          <w:bCs/>
          <w:sz w:val="12"/>
          <w:szCs w:val="12"/>
        </w:rPr>
        <w:t>муниципаль</w:t>
      </w:r>
      <w:r w:rsidR="00860888">
        <w:rPr>
          <w:rFonts w:ascii="Times New Roman" w:eastAsia="Calibri" w:hAnsi="Times New Roman" w:cs="Times New Roman"/>
          <w:bCs/>
          <w:sz w:val="12"/>
          <w:szCs w:val="12"/>
        </w:rPr>
        <w:t xml:space="preserve">ного района Сергиевский </w:t>
      </w:r>
      <w:r w:rsidR="00860888" w:rsidRPr="00323E61">
        <w:rPr>
          <w:rFonts w:ascii="Times New Roman" w:eastAsia="Calibri" w:hAnsi="Times New Roman" w:cs="Times New Roman"/>
          <w:bCs/>
          <w:sz w:val="12"/>
          <w:szCs w:val="12"/>
        </w:rPr>
        <w:t>Самарской области</w:t>
      </w:r>
      <w:r w:rsidR="00860888">
        <w:rPr>
          <w:rFonts w:ascii="Times New Roman" w:eastAsia="Calibri" w:hAnsi="Times New Roman" w:cs="Times New Roman"/>
          <w:bCs/>
          <w:sz w:val="12"/>
          <w:szCs w:val="12"/>
        </w:rPr>
        <w:t xml:space="preserve"> №10 от «18» марта 2021 года «</w:t>
      </w:r>
      <w:r w:rsidR="00860888" w:rsidRPr="00860888">
        <w:rPr>
          <w:rFonts w:ascii="Times New Roman" w:eastAsia="Calibri" w:hAnsi="Times New Roman" w:cs="Times New Roman"/>
          <w:bCs/>
          <w:sz w:val="12"/>
          <w:szCs w:val="12"/>
        </w:rPr>
        <w:t xml:space="preserve">Об утверждении  положения «О </w:t>
      </w:r>
      <w:r w:rsidR="00860888">
        <w:rPr>
          <w:rFonts w:ascii="Times New Roman" w:eastAsia="Calibri" w:hAnsi="Times New Roman" w:cs="Times New Roman"/>
          <w:bCs/>
          <w:sz w:val="12"/>
          <w:szCs w:val="12"/>
        </w:rPr>
        <w:t xml:space="preserve">порядке назначения и проведения </w:t>
      </w:r>
      <w:r w:rsidR="00860888" w:rsidRPr="00860888">
        <w:rPr>
          <w:rFonts w:ascii="Times New Roman" w:eastAsia="Calibri" w:hAnsi="Times New Roman" w:cs="Times New Roman"/>
          <w:bCs/>
          <w:sz w:val="12"/>
          <w:szCs w:val="12"/>
        </w:rPr>
        <w:t>собраний (конференций) граждан на территории сельского поселения Липовка  муниципального района Сергиевский Самарской области</w:t>
      </w:r>
      <w:r w:rsidR="00860888">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..55</w:t>
      </w:r>
    </w:p>
    <w:p w:rsidR="00E017B0" w:rsidRDefault="004179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13353B">
        <w:rPr>
          <w:rFonts w:ascii="Times New Roman" w:eastAsia="Calibri" w:hAnsi="Times New Roman" w:cs="Times New Roman"/>
          <w:bCs/>
          <w:sz w:val="12"/>
          <w:szCs w:val="12"/>
        </w:rPr>
        <w:t>.</w:t>
      </w:r>
      <w:r w:rsidR="00BB1674">
        <w:rPr>
          <w:rFonts w:ascii="Times New Roman" w:eastAsia="Calibri" w:hAnsi="Times New Roman" w:cs="Times New Roman"/>
          <w:bCs/>
          <w:sz w:val="12"/>
          <w:szCs w:val="12"/>
        </w:rPr>
        <w:t xml:space="preserve"> Решение собрания представителей </w:t>
      </w:r>
      <w:r w:rsidR="00BB1674" w:rsidRPr="009D0A62">
        <w:rPr>
          <w:rFonts w:ascii="Times New Roman" w:eastAsia="Calibri" w:hAnsi="Times New Roman" w:cs="Times New Roman"/>
          <w:bCs/>
          <w:sz w:val="12"/>
          <w:szCs w:val="12"/>
        </w:rPr>
        <w:t xml:space="preserve">сельского поселения </w:t>
      </w:r>
      <w:r w:rsidR="00BB1674" w:rsidRPr="00BB1674">
        <w:rPr>
          <w:rFonts w:ascii="Times New Roman" w:eastAsia="Calibri" w:hAnsi="Times New Roman" w:cs="Times New Roman"/>
          <w:bCs/>
          <w:sz w:val="12"/>
          <w:szCs w:val="12"/>
        </w:rPr>
        <w:t xml:space="preserve">Светлодольск </w:t>
      </w:r>
      <w:r w:rsidR="00BB1674" w:rsidRPr="00323E61">
        <w:rPr>
          <w:rFonts w:ascii="Times New Roman" w:eastAsia="Calibri" w:hAnsi="Times New Roman" w:cs="Times New Roman"/>
          <w:bCs/>
          <w:sz w:val="12"/>
          <w:szCs w:val="12"/>
        </w:rPr>
        <w:t>муниципаль</w:t>
      </w:r>
      <w:r w:rsidR="00BB1674">
        <w:rPr>
          <w:rFonts w:ascii="Times New Roman" w:eastAsia="Calibri" w:hAnsi="Times New Roman" w:cs="Times New Roman"/>
          <w:bCs/>
          <w:sz w:val="12"/>
          <w:szCs w:val="12"/>
        </w:rPr>
        <w:t xml:space="preserve">ного района Сергиевский </w:t>
      </w:r>
      <w:r w:rsidR="00BB1674" w:rsidRPr="00323E61">
        <w:rPr>
          <w:rFonts w:ascii="Times New Roman" w:eastAsia="Calibri" w:hAnsi="Times New Roman" w:cs="Times New Roman"/>
          <w:bCs/>
          <w:sz w:val="12"/>
          <w:szCs w:val="12"/>
        </w:rPr>
        <w:t>Самарской области</w:t>
      </w:r>
      <w:r w:rsidR="00514685">
        <w:rPr>
          <w:rFonts w:ascii="Times New Roman" w:eastAsia="Calibri" w:hAnsi="Times New Roman" w:cs="Times New Roman"/>
          <w:bCs/>
          <w:sz w:val="12"/>
          <w:szCs w:val="12"/>
        </w:rPr>
        <w:t xml:space="preserve"> №9 от «18</w:t>
      </w:r>
      <w:r w:rsidR="00BB1674">
        <w:rPr>
          <w:rFonts w:ascii="Times New Roman" w:eastAsia="Calibri" w:hAnsi="Times New Roman" w:cs="Times New Roman"/>
          <w:bCs/>
          <w:sz w:val="12"/>
          <w:szCs w:val="12"/>
        </w:rPr>
        <w:t>» марта 2021 года «</w:t>
      </w:r>
      <w:r w:rsidR="00514685" w:rsidRPr="00514685">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Светлодольск му</w:t>
      </w:r>
      <w:r w:rsidR="00514685">
        <w:rPr>
          <w:rFonts w:ascii="Times New Roman" w:eastAsia="Calibri" w:hAnsi="Times New Roman" w:cs="Times New Roman"/>
          <w:bCs/>
          <w:sz w:val="12"/>
          <w:szCs w:val="12"/>
        </w:rPr>
        <w:t xml:space="preserve">ниципального района Сергиевский </w:t>
      </w:r>
      <w:r w:rsidR="00514685" w:rsidRPr="00514685">
        <w:rPr>
          <w:rFonts w:ascii="Times New Roman" w:eastAsia="Calibri" w:hAnsi="Times New Roman" w:cs="Times New Roman"/>
          <w:bCs/>
          <w:sz w:val="12"/>
          <w:szCs w:val="12"/>
        </w:rPr>
        <w:t>Самарской области</w:t>
      </w:r>
      <w:r w:rsidR="00BB1674">
        <w:rPr>
          <w:rFonts w:ascii="Times New Roman" w:eastAsia="Calibri" w:hAnsi="Times New Roman" w:cs="Times New Roman"/>
          <w:bCs/>
          <w:sz w:val="12"/>
          <w:szCs w:val="12"/>
        </w:rPr>
        <w:t>»…</w:t>
      </w:r>
      <w:r w:rsidR="0051468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.57</w:t>
      </w:r>
    </w:p>
    <w:p w:rsidR="009044C6" w:rsidRDefault="00860888" w:rsidP="001D73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A4392C">
        <w:rPr>
          <w:rFonts w:ascii="Times New Roman" w:eastAsia="Calibri" w:hAnsi="Times New Roman" w:cs="Times New Roman"/>
          <w:bCs/>
          <w:sz w:val="12"/>
          <w:szCs w:val="12"/>
        </w:rPr>
        <w:t xml:space="preserve"> Решение собрания представителей </w:t>
      </w:r>
      <w:r w:rsidR="00A4392C" w:rsidRPr="009D0A62">
        <w:rPr>
          <w:rFonts w:ascii="Times New Roman" w:eastAsia="Calibri" w:hAnsi="Times New Roman" w:cs="Times New Roman"/>
          <w:bCs/>
          <w:sz w:val="12"/>
          <w:szCs w:val="12"/>
        </w:rPr>
        <w:t xml:space="preserve">сельского поселения </w:t>
      </w:r>
      <w:r w:rsidR="00A4392C" w:rsidRPr="00BB1674">
        <w:rPr>
          <w:rFonts w:ascii="Times New Roman" w:eastAsia="Calibri" w:hAnsi="Times New Roman" w:cs="Times New Roman"/>
          <w:bCs/>
          <w:sz w:val="12"/>
          <w:szCs w:val="12"/>
        </w:rPr>
        <w:t xml:space="preserve">Светлодольск </w:t>
      </w:r>
      <w:r w:rsidR="00A4392C" w:rsidRPr="00323E61">
        <w:rPr>
          <w:rFonts w:ascii="Times New Roman" w:eastAsia="Calibri" w:hAnsi="Times New Roman" w:cs="Times New Roman"/>
          <w:bCs/>
          <w:sz w:val="12"/>
          <w:szCs w:val="12"/>
        </w:rPr>
        <w:t>муниципаль</w:t>
      </w:r>
      <w:r w:rsidR="00A4392C">
        <w:rPr>
          <w:rFonts w:ascii="Times New Roman" w:eastAsia="Calibri" w:hAnsi="Times New Roman" w:cs="Times New Roman"/>
          <w:bCs/>
          <w:sz w:val="12"/>
          <w:szCs w:val="12"/>
        </w:rPr>
        <w:t xml:space="preserve">ного района Сергиевский </w:t>
      </w:r>
      <w:r w:rsidR="00A4392C" w:rsidRPr="00323E61">
        <w:rPr>
          <w:rFonts w:ascii="Times New Roman" w:eastAsia="Calibri" w:hAnsi="Times New Roman" w:cs="Times New Roman"/>
          <w:bCs/>
          <w:sz w:val="12"/>
          <w:szCs w:val="12"/>
        </w:rPr>
        <w:t>Самарской области</w:t>
      </w:r>
      <w:r w:rsidR="00A4392C">
        <w:rPr>
          <w:rFonts w:ascii="Times New Roman" w:eastAsia="Calibri" w:hAnsi="Times New Roman" w:cs="Times New Roman"/>
          <w:bCs/>
          <w:sz w:val="12"/>
          <w:szCs w:val="12"/>
        </w:rPr>
        <w:t xml:space="preserve"> №10 от «18» марта 2021 года «</w:t>
      </w:r>
      <w:r w:rsidR="00A4392C" w:rsidRPr="00A4392C">
        <w:rPr>
          <w:rFonts w:ascii="Times New Roman" w:eastAsia="Calibri" w:hAnsi="Times New Roman" w:cs="Times New Roman"/>
          <w:bCs/>
          <w:sz w:val="12"/>
          <w:szCs w:val="12"/>
        </w:rPr>
        <w:t xml:space="preserve">Об утверждении  положения «О </w:t>
      </w:r>
      <w:r w:rsidR="00A4392C">
        <w:rPr>
          <w:rFonts w:ascii="Times New Roman" w:eastAsia="Calibri" w:hAnsi="Times New Roman" w:cs="Times New Roman"/>
          <w:bCs/>
          <w:sz w:val="12"/>
          <w:szCs w:val="12"/>
        </w:rPr>
        <w:t xml:space="preserve">порядке назначения и проведения </w:t>
      </w:r>
      <w:r w:rsidR="00A4392C" w:rsidRPr="00A4392C">
        <w:rPr>
          <w:rFonts w:ascii="Times New Roman" w:eastAsia="Calibri" w:hAnsi="Times New Roman" w:cs="Times New Roman"/>
          <w:bCs/>
          <w:sz w:val="12"/>
          <w:szCs w:val="12"/>
        </w:rPr>
        <w:t>собраний (конференций) граждан на территории сельского поселения Светлодольск муниципальном районе Сергиевский Самарской области</w:t>
      </w:r>
      <w:r w:rsidR="00A4392C">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…….60</w:t>
      </w:r>
    </w:p>
    <w:p w:rsidR="0013353B" w:rsidRDefault="009044C6" w:rsidP="001D73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0013353B">
        <w:rPr>
          <w:rFonts w:ascii="Times New Roman" w:eastAsia="Calibri" w:hAnsi="Times New Roman" w:cs="Times New Roman"/>
          <w:bCs/>
          <w:sz w:val="12"/>
          <w:szCs w:val="12"/>
        </w:rPr>
        <w:t>.</w:t>
      </w:r>
      <w:r w:rsidR="003D178B">
        <w:rPr>
          <w:rFonts w:ascii="Times New Roman" w:eastAsia="Calibri" w:hAnsi="Times New Roman" w:cs="Times New Roman"/>
          <w:bCs/>
          <w:sz w:val="12"/>
          <w:szCs w:val="12"/>
        </w:rPr>
        <w:t xml:space="preserve"> Решение собрания представителей </w:t>
      </w:r>
      <w:r w:rsidR="003D178B" w:rsidRPr="009D0A62">
        <w:rPr>
          <w:rFonts w:ascii="Times New Roman" w:eastAsia="Calibri" w:hAnsi="Times New Roman" w:cs="Times New Roman"/>
          <w:bCs/>
          <w:sz w:val="12"/>
          <w:szCs w:val="12"/>
        </w:rPr>
        <w:t xml:space="preserve">сельского поселения </w:t>
      </w:r>
      <w:r w:rsidR="003D178B" w:rsidRPr="003D178B">
        <w:rPr>
          <w:rFonts w:ascii="Times New Roman" w:eastAsia="Calibri" w:hAnsi="Times New Roman" w:cs="Times New Roman"/>
          <w:bCs/>
          <w:sz w:val="12"/>
          <w:szCs w:val="12"/>
        </w:rPr>
        <w:t xml:space="preserve">Сергиевск </w:t>
      </w:r>
      <w:r w:rsidR="003D178B" w:rsidRPr="00323E61">
        <w:rPr>
          <w:rFonts w:ascii="Times New Roman" w:eastAsia="Calibri" w:hAnsi="Times New Roman" w:cs="Times New Roman"/>
          <w:bCs/>
          <w:sz w:val="12"/>
          <w:szCs w:val="12"/>
        </w:rPr>
        <w:t>муниципаль</w:t>
      </w:r>
      <w:r w:rsidR="003D178B">
        <w:rPr>
          <w:rFonts w:ascii="Times New Roman" w:eastAsia="Calibri" w:hAnsi="Times New Roman" w:cs="Times New Roman"/>
          <w:bCs/>
          <w:sz w:val="12"/>
          <w:szCs w:val="12"/>
        </w:rPr>
        <w:t xml:space="preserve">ного района Сергиевский </w:t>
      </w:r>
      <w:r w:rsidR="003D178B" w:rsidRPr="00323E61">
        <w:rPr>
          <w:rFonts w:ascii="Times New Roman" w:eastAsia="Calibri" w:hAnsi="Times New Roman" w:cs="Times New Roman"/>
          <w:bCs/>
          <w:sz w:val="12"/>
          <w:szCs w:val="12"/>
        </w:rPr>
        <w:t>Самарской области</w:t>
      </w:r>
      <w:r w:rsidR="001D737E">
        <w:rPr>
          <w:rFonts w:ascii="Times New Roman" w:eastAsia="Calibri" w:hAnsi="Times New Roman" w:cs="Times New Roman"/>
          <w:bCs/>
          <w:sz w:val="12"/>
          <w:szCs w:val="12"/>
        </w:rPr>
        <w:t xml:space="preserve"> №9 от «22</w:t>
      </w:r>
      <w:r w:rsidR="003D178B">
        <w:rPr>
          <w:rFonts w:ascii="Times New Roman" w:eastAsia="Calibri" w:hAnsi="Times New Roman" w:cs="Times New Roman"/>
          <w:bCs/>
          <w:sz w:val="12"/>
          <w:szCs w:val="12"/>
        </w:rPr>
        <w:t>» марта 2021 года «</w:t>
      </w:r>
      <w:r w:rsidR="001D737E" w:rsidRPr="001D737E">
        <w:rPr>
          <w:rFonts w:ascii="Times New Roman" w:eastAsia="Calibri" w:hAnsi="Times New Roman" w:cs="Times New Roman"/>
          <w:bCs/>
          <w:sz w:val="12"/>
          <w:szCs w:val="12"/>
        </w:rPr>
        <w:t xml:space="preserve">Об утверждении  положения «О </w:t>
      </w:r>
      <w:r w:rsidR="001D737E">
        <w:rPr>
          <w:rFonts w:ascii="Times New Roman" w:eastAsia="Calibri" w:hAnsi="Times New Roman" w:cs="Times New Roman"/>
          <w:bCs/>
          <w:sz w:val="12"/>
          <w:szCs w:val="12"/>
        </w:rPr>
        <w:t xml:space="preserve">порядке назначения и проведения </w:t>
      </w:r>
      <w:r w:rsidR="001D737E" w:rsidRPr="001D737E">
        <w:rPr>
          <w:rFonts w:ascii="Times New Roman" w:eastAsia="Calibri" w:hAnsi="Times New Roman" w:cs="Times New Roman"/>
          <w:bCs/>
          <w:sz w:val="12"/>
          <w:szCs w:val="12"/>
        </w:rPr>
        <w:t>собраний (конференций) граждан на территории сельского поселения Сергиевск  муниципального района Сергиевский Самарской области</w:t>
      </w:r>
      <w:r w:rsidR="003D178B">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...……………………………………………………………62</w:t>
      </w:r>
    </w:p>
    <w:p w:rsidR="001D737E" w:rsidRDefault="001D737E" w:rsidP="00292D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r w:rsidR="00C3703F">
        <w:rPr>
          <w:rFonts w:ascii="Times New Roman" w:eastAsia="Calibri" w:hAnsi="Times New Roman" w:cs="Times New Roman"/>
          <w:bCs/>
          <w:sz w:val="12"/>
          <w:szCs w:val="12"/>
        </w:rPr>
        <w:t xml:space="preserve">Решение собрания представителей </w:t>
      </w:r>
      <w:r w:rsidR="00C3703F" w:rsidRPr="009D0A62">
        <w:rPr>
          <w:rFonts w:ascii="Times New Roman" w:eastAsia="Calibri" w:hAnsi="Times New Roman" w:cs="Times New Roman"/>
          <w:bCs/>
          <w:sz w:val="12"/>
          <w:szCs w:val="12"/>
        </w:rPr>
        <w:t xml:space="preserve">сельского поселения </w:t>
      </w:r>
      <w:r w:rsidR="00C3703F" w:rsidRPr="003D178B">
        <w:rPr>
          <w:rFonts w:ascii="Times New Roman" w:eastAsia="Calibri" w:hAnsi="Times New Roman" w:cs="Times New Roman"/>
          <w:bCs/>
          <w:sz w:val="12"/>
          <w:szCs w:val="12"/>
        </w:rPr>
        <w:t xml:space="preserve">Сергиевск </w:t>
      </w:r>
      <w:r w:rsidR="00C3703F" w:rsidRPr="00323E61">
        <w:rPr>
          <w:rFonts w:ascii="Times New Roman" w:eastAsia="Calibri" w:hAnsi="Times New Roman" w:cs="Times New Roman"/>
          <w:bCs/>
          <w:sz w:val="12"/>
          <w:szCs w:val="12"/>
        </w:rPr>
        <w:t>муниципаль</w:t>
      </w:r>
      <w:r w:rsidR="00C3703F">
        <w:rPr>
          <w:rFonts w:ascii="Times New Roman" w:eastAsia="Calibri" w:hAnsi="Times New Roman" w:cs="Times New Roman"/>
          <w:bCs/>
          <w:sz w:val="12"/>
          <w:szCs w:val="12"/>
        </w:rPr>
        <w:t xml:space="preserve">ного района Сергиевский </w:t>
      </w:r>
      <w:r w:rsidR="00C3703F" w:rsidRPr="00323E61">
        <w:rPr>
          <w:rFonts w:ascii="Times New Roman" w:eastAsia="Calibri" w:hAnsi="Times New Roman" w:cs="Times New Roman"/>
          <w:bCs/>
          <w:sz w:val="12"/>
          <w:szCs w:val="12"/>
        </w:rPr>
        <w:t>Самарской области</w:t>
      </w:r>
      <w:r w:rsidR="00C3703F">
        <w:rPr>
          <w:rFonts w:ascii="Times New Roman" w:eastAsia="Calibri" w:hAnsi="Times New Roman" w:cs="Times New Roman"/>
          <w:bCs/>
          <w:sz w:val="12"/>
          <w:szCs w:val="12"/>
        </w:rPr>
        <w:t xml:space="preserve"> №10 от «22» марта 2021 года «</w:t>
      </w:r>
      <w:r w:rsidR="00C3703F" w:rsidRPr="00C3703F">
        <w:rPr>
          <w:rFonts w:ascii="Times New Roman" w:eastAsia="Calibri" w:hAnsi="Times New Roman" w:cs="Times New Roman"/>
          <w:bCs/>
          <w:sz w:val="12"/>
          <w:szCs w:val="12"/>
        </w:rPr>
        <w:t>Об утверждении Положения об инициировании и р</w:t>
      </w:r>
      <w:r w:rsidR="00C3703F">
        <w:rPr>
          <w:rFonts w:ascii="Times New Roman" w:eastAsia="Calibri" w:hAnsi="Times New Roman" w:cs="Times New Roman"/>
          <w:bCs/>
          <w:sz w:val="12"/>
          <w:szCs w:val="12"/>
        </w:rPr>
        <w:t>еализации инициативных проектов</w:t>
      </w:r>
      <w:r w:rsidR="00C3703F" w:rsidRPr="00C3703F">
        <w:rPr>
          <w:rFonts w:ascii="Times New Roman" w:eastAsia="Calibri" w:hAnsi="Times New Roman" w:cs="Times New Roman"/>
          <w:bCs/>
          <w:sz w:val="12"/>
          <w:szCs w:val="12"/>
        </w:rPr>
        <w:t xml:space="preserve"> на территории  сельского поселения Сергиевск муниципального района Сергиевский Самарской области</w:t>
      </w:r>
      <w:r w:rsidR="00C3703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63</w:t>
      </w:r>
    </w:p>
    <w:p w:rsidR="0013353B" w:rsidRDefault="00C3703F"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13353B">
        <w:rPr>
          <w:rFonts w:ascii="Times New Roman" w:eastAsia="Calibri" w:hAnsi="Times New Roman" w:cs="Times New Roman"/>
          <w:bCs/>
          <w:sz w:val="12"/>
          <w:szCs w:val="12"/>
        </w:rPr>
        <w:t>.</w:t>
      </w:r>
      <w:r w:rsidR="002E19B7">
        <w:rPr>
          <w:rFonts w:ascii="Times New Roman" w:eastAsia="Calibri" w:hAnsi="Times New Roman" w:cs="Times New Roman"/>
          <w:bCs/>
          <w:sz w:val="12"/>
          <w:szCs w:val="12"/>
        </w:rPr>
        <w:t xml:space="preserve"> Решение собрания представителей </w:t>
      </w:r>
      <w:r w:rsidR="002E19B7" w:rsidRPr="009D0A62">
        <w:rPr>
          <w:rFonts w:ascii="Times New Roman" w:eastAsia="Calibri" w:hAnsi="Times New Roman" w:cs="Times New Roman"/>
          <w:bCs/>
          <w:sz w:val="12"/>
          <w:szCs w:val="12"/>
        </w:rPr>
        <w:t xml:space="preserve">сельского поселения </w:t>
      </w:r>
      <w:r w:rsidR="002E19B7" w:rsidRPr="002E19B7">
        <w:rPr>
          <w:rFonts w:ascii="Times New Roman" w:eastAsia="Calibri" w:hAnsi="Times New Roman" w:cs="Times New Roman"/>
          <w:bCs/>
          <w:sz w:val="12"/>
          <w:szCs w:val="12"/>
        </w:rPr>
        <w:t xml:space="preserve">Серноводск </w:t>
      </w:r>
      <w:r w:rsidR="002E19B7" w:rsidRPr="00323E61">
        <w:rPr>
          <w:rFonts w:ascii="Times New Roman" w:eastAsia="Calibri" w:hAnsi="Times New Roman" w:cs="Times New Roman"/>
          <w:bCs/>
          <w:sz w:val="12"/>
          <w:szCs w:val="12"/>
        </w:rPr>
        <w:t>муниципаль</w:t>
      </w:r>
      <w:r w:rsidR="002E19B7">
        <w:rPr>
          <w:rFonts w:ascii="Times New Roman" w:eastAsia="Calibri" w:hAnsi="Times New Roman" w:cs="Times New Roman"/>
          <w:bCs/>
          <w:sz w:val="12"/>
          <w:szCs w:val="12"/>
        </w:rPr>
        <w:t xml:space="preserve">ного района Сергиевский </w:t>
      </w:r>
      <w:r w:rsidR="002E19B7" w:rsidRPr="00323E61">
        <w:rPr>
          <w:rFonts w:ascii="Times New Roman" w:eastAsia="Calibri" w:hAnsi="Times New Roman" w:cs="Times New Roman"/>
          <w:bCs/>
          <w:sz w:val="12"/>
          <w:szCs w:val="12"/>
        </w:rPr>
        <w:t>Самарской области</w:t>
      </w:r>
      <w:r w:rsidR="00292DC3">
        <w:rPr>
          <w:rFonts w:ascii="Times New Roman" w:eastAsia="Calibri" w:hAnsi="Times New Roman" w:cs="Times New Roman"/>
          <w:bCs/>
          <w:sz w:val="12"/>
          <w:szCs w:val="12"/>
        </w:rPr>
        <w:t xml:space="preserve"> №10 от «19</w:t>
      </w:r>
      <w:r w:rsidR="002E19B7">
        <w:rPr>
          <w:rFonts w:ascii="Times New Roman" w:eastAsia="Calibri" w:hAnsi="Times New Roman" w:cs="Times New Roman"/>
          <w:bCs/>
          <w:sz w:val="12"/>
          <w:szCs w:val="12"/>
        </w:rPr>
        <w:t>» марта 2021 года «</w:t>
      </w:r>
      <w:r w:rsidR="00292DC3" w:rsidRPr="00292DC3">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w:t>
      </w:r>
      <w:r w:rsidR="002E19B7">
        <w:rPr>
          <w:rFonts w:ascii="Times New Roman" w:eastAsia="Calibri" w:hAnsi="Times New Roman" w:cs="Times New Roman"/>
          <w:bCs/>
          <w:sz w:val="12"/>
          <w:szCs w:val="12"/>
        </w:rPr>
        <w:t>»………</w:t>
      </w:r>
      <w:r w:rsidR="00292DC3">
        <w:rPr>
          <w:rFonts w:ascii="Times New Roman" w:eastAsia="Calibri" w:hAnsi="Times New Roman" w:cs="Times New Roman"/>
          <w:bCs/>
          <w:sz w:val="12"/>
          <w:szCs w:val="12"/>
        </w:rPr>
        <w:t>...……………………………………………………</w:t>
      </w:r>
      <w:r w:rsidR="00807CC7">
        <w:rPr>
          <w:rFonts w:ascii="Times New Roman" w:eastAsia="Calibri" w:hAnsi="Times New Roman" w:cs="Times New Roman"/>
          <w:bCs/>
          <w:sz w:val="12"/>
          <w:szCs w:val="12"/>
        </w:rPr>
        <w:t>...</w:t>
      </w:r>
      <w:r w:rsidR="00292DC3">
        <w:rPr>
          <w:rFonts w:ascii="Times New Roman" w:eastAsia="Calibri" w:hAnsi="Times New Roman" w:cs="Times New Roman"/>
          <w:bCs/>
          <w:sz w:val="12"/>
          <w:szCs w:val="12"/>
        </w:rPr>
        <w:t>……6</w:t>
      </w:r>
      <w:r w:rsidR="00D974E2">
        <w:rPr>
          <w:rFonts w:ascii="Times New Roman" w:eastAsia="Calibri" w:hAnsi="Times New Roman" w:cs="Times New Roman"/>
          <w:bCs/>
          <w:sz w:val="12"/>
          <w:szCs w:val="12"/>
        </w:rPr>
        <w:t>4</w:t>
      </w:r>
    </w:p>
    <w:p w:rsidR="00C3703F" w:rsidRDefault="00C3703F" w:rsidP="00864F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807CC7">
        <w:rPr>
          <w:rFonts w:ascii="Times New Roman" w:eastAsia="Calibri" w:hAnsi="Times New Roman" w:cs="Times New Roman"/>
          <w:bCs/>
          <w:sz w:val="12"/>
          <w:szCs w:val="12"/>
        </w:rPr>
        <w:t xml:space="preserve"> Решение собрания представителей </w:t>
      </w:r>
      <w:r w:rsidR="00807CC7" w:rsidRPr="009D0A62">
        <w:rPr>
          <w:rFonts w:ascii="Times New Roman" w:eastAsia="Calibri" w:hAnsi="Times New Roman" w:cs="Times New Roman"/>
          <w:bCs/>
          <w:sz w:val="12"/>
          <w:szCs w:val="12"/>
        </w:rPr>
        <w:t xml:space="preserve">сельского поселения </w:t>
      </w:r>
      <w:r w:rsidR="00807CC7" w:rsidRPr="002E19B7">
        <w:rPr>
          <w:rFonts w:ascii="Times New Roman" w:eastAsia="Calibri" w:hAnsi="Times New Roman" w:cs="Times New Roman"/>
          <w:bCs/>
          <w:sz w:val="12"/>
          <w:szCs w:val="12"/>
        </w:rPr>
        <w:t xml:space="preserve">Серноводск </w:t>
      </w:r>
      <w:r w:rsidR="00807CC7" w:rsidRPr="00323E61">
        <w:rPr>
          <w:rFonts w:ascii="Times New Roman" w:eastAsia="Calibri" w:hAnsi="Times New Roman" w:cs="Times New Roman"/>
          <w:bCs/>
          <w:sz w:val="12"/>
          <w:szCs w:val="12"/>
        </w:rPr>
        <w:t>муниципаль</w:t>
      </w:r>
      <w:r w:rsidR="00807CC7">
        <w:rPr>
          <w:rFonts w:ascii="Times New Roman" w:eastAsia="Calibri" w:hAnsi="Times New Roman" w:cs="Times New Roman"/>
          <w:bCs/>
          <w:sz w:val="12"/>
          <w:szCs w:val="12"/>
        </w:rPr>
        <w:t xml:space="preserve">ного района Сергиевский </w:t>
      </w:r>
      <w:r w:rsidR="00807CC7" w:rsidRPr="00323E61">
        <w:rPr>
          <w:rFonts w:ascii="Times New Roman" w:eastAsia="Calibri" w:hAnsi="Times New Roman" w:cs="Times New Roman"/>
          <w:bCs/>
          <w:sz w:val="12"/>
          <w:szCs w:val="12"/>
        </w:rPr>
        <w:t>Самарской области</w:t>
      </w:r>
      <w:r w:rsidR="00807CC7">
        <w:rPr>
          <w:rFonts w:ascii="Times New Roman" w:eastAsia="Calibri" w:hAnsi="Times New Roman" w:cs="Times New Roman"/>
          <w:bCs/>
          <w:sz w:val="12"/>
          <w:szCs w:val="12"/>
        </w:rPr>
        <w:t xml:space="preserve"> №11 от «19» марта 2021 года «</w:t>
      </w:r>
      <w:r w:rsidR="00807CC7" w:rsidRPr="00807CC7">
        <w:rPr>
          <w:rFonts w:ascii="Times New Roman" w:eastAsia="Calibri" w:hAnsi="Times New Roman" w:cs="Times New Roman"/>
          <w:bCs/>
          <w:sz w:val="12"/>
          <w:szCs w:val="12"/>
        </w:rPr>
        <w:t xml:space="preserve">Об утверждении  положения «О </w:t>
      </w:r>
      <w:r w:rsidR="00807CC7">
        <w:rPr>
          <w:rFonts w:ascii="Times New Roman" w:eastAsia="Calibri" w:hAnsi="Times New Roman" w:cs="Times New Roman"/>
          <w:bCs/>
          <w:sz w:val="12"/>
          <w:szCs w:val="12"/>
        </w:rPr>
        <w:t xml:space="preserve">порядке назначения и проведения </w:t>
      </w:r>
      <w:r w:rsidR="00807CC7" w:rsidRPr="00807CC7">
        <w:rPr>
          <w:rFonts w:ascii="Times New Roman" w:eastAsia="Calibri" w:hAnsi="Times New Roman" w:cs="Times New Roman"/>
          <w:bCs/>
          <w:sz w:val="12"/>
          <w:szCs w:val="12"/>
        </w:rPr>
        <w:t>собраний (конференций) граждан на территории сельского поселения Серноводск муниципальном районе Сергиевский Самарской области</w:t>
      </w:r>
      <w:r w:rsidR="00D974E2">
        <w:rPr>
          <w:rFonts w:ascii="Times New Roman" w:eastAsia="Calibri" w:hAnsi="Times New Roman" w:cs="Times New Roman"/>
          <w:bCs/>
          <w:sz w:val="12"/>
          <w:szCs w:val="12"/>
        </w:rPr>
        <w:t>»………...………………………………………………69</w:t>
      </w:r>
    </w:p>
    <w:p w:rsidR="0013353B" w:rsidRDefault="00864F00" w:rsidP="00864F0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13353B">
        <w:rPr>
          <w:rFonts w:ascii="Times New Roman" w:eastAsia="Calibri" w:hAnsi="Times New Roman" w:cs="Times New Roman"/>
          <w:bCs/>
          <w:sz w:val="12"/>
          <w:szCs w:val="12"/>
        </w:rPr>
        <w:t>.</w:t>
      </w:r>
      <w:r w:rsidR="00147CA0">
        <w:rPr>
          <w:rFonts w:ascii="Times New Roman" w:eastAsia="Calibri" w:hAnsi="Times New Roman" w:cs="Times New Roman"/>
          <w:bCs/>
          <w:sz w:val="12"/>
          <w:szCs w:val="12"/>
        </w:rPr>
        <w:t xml:space="preserve"> Решение собрания представителей </w:t>
      </w:r>
      <w:r w:rsidR="00147CA0" w:rsidRPr="009D0A62">
        <w:rPr>
          <w:rFonts w:ascii="Times New Roman" w:eastAsia="Calibri" w:hAnsi="Times New Roman" w:cs="Times New Roman"/>
          <w:bCs/>
          <w:sz w:val="12"/>
          <w:szCs w:val="12"/>
        </w:rPr>
        <w:t xml:space="preserve">сельского поселения </w:t>
      </w:r>
      <w:r w:rsidR="00147CA0" w:rsidRPr="00147CA0">
        <w:rPr>
          <w:rFonts w:ascii="Times New Roman" w:eastAsia="Calibri" w:hAnsi="Times New Roman" w:cs="Times New Roman"/>
          <w:bCs/>
          <w:sz w:val="12"/>
          <w:szCs w:val="12"/>
        </w:rPr>
        <w:t xml:space="preserve">Сургут </w:t>
      </w:r>
      <w:r w:rsidR="00147CA0" w:rsidRPr="00323E61">
        <w:rPr>
          <w:rFonts w:ascii="Times New Roman" w:eastAsia="Calibri" w:hAnsi="Times New Roman" w:cs="Times New Roman"/>
          <w:bCs/>
          <w:sz w:val="12"/>
          <w:szCs w:val="12"/>
        </w:rPr>
        <w:t>муниципаль</w:t>
      </w:r>
      <w:r w:rsidR="00147CA0">
        <w:rPr>
          <w:rFonts w:ascii="Times New Roman" w:eastAsia="Calibri" w:hAnsi="Times New Roman" w:cs="Times New Roman"/>
          <w:bCs/>
          <w:sz w:val="12"/>
          <w:szCs w:val="12"/>
        </w:rPr>
        <w:t xml:space="preserve">ного района Сергиевский </w:t>
      </w:r>
      <w:r w:rsidR="00147CA0" w:rsidRPr="00323E61">
        <w:rPr>
          <w:rFonts w:ascii="Times New Roman" w:eastAsia="Calibri" w:hAnsi="Times New Roman" w:cs="Times New Roman"/>
          <w:bCs/>
          <w:sz w:val="12"/>
          <w:szCs w:val="12"/>
        </w:rPr>
        <w:t>Самарской области</w:t>
      </w:r>
      <w:r w:rsidR="00292DC3">
        <w:rPr>
          <w:rFonts w:ascii="Times New Roman" w:eastAsia="Calibri" w:hAnsi="Times New Roman" w:cs="Times New Roman"/>
          <w:bCs/>
          <w:sz w:val="12"/>
          <w:szCs w:val="12"/>
        </w:rPr>
        <w:t xml:space="preserve"> №1</w:t>
      </w:r>
      <w:r>
        <w:rPr>
          <w:rFonts w:ascii="Times New Roman" w:eastAsia="Calibri" w:hAnsi="Times New Roman" w:cs="Times New Roman"/>
          <w:bCs/>
          <w:sz w:val="12"/>
          <w:szCs w:val="12"/>
        </w:rPr>
        <w:t>0 от «19</w:t>
      </w:r>
      <w:r w:rsidR="00147CA0">
        <w:rPr>
          <w:rFonts w:ascii="Times New Roman" w:eastAsia="Calibri" w:hAnsi="Times New Roman" w:cs="Times New Roman"/>
          <w:bCs/>
          <w:sz w:val="12"/>
          <w:szCs w:val="12"/>
        </w:rPr>
        <w:t>» марта 2021 года «</w:t>
      </w:r>
      <w:r w:rsidRPr="00864F00">
        <w:rPr>
          <w:rFonts w:ascii="Times New Roman" w:eastAsia="Calibri" w:hAnsi="Times New Roman" w:cs="Times New Roman"/>
          <w:bCs/>
          <w:sz w:val="12"/>
          <w:szCs w:val="12"/>
        </w:rPr>
        <w:t xml:space="preserve">Об утверждении  положения «О </w:t>
      </w:r>
      <w:r>
        <w:rPr>
          <w:rFonts w:ascii="Times New Roman" w:eastAsia="Calibri" w:hAnsi="Times New Roman" w:cs="Times New Roman"/>
          <w:bCs/>
          <w:sz w:val="12"/>
          <w:szCs w:val="12"/>
        </w:rPr>
        <w:t xml:space="preserve">порядке назначения и проведения </w:t>
      </w:r>
      <w:r w:rsidRPr="00864F00">
        <w:rPr>
          <w:rFonts w:ascii="Times New Roman" w:eastAsia="Calibri" w:hAnsi="Times New Roman" w:cs="Times New Roman"/>
          <w:bCs/>
          <w:sz w:val="12"/>
          <w:szCs w:val="12"/>
        </w:rPr>
        <w:t>собраний (конференций) граждан на территории сельского поселения Сургут муниципальном районе Сергиевский Самарской области</w:t>
      </w:r>
      <w:r>
        <w:rPr>
          <w:rFonts w:ascii="Times New Roman" w:eastAsia="Calibri" w:hAnsi="Times New Roman" w:cs="Times New Roman"/>
          <w:bCs/>
          <w:sz w:val="12"/>
          <w:szCs w:val="12"/>
        </w:rPr>
        <w:t>»………………………………….</w:t>
      </w:r>
      <w:r w:rsidR="00147CA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47CA0">
        <w:rPr>
          <w:rFonts w:ascii="Times New Roman" w:eastAsia="Calibri" w:hAnsi="Times New Roman" w:cs="Times New Roman"/>
          <w:bCs/>
          <w:sz w:val="12"/>
          <w:szCs w:val="12"/>
        </w:rPr>
        <w:t>7</w:t>
      </w:r>
      <w:r w:rsidR="00D974E2">
        <w:rPr>
          <w:rFonts w:ascii="Times New Roman" w:eastAsia="Calibri" w:hAnsi="Times New Roman" w:cs="Times New Roman"/>
          <w:bCs/>
          <w:sz w:val="12"/>
          <w:szCs w:val="12"/>
        </w:rPr>
        <w:t>1</w:t>
      </w:r>
    </w:p>
    <w:p w:rsidR="00864F00" w:rsidRDefault="00864F00" w:rsidP="002627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w:t>
      </w:r>
      <w:r w:rsidR="0079101C">
        <w:rPr>
          <w:rFonts w:ascii="Times New Roman" w:eastAsia="Calibri" w:hAnsi="Times New Roman" w:cs="Times New Roman"/>
          <w:bCs/>
          <w:sz w:val="12"/>
          <w:szCs w:val="12"/>
        </w:rPr>
        <w:t xml:space="preserve">Решение собрания представителей </w:t>
      </w:r>
      <w:r w:rsidR="0079101C" w:rsidRPr="009D0A62">
        <w:rPr>
          <w:rFonts w:ascii="Times New Roman" w:eastAsia="Calibri" w:hAnsi="Times New Roman" w:cs="Times New Roman"/>
          <w:bCs/>
          <w:sz w:val="12"/>
          <w:szCs w:val="12"/>
        </w:rPr>
        <w:t xml:space="preserve">сельского поселения </w:t>
      </w:r>
      <w:r w:rsidR="0079101C" w:rsidRPr="00147CA0">
        <w:rPr>
          <w:rFonts w:ascii="Times New Roman" w:eastAsia="Calibri" w:hAnsi="Times New Roman" w:cs="Times New Roman"/>
          <w:bCs/>
          <w:sz w:val="12"/>
          <w:szCs w:val="12"/>
        </w:rPr>
        <w:t xml:space="preserve">Сургут </w:t>
      </w:r>
      <w:r w:rsidR="0079101C" w:rsidRPr="00323E61">
        <w:rPr>
          <w:rFonts w:ascii="Times New Roman" w:eastAsia="Calibri" w:hAnsi="Times New Roman" w:cs="Times New Roman"/>
          <w:bCs/>
          <w:sz w:val="12"/>
          <w:szCs w:val="12"/>
        </w:rPr>
        <w:t>муниципаль</w:t>
      </w:r>
      <w:r w:rsidR="0079101C">
        <w:rPr>
          <w:rFonts w:ascii="Times New Roman" w:eastAsia="Calibri" w:hAnsi="Times New Roman" w:cs="Times New Roman"/>
          <w:bCs/>
          <w:sz w:val="12"/>
          <w:szCs w:val="12"/>
        </w:rPr>
        <w:t xml:space="preserve">ного района Сергиевский </w:t>
      </w:r>
      <w:r w:rsidR="0079101C" w:rsidRPr="00323E61">
        <w:rPr>
          <w:rFonts w:ascii="Times New Roman" w:eastAsia="Calibri" w:hAnsi="Times New Roman" w:cs="Times New Roman"/>
          <w:bCs/>
          <w:sz w:val="12"/>
          <w:szCs w:val="12"/>
        </w:rPr>
        <w:t>Самарской области</w:t>
      </w:r>
      <w:r w:rsidR="0079101C">
        <w:rPr>
          <w:rFonts w:ascii="Times New Roman" w:eastAsia="Calibri" w:hAnsi="Times New Roman" w:cs="Times New Roman"/>
          <w:bCs/>
          <w:sz w:val="12"/>
          <w:szCs w:val="12"/>
        </w:rPr>
        <w:t xml:space="preserve"> №11 от «19» марта 2021 года «</w:t>
      </w:r>
      <w:r w:rsidR="0079101C" w:rsidRPr="0079101C">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Сургут муниципального района Сергиевский Самарской области</w:t>
      </w:r>
      <w:r w:rsidR="0079101C">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..……73</w:t>
      </w:r>
    </w:p>
    <w:p w:rsidR="0013353B" w:rsidRDefault="0079101C"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13353B">
        <w:rPr>
          <w:rFonts w:ascii="Times New Roman" w:eastAsia="Calibri" w:hAnsi="Times New Roman" w:cs="Times New Roman"/>
          <w:bCs/>
          <w:sz w:val="12"/>
          <w:szCs w:val="12"/>
        </w:rPr>
        <w:t>.</w:t>
      </w:r>
      <w:r w:rsidR="007F5ADF">
        <w:rPr>
          <w:rFonts w:ascii="Times New Roman" w:eastAsia="Calibri" w:hAnsi="Times New Roman" w:cs="Times New Roman"/>
          <w:bCs/>
          <w:sz w:val="12"/>
          <w:szCs w:val="12"/>
        </w:rPr>
        <w:t xml:space="preserve"> Решение собрания представителей </w:t>
      </w:r>
      <w:r w:rsidR="007F5ADF" w:rsidRPr="007F5ADF">
        <w:rPr>
          <w:rFonts w:ascii="Times New Roman" w:eastAsia="Calibri" w:hAnsi="Times New Roman" w:cs="Times New Roman"/>
          <w:bCs/>
          <w:sz w:val="12"/>
          <w:szCs w:val="12"/>
        </w:rPr>
        <w:t xml:space="preserve">городского поселения Суходол </w:t>
      </w:r>
      <w:r w:rsidR="007F5ADF" w:rsidRPr="00323E61">
        <w:rPr>
          <w:rFonts w:ascii="Times New Roman" w:eastAsia="Calibri" w:hAnsi="Times New Roman" w:cs="Times New Roman"/>
          <w:bCs/>
          <w:sz w:val="12"/>
          <w:szCs w:val="12"/>
        </w:rPr>
        <w:t>муниципаль</w:t>
      </w:r>
      <w:r w:rsidR="007F5ADF">
        <w:rPr>
          <w:rFonts w:ascii="Times New Roman" w:eastAsia="Calibri" w:hAnsi="Times New Roman" w:cs="Times New Roman"/>
          <w:bCs/>
          <w:sz w:val="12"/>
          <w:szCs w:val="12"/>
        </w:rPr>
        <w:t xml:space="preserve">ного района Сергиевский </w:t>
      </w:r>
      <w:r w:rsidR="007F5ADF" w:rsidRPr="00323E61">
        <w:rPr>
          <w:rFonts w:ascii="Times New Roman" w:eastAsia="Calibri" w:hAnsi="Times New Roman" w:cs="Times New Roman"/>
          <w:bCs/>
          <w:sz w:val="12"/>
          <w:szCs w:val="12"/>
        </w:rPr>
        <w:t>Самарской области</w:t>
      </w:r>
      <w:r w:rsidR="00262714">
        <w:rPr>
          <w:rFonts w:ascii="Times New Roman" w:eastAsia="Calibri" w:hAnsi="Times New Roman" w:cs="Times New Roman"/>
          <w:bCs/>
          <w:sz w:val="12"/>
          <w:szCs w:val="12"/>
        </w:rPr>
        <w:t xml:space="preserve"> №10 от «16</w:t>
      </w:r>
      <w:r w:rsidR="007F5ADF">
        <w:rPr>
          <w:rFonts w:ascii="Times New Roman" w:eastAsia="Calibri" w:hAnsi="Times New Roman" w:cs="Times New Roman"/>
          <w:bCs/>
          <w:sz w:val="12"/>
          <w:szCs w:val="12"/>
        </w:rPr>
        <w:t>» марта 2021 года «</w:t>
      </w:r>
      <w:r w:rsidR="00262714" w:rsidRPr="00262714">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городского поселения Суходол муниципального района Сергиевский Самарской области</w:t>
      </w:r>
      <w:r w:rsidR="007F5AD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76</w:t>
      </w:r>
    </w:p>
    <w:p w:rsidR="0079101C" w:rsidRDefault="0079101C" w:rsidP="002627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sidR="00262714">
        <w:rPr>
          <w:rFonts w:ascii="Times New Roman" w:eastAsia="Calibri" w:hAnsi="Times New Roman" w:cs="Times New Roman"/>
          <w:bCs/>
          <w:sz w:val="12"/>
          <w:szCs w:val="12"/>
        </w:rPr>
        <w:t xml:space="preserve">Решение собрания представителей </w:t>
      </w:r>
      <w:r w:rsidR="00262714" w:rsidRPr="007F5ADF">
        <w:rPr>
          <w:rFonts w:ascii="Times New Roman" w:eastAsia="Calibri" w:hAnsi="Times New Roman" w:cs="Times New Roman"/>
          <w:bCs/>
          <w:sz w:val="12"/>
          <w:szCs w:val="12"/>
        </w:rPr>
        <w:t xml:space="preserve">городского поселения Суходол </w:t>
      </w:r>
      <w:r w:rsidR="00262714" w:rsidRPr="00323E61">
        <w:rPr>
          <w:rFonts w:ascii="Times New Roman" w:eastAsia="Calibri" w:hAnsi="Times New Roman" w:cs="Times New Roman"/>
          <w:bCs/>
          <w:sz w:val="12"/>
          <w:szCs w:val="12"/>
        </w:rPr>
        <w:t>муниципаль</w:t>
      </w:r>
      <w:r w:rsidR="00262714">
        <w:rPr>
          <w:rFonts w:ascii="Times New Roman" w:eastAsia="Calibri" w:hAnsi="Times New Roman" w:cs="Times New Roman"/>
          <w:bCs/>
          <w:sz w:val="12"/>
          <w:szCs w:val="12"/>
        </w:rPr>
        <w:t xml:space="preserve">ного района Сергиевский </w:t>
      </w:r>
      <w:r w:rsidR="00262714" w:rsidRPr="00323E61">
        <w:rPr>
          <w:rFonts w:ascii="Times New Roman" w:eastAsia="Calibri" w:hAnsi="Times New Roman" w:cs="Times New Roman"/>
          <w:bCs/>
          <w:sz w:val="12"/>
          <w:szCs w:val="12"/>
        </w:rPr>
        <w:t>Самарской области</w:t>
      </w:r>
      <w:r w:rsidR="00262714">
        <w:rPr>
          <w:rFonts w:ascii="Times New Roman" w:eastAsia="Calibri" w:hAnsi="Times New Roman" w:cs="Times New Roman"/>
          <w:bCs/>
          <w:sz w:val="12"/>
          <w:szCs w:val="12"/>
        </w:rPr>
        <w:t xml:space="preserve"> №11 от «18» марта 2021 года «</w:t>
      </w:r>
      <w:r w:rsidR="00262714" w:rsidRPr="00262714">
        <w:rPr>
          <w:rFonts w:ascii="Times New Roman" w:eastAsia="Calibri" w:hAnsi="Times New Roman" w:cs="Times New Roman"/>
          <w:bCs/>
          <w:sz w:val="12"/>
          <w:szCs w:val="12"/>
        </w:rPr>
        <w:t xml:space="preserve">Об утверждении  положения «О </w:t>
      </w:r>
      <w:r w:rsidR="00262714">
        <w:rPr>
          <w:rFonts w:ascii="Times New Roman" w:eastAsia="Calibri" w:hAnsi="Times New Roman" w:cs="Times New Roman"/>
          <w:bCs/>
          <w:sz w:val="12"/>
          <w:szCs w:val="12"/>
        </w:rPr>
        <w:t xml:space="preserve">порядке назначения и проведения </w:t>
      </w:r>
      <w:r w:rsidR="00262714" w:rsidRPr="00262714">
        <w:rPr>
          <w:rFonts w:ascii="Times New Roman" w:eastAsia="Calibri" w:hAnsi="Times New Roman" w:cs="Times New Roman"/>
          <w:bCs/>
          <w:sz w:val="12"/>
          <w:szCs w:val="12"/>
        </w:rPr>
        <w:t>собраний (конференций) граждан на территор</w:t>
      </w:r>
      <w:r w:rsidR="00262714">
        <w:rPr>
          <w:rFonts w:ascii="Times New Roman" w:eastAsia="Calibri" w:hAnsi="Times New Roman" w:cs="Times New Roman"/>
          <w:bCs/>
          <w:sz w:val="12"/>
          <w:szCs w:val="12"/>
        </w:rPr>
        <w:t>ии городского поселения Суходол</w:t>
      </w:r>
      <w:r w:rsidR="00262714" w:rsidRPr="00262714">
        <w:rPr>
          <w:rFonts w:ascii="Times New Roman" w:eastAsia="Calibri" w:hAnsi="Times New Roman" w:cs="Times New Roman"/>
          <w:bCs/>
          <w:sz w:val="12"/>
          <w:szCs w:val="12"/>
        </w:rPr>
        <w:t xml:space="preserve"> муниципальном районе Сергиевский Самарской области</w:t>
      </w:r>
      <w:r w:rsidR="00262714">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.79</w:t>
      </w:r>
    </w:p>
    <w:p w:rsidR="0013353B" w:rsidRDefault="00262714" w:rsidP="0064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13353B">
        <w:rPr>
          <w:rFonts w:ascii="Times New Roman" w:eastAsia="Calibri" w:hAnsi="Times New Roman" w:cs="Times New Roman"/>
          <w:bCs/>
          <w:sz w:val="12"/>
          <w:szCs w:val="12"/>
        </w:rPr>
        <w:t>.</w:t>
      </w:r>
      <w:r w:rsidR="00FD305C">
        <w:rPr>
          <w:rFonts w:ascii="Times New Roman" w:eastAsia="Calibri" w:hAnsi="Times New Roman" w:cs="Times New Roman"/>
          <w:bCs/>
          <w:sz w:val="12"/>
          <w:szCs w:val="12"/>
        </w:rPr>
        <w:t xml:space="preserve"> Решение собрания представителей </w:t>
      </w:r>
      <w:r w:rsidR="00FD305C" w:rsidRPr="009D0A62">
        <w:rPr>
          <w:rFonts w:ascii="Times New Roman" w:eastAsia="Calibri" w:hAnsi="Times New Roman" w:cs="Times New Roman"/>
          <w:bCs/>
          <w:sz w:val="12"/>
          <w:szCs w:val="12"/>
        </w:rPr>
        <w:t xml:space="preserve">сельского поселения </w:t>
      </w:r>
      <w:r w:rsidR="00FD305C" w:rsidRPr="00FD305C">
        <w:rPr>
          <w:rFonts w:ascii="Times New Roman" w:eastAsia="Calibri" w:hAnsi="Times New Roman" w:cs="Times New Roman"/>
          <w:bCs/>
          <w:sz w:val="12"/>
          <w:szCs w:val="12"/>
        </w:rPr>
        <w:t xml:space="preserve">Черновка </w:t>
      </w:r>
      <w:r w:rsidR="00FD305C" w:rsidRPr="00323E61">
        <w:rPr>
          <w:rFonts w:ascii="Times New Roman" w:eastAsia="Calibri" w:hAnsi="Times New Roman" w:cs="Times New Roman"/>
          <w:bCs/>
          <w:sz w:val="12"/>
          <w:szCs w:val="12"/>
        </w:rPr>
        <w:t>муниципаль</w:t>
      </w:r>
      <w:r w:rsidR="00FD305C">
        <w:rPr>
          <w:rFonts w:ascii="Times New Roman" w:eastAsia="Calibri" w:hAnsi="Times New Roman" w:cs="Times New Roman"/>
          <w:bCs/>
          <w:sz w:val="12"/>
          <w:szCs w:val="12"/>
        </w:rPr>
        <w:t xml:space="preserve">ного района Сергиевский </w:t>
      </w:r>
      <w:r w:rsidR="00FD305C" w:rsidRPr="00323E61">
        <w:rPr>
          <w:rFonts w:ascii="Times New Roman" w:eastAsia="Calibri" w:hAnsi="Times New Roman" w:cs="Times New Roman"/>
          <w:bCs/>
          <w:sz w:val="12"/>
          <w:szCs w:val="12"/>
        </w:rPr>
        <w:t>Самарской области</w:t>
      </w:r>
      <w:r w:rsidR="00643B77">
        <w:rPr>
          <w:rFonts w:ascii="Times New Roman" w:eastAsia="Calibri" w:hAnsi="Times New Roman" w:cs="Times New Roman"/>
          <w:bCs/>
          <w:sz w:val="12"/>
          <w:szCs w:val="12"/>
        </w:rPr>
        <w:t xml:space="preserve"> №10 от «18</w:t>
      </w:r>
      <w:r w:rsidR="00FD305C">
        <w:rPr>
          <w:rFonts w:ascii="Times New Roman" w:eastAsia="Calibri" w:hAnsi="Times New Roman" w:cs="Times New Roman"/>
          <w:bCs/>
          <w:sz w:val="12"/>
          <w:szCs w:val="12"/>
        </w:rPr>
        <w:t>» марта 2021 года «</w:t>
      </w:r>
      <w:r w:rsidR="00643B77" w:rsidRPr="00643B77">
        <w:rPr>
          <w:rFonts w:ascii="Times New Roman" w:eastAsia="Calibri" w:hAnsi="Times New Roman" w:cs="Times New Roman"/>
          <w:bCs/>
          <w:sz w:val="12"/>
          <w:szCs w:val="12"/>
        </w:rPr>
        <w:t xml:space="preserve">Об утверждении  положения «О </w:t>
      </w:r>
      <w:r w:rsidR="00643B77">
        <w:rPr>
          <w:rFonts w:ascii="Times New Roman" w:eastAsia="Calibri" w:hAnsi="Times New Roman" w:cs="Times New Roman"/>
          <w:bCs/>
          <w:sz w:val="12"/>
          <w:szCs w:val="12"/>
        </w:rPr>
        <w:t xml:space="preserve">порядке назначения и проведения </w:t>
      </w:r>
      <w:r w:rsidR="00643B77" w:rsidRPr="00643B77">
        <w:rPr>
          <w:rFonts w:ascii="Times New Roman" w:eastAsia="Calibri" w:hAnsi="Times New Roman" w:cs="Times New Roman"/>
          <w:bCs/>
          <w:sz w:val="12"/>
          <w:szCs w:val="12"/>
        </w:rPr>
        <w:t>собраний (конференций) граждан на территории сельского поселения Черновка муниципальном районе Сергиевский Самарской области</w:t>
      </w:r>
      <w:r w:rsidR="00FD305C">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……………………………………………………………81</w:t>
      </w:r>
    </w:p>
    <w:p w:rsidR="00DF5F3A" w:rsidRDefault="00262714"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34. </w:t>
      </w:r>
      <w:r w:rsidR="00924D63">
        <w:rPr>
          <w:rFonts w:ascii="Times New Roman" w:eastAsia="Calibri" w:hAnsi="Times New Roman" w:cs="Times New Roman"/>
          <w:bCs/>
          <w:sz w:val="12"/>
          <w:szCs w:val="12"/>
        </w:rPr>
        <w:t xml:space="preserve">Решение собрания представителей </w:t>
      </w:r>
      <w:r w:rsidR="00924D63" w:rsidRPr="009D0A62">
        <w:rPr>
          <w:rFonts w:ascii="Times New Roman" w:eastAsia="Calibri" w:hAnsi="Times New Roman" w:cs="Times New Roman"/>
          <w:bCs/>
          <w:sz w:val="12"/>
          <w:szCs w:val="12"/>
        </w:rPr>
        <w:t xml:space="preserve">сельского поселения </w:t>
      </w:r>
      <w:r w:rsidR="00924D63" w:rsidRPr="00FD305C">
        <w:rPr>
          <w:rFonts w:ascii="Times New Roman" w:eastAsia="Calibri" w:hAnsi="Times New Roman" w:cs="Times New Roman"/>
          <w:bCs/>
          <w:sz w:val="12"/>
          <w:szCs w:val="12"/>
        </w:rPr>
        <w:t xml:space="preserve">Черновка </w:t>
      </w:r>
      <w:r w:rsidR="00924D63" w:rsidRPr="00323E61">
        <w:rPr>
          <w:rFonts w:ascii="Times New Roman" w:eastAsia="Calibri" w:hAnsi="Times New Roman" w:cs="Times New Roman"/>
          <w:bCs/>
          <w:sz w:val="12"/>
          <w:szCs w:val="12"/>
        </w:rPr>
        <w:t>муниципаль</w:t>
      </w:r>
      <w:r w:rsidR="00924D63">
        <w:rPr>
          <w:rFonts w:ascii="Times New Roman" w:eastAsia="Calibri" w:hAnsi="Times New Roman" w:cs="Times New Roman"/>
          <w:bCs/>
          <w:sz w:val="12"/>
          <w:szCs w:val="12"/>
        </w:rPr>
        <w:t xml:space="preserve">ного района Сергиевский </w:t>
      </w:r>
      <w:r w:rsidR="00924D63" w:rsidRPr="00323E61">
        <w:rPr>
          <w:rFonts w:ascii="Times New Roman" w:eastAsia="Calibri" w:hAnsi="Times New Roman" w:cs="Times New Roman"/>
          <w:bCs/>
          <w:sz w:val="12"/>
          <w:szCs w:val="12"/>
        </w:rPr>
        <w:t>Самарской области</w:t>
      </w:r>
      <w:r w:rsidR="00924D63">
        <w:rPr>
          <w:rFonts w:ascii="Times New Roman" w:eastAsia="Calibri" w:hAnsi="Times New Roman" w:cs="Times New Roman"/>
          <w:bCs/>
          <w:sz w:val="12"/>
          <w:szCs w:val="12"/>
        </w:rPr>
        <w:t xml:space="preserve"> №11 от «18» марта 2021 года «</w:t>
      </w:r>
      <w:r w:rsidR="00924D63" w:rsidRPr="00924D63">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сельского поселения Черновка муниципального района Сергиевский Самарской области</w:t>
      </w:r>
      <w:r w:rsidR="00924D63">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………...………………………………………………………………83</w:t>
      </w:r>
    </w:p>
    <w:p w:rsidR="00DF5F3A"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35. Решение собрания представителей </w:t>
      </w:r>
      <w:r w:rsidRPr="009D0A62">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№15 от «26» марта 2021 года «</w:t>
      </w:r>
      <w:r w:rsidRPr="00AF3930">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Антоновка муниципального района Сергиевский</w:t>
      </w:r>
      <w:r>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.……………86</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36. Решение собрания представителей </w:t>
      </w:r>
      <w:r w:rsidRPr="009D0A62">
        <w:rPr>
          <w:rFonts w:ascii="Times New Roman" w:eastAsia="Calibri" w:hAnsi="Times New Roman" w:cs="Times New Roman"/>
          <w:bCs/>
          <w:sz w:val="12"/>
          <w:szCs w:val="12"/>
        </w:rPr>
        <w:t xml:space="preserve">сельского поселения </w:t>
      </w:r>
      <w:r w:rsidRPr="001E75C7">
        <w:rPr>
          <w:rFonts w:ascii="Times New Roman" w:eastAsia="Calibri" w:hAnsi="Times New Roman" w:cs="Times New Roman"/>
          <w:bCs/>
          <w:sz w:val="12"/>
          <w:szCs w:val="12"/>
        </w:rPr>
        <w:t xml:space="preserve">Верхняя Орлянка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 от «18» марта 2021 года «</w:t>
      </w:r>
      <w:r w:rsidRPr="00AF3930">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Верхняя Орлянка муниципального района Сергиевский</w:t>
      </w:r>
      <w:r>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....…………………………………………………….86</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1227D6">
        <w:rPr>
          <w:rFonts w:ascii="Times New Roman" w:eastAsia="Calibri" w:hAnsi="Times New Roman" w:cs="Times New Roman"/>
          <w:bCs/>
          <w:sz w:val="12"/>
          <w:szCs w:val="12"/>
        </w:rPr>
        <w:t xml:space="preserve"> Решение собрания представителей </w:t>
      </w:r>
      <w:r w:rsidR="001227D6" w:rsidRPr="009D0A62">
        <w:rPr>
          <w:rFonts w:ascii="Times New Roman" w:eastAsia="Calibri" w:hAnsi="Times New Roman" w:cs="Times New Roman"/>
          <w:bCs/>
          <w:sz w:val="12"/>
          <w:szCs w:val="12"/>
        </w:rPr>
        <w:t xml:space="preserve">сельского поселения </w:t>
      </w:r>
      <w:r w:rsidR="001227D6" w:rsidRPr="007F7211">
        <w:rPr>
          <w:rFonts w:ascii="Times New Roman" w:eastAsia="Calibri" w:hAnsi="Times New Roman" w:cs="Times New Roman"/>
          <w:bCs/>
          <w:sz w:val="12"/>
          <w:szCs w:val="12"/>
        </w:rPr>
        <w:t xml:space="preserve">Воротнее </w:t>
      </w:r>
      <w:r w:rsidR="001227D6" w:rsidRPr="00323E61">
        <w:rPr>
          <w:rFonts w:ascii="Times New Roman" w:eastAsia="Calibri" w:hAnsi="Times New Roman" w:cs="Times New Roman"/>
          <w:bCs/>
          <w:sz w:val="12"/>
          <w:szCs w:val="12"/>
        </w:rPr>
        <w:t>муниципаль</w:t>
      </w:r>
      <w:r w:rsidR="001227D6">
        <w:rPr>
          <w:rFonts w:ascii="Times New Roman" w:eastAsia="Calibri" w:hAnsi="Times New Roman" w:cs="Times New Roman"/>
          <w:bCs/>
          <w:sz w:val="12"/>
          <w:szCs w:val="12"/>
        </w:rPr>
        <w:t xml:space="preserve">ного района Сергиевский </w:t>
      </w:r>
      <w:r w:rsidR="001227D6" w:rsidRPr="00323E61">
        <w:rPr>
          <w:rFonts w:ascii="Times New Roman" w:eastAsia="Calibri" w:hAnsi="Times New Roman" w:cs="Times New Roman"/>
          <w:bCs/>
          <w:sz w:val="12"/>
          <w:szCs w:val="12"/>
        </w:rPr>
        <w:t>Самарской области</w:t>
      </w:r>
      <w:r w:rsidR="001227D6">
        <w:rPr>
          <w:rFonts w:ascii="Times New Roman" w:eastAsia="Calibri" w:hAnsi="Times New Roman" w:cs="Times New Roman"/>
          <w:bCs/>
          <w:sz w:val="12"/>
          <w:szCs w:val="12"/>
        </w:rPr>
        <w:t xml:space="preserve"> №12 от «24» марта 2021 года «</w:t>
      </w:r>
      <w:r w:rsidR="001227D6" w:rsidRPr="001227D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Воротнее муниципального района Сергиевский</w:t>
      </w:r>
      <w:r w:rsidR="001227D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………………………………………………………………………86</w:t>
      </w:r>
    </w:p>
    <w:p w:rsidR="001227D6" w:rsidRDefault="00AF3930" w:rsidP="00122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1227D6">
        <w:rPr>
          <w:rFonts w:ascii="Times New Roman" w:eastAsia="Calibri" w:hAnsi="Times New Roman" w:cs="Times New Roman"/>
          <w:bCs/>
          <w:sz w:val="12"/>
          <w:szCs w:val="12"/>
        </w:rPr>
        <w:t xml:space="preserve"> Решение собрания представителей </w:t>
      </w:r>
      <w:r w:rsidR="001227D6" w:rsidRPr="009D0A62">
        <w:rPr>
          <w:rFonts w:ascii="Times New Roman" w:eastAsia="Calibri" w:hAnsi="Times New Roman" w:cs="Times New Roman"/>
          <w:bCs/>
          <w:sz w:val="12"/>
          <w:szCs w:val="12"/>
        </w:rPr>
        <w:t xml:space="preserve">сельского поселения </w:t>
      </w:r>
      <w:r w:rsidR="001227D6" w:rsidRPr="00DC7C6B">
        <w:rPr>
          <w:rFonts w:ascii="Times New Roman" w:eastAsia="Calibri" w:hAnsi="Times New Roman" w:cs="Times New Roman"/>
          <w:bCs/>
          <w:sz w:val="12"/>
          <w:szCs w:val="12"/>
        </w:rPr>
        <w:t xml:space="preserve">Елшанка </w:t>
      </w:r>
      <w:r w:rsidR="001227D6" w:rsidRPr="00323E61">
        <w:rPr>
          <w:rFonts w:ascii="Times New Roman" w:eastAsia="Calibri" w:hAnsi="Times New Roman" w:cs="Times New Roman"/>
          <w:bCs/>
          <w:sz w:val="12"/>
          <w:szCs w:val="12"/>
        </w:rPr>
        <w:t>муниципаль</w:t>
      </w:r>
      <w:r w:rsidR="001227D6">
        <w:rPr>
          <w:rFonts w:ascii="Times New Roman" w:eastAsia="Calibri" w:hAnsi="Times New Roman" w:cs="Times New Roman"/>
          <w:bCs/>
          <w:sz w:val="12"/>
          <w:szCs w:val="12"/>
        </w:rPr>
        <w:t xml:space="preserve">ного района Сергиевский </w:t>
      </w:r>
      <w:r w:rsidR="001227D6" w:rsidRPr="00323E61">
        <w:rPr>
          <w:rFonts w:ascii="Times New Roman" w:eastAsia="Calibri" w:hAnsi="Times New Roman" w:cs="Times New Roman"/>
          <w:bCs/>
          <w:sz w:val="12"/>
          <w:szCs w:val="12"/>
        </w:rPr>
        <w:t>Самарской области</w:t>
      </w:r>
      <w:r w:rsidR="001227D6">
        <w:rPr>
          <w:rFonts w:ascii="Times New Roman" w:eastAsia="Calibri" w:hAnsi="Times New Roman" w:cs="Times New Roman"/>
          <w:bCs/>
          <w:sz w:val="12"/>
          <w:szCs w:val="12"/>
        </w:rPr>
        <w:t xml:space="preserve"> №13 от «24» марта 2021 года «</w:t>
      </w:r>
      <w:r w:rsidR="001227D6" w:rsidRPr="001227D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Елшанка муниципального района Сергиевский</w:t>
      </w:r>
      <w:r w:rsidR="001227D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.…..86</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1227D6">
        <w:rPr>
          <w:rFonts w:ascii="Times New Roman" w:eastAsia="Calibri" w:hAnsi="Times New Roman" w:cs="Times New Roman"/>
          <w:bCs/>
          <w:sz w:val="12"/>
          <w:szCs w:val="12"/>
        </w:rPr>
        <w:t xml:space="preserve"> Решение собрания представителей </w:t>
      </w:r>
      <w:r w:rsidR="001227D6" w:rsidRPr="009D0A62">
        <w:rPr>
          <w:rFonts w:ascii="Times New Roman" w:eastAsia="Calibri" w:hAnsi="Times New Roman" w:cs="Times New Roman"/>
          <w:bCs/>
          <w:sz w:val="12"/>
          <w:szCs w:val="12"/>
        </w:rPr>
        <w:t xml:space="preserve">сельского поселения </w:t>
      </w:r>
      <w:r w:rsidR="001227D6" w:rsidRPr="00FB7FE3">
        <w:rPr>
          <w:rFonts w:ascii="Times New Roman" w:eastAsia="Calibri" w:hAnsi="Times New Roman" w:cs="Times New Roman"/>
          <w:bCs/>
          <w:sz w:val="12"/>
          <w:szCs w:val="12"/>
        </w:rPr>
        <w:t xml:space="preserve">Захаркино </w:t>
      </w:r>
      <w:r w:rsidR="001227D6" w:rsidRPr="00323E61">
        <w:rPr>
          <w:rFonts w:ascii="Times New Roman" w:eastAsia="Calibri" w:hAnsi="Times New Roman" w:cs="Times New Roman"/>
          <w:bCs/>
          <w:sz w:val="12"/>
          <w:szCs w:val="12"/>
        </w:rPr>
        <w:t>муниципаль</w:t>
      </w:r>
      <w:r w:rsidR="001227D6">
        <w:rPr>
          <w:rFonts w:ascii="Times New Roman" w:eastAsia="Calibri" w:hAnsi="Times New Roman" w:cs="Times New Roman"/>
          <w:bCs/>
          <w:sz w:val="12"/>
          <w:szCs w:val="12"/>
        </w:rPr>
        <w:t xml:space="preserve">ного района Сергиевский </w:t>
      </w:r>
      <w:r w:rsidR="001227D6" w:rsidRPr="00323E61">
        <w:rPr>
          <w:rFonts w:ascii="Times New Roman" w:eastAsia="Calibri" w:hAnsi="Times New Roman" w:cs="Times New Roman"/>
          <w:bCs/>
          <w:sz w:val="12"/>
          <w:szCs w:val="12"/>
        </w:rPr>
        <w:t>Самарской области</w:t>
      </w:r>
      <w:r w:rsidR="001227D6">
        <w:rPr>
          <w:rFonts w:ascii="Times New Roman" w:eastAsia="Calibri" w:hAnsi="Times New Roman" w:cs="Times New Roman"/>
          <w:bCs/>
          <w:sz w:val="12"/>
          <w:szCs w:val="12"/>
        </w:rPr>
        <w:t xml:space="preserve"> №13 от «24» марта 2021 года «</w:t>
      </w:r>
      <w:r w:rsidR="001227D6" w:rsidRPr="001227D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Захаркино муниципального района Сергиевский</w:t>
      </w:r>
      <w:r w:rsidR="001227D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..86</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837705">
        <w:rPr>
          <w:rFonts w:ascii="Times New Roman" w:eastAsia="Calibri" w:hAnsi="Times New Roman" w:cs="Times New Roman"/>
          <w:bCs/>
          <w:sz w:val="12"/>
          <w:szCs w:val="12"/>
        </w:rPr>
        <w:t xml:space="preserve"> Решение собрания представителей </w:t>
      </w:r>
      <w:r w:rsidR="00837705" w:rsidRPr="009D0A62">
        <w:rPr>
          <w:rFonts w:ascii="Times New Roman" w:eastAsia="Calibri" w:hAnsi="Times New Roman" w:cs="Times New Roman"/>
          <w:bCs/>
          <w:sz w:val="12"/>
          <w:szCs w:val="12"/>
        </w:rPr>
        <w:t xml:space="preserve">сельского поселения </w:t>
      </w:r>
      <w:r w:rsidR="00837705" w:rsidRPr="00BD5003">
        <w:rPr>
          <w:rFonts w:ascii="Times New Roman" w:eastAsia="Calibri" w:hAnsi="Times New Roman" w:cs="Times New Roman"/>
          <w:bCs/>
          <w:sz w:val="12"/>
          <w:szCs w:val="12"/>
        </w:rPr>
        <w:t xml:space="preserve">Кармало-Аделяково </w:t>
      </w:r>
      <w:r w:rsidR="00837705" w:rsidRPr="00323E61">
        <w:rPr>
          <w:rFonts w:ascii="Times New Roman" w:eastAsia="Calibri" w:hAnsi="Times New Roman" w:cs="Times New Roman"/>
          <w:bCs/>
          <w:sz w:val="12"/>
          <w:szCs w:val="12"/>
        </w:rPr>
        <w:t>муниципаль</w:t>
      </w:r>
      <w:r w:rsidR="00837705">
        <w:rPr>
          <w:rFonts w:ascii="Times New Roman" w:eastAsia="Calibri" w:hAnsi="Times New Roman" w:cs="Times New Roman"/>
          <w:bCs/>
          <w:sz w:val="12"/>
          <w:szCs w:val="12"/>
        </w:rPr>
        <w:t xml:space="preserve">ного района Сергиевский </w:t>
      </w:r>
      <w:r w:rsidR="00837705" w:rsidRPr="00323E61">
        <w:rPr>
          <w:rFonts w:ascii="Times New Roman" w:eastAsia="Calibri" w:hAnsi="Times New Roman" w:cs="Times New Roman"/>
          <w:bCs/>
          <w:sz w:val="12"/>
          <w:szCs w:val="12"/>
        </w:rPr>
        <w:t>Самарской области</w:t>
      </w:r>
      <w:r w:rsidR="00837705">
        <w:rPr>
          <w:rFonts w:ascii="Times New Roman" w:eastAsia="Calibri" w:hAnsi="Times New Roman" w:cs="Times New Roman"/>
          <w:bCs/>
          <w:sz w:val="12"/>
          <w:szCs w:val="12"/>
        </w:rPr>
        <w:t xml:space="preserve"> №11 от «24» марта 2021 года «</w:t>
      </w:r>
      <w:r w:rsidR="00837705" w:rsidRPr="00837705">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Кармало-Аделяково муниципального района Сергиевский</w:t>
      </w:r>
      <w:r w:rsidR="0083770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.………………………………………………87</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837705">
        <w:rPr>
          <w:rFonts w:ascii="Times New Roman" w:eastAsia="Calibri" w:hAnsi="Times New Roman" w:cs="Times New Roman"/>
          <w:bCs/>
          <w:sz w:val="12"/>
          <w:szCs w:val="12"/>
        </w:rPr>
        <w:t xml:space="preserve"> Решение собрания представителей </w:t>
      </w:r>
      <w:r w:rsidR="00837705" w:rsidRPr="009D0A62">
        <w:rPr>
          <w:rFonts w:ascii="Times New Roman" w:eastAsia="Calibri" w:hAnsi="Times New Roman" w:cs="Times New Roman"/>
          <w:bCs/>
          <w:sz w:val="12"/>
          <w:szCs w:val="12"/>
        </w:rPr>
        <w:t xml:space="preserve">сельского поселения </w:t>
      </w:r>
      <w:r w:rsidR="00837705" w:rsidRPr="00386303">
        <w:rPr>
          <w:rFonts w:ascii="Times New Roman" w:eastAsia="Calibri" w:hAnsi="Times New Roman" w:cs="Times New Roman"/>
          <w:bCs/>
          <w:sz w:val="12"/>
          <w:szCs w:val="12"/>
        </w:rPr>
        <w:t xml:space="preserve">Калиновка </w:t>
      </w:r>
      <w:r w:rsidR="00837705" w:rsidRPr="00323E61">
        <w:rPr>
          <w:rFonts w:ascii="Times New Roman" w:eastAsia="Calibri" w:hAnsi="Times New Roman" w:cs="Times New Roman"/>
          <w:bCs/>
          <w:sz w:val="12"/>
          <w:szCs w:val="12"/>
        </w:rPr>
        <w:t>муниципаль</w:t>
      </w:r>
      <w:r w:rsidR="00837705">
        <w:rPr>
          <w:rFonts w:ascii="Times New Roman" w:eastAsia="Calibri" w:hAnsi="Times New Roman" w:cs="Times New Roman"/>
          <w:bCs/>
          <w:sz w:val="12"/>
          <w:szCs w:val="12"/>
        </w:rPr>
        <w:t xml:space="preserve">ного района Сергиевский </w:t>
      </w:r>
      <w:r w:rsidR="00837705" w:rsidRPr="00323E61">
        <w:rPr>
          <w:rFonts w:ascii="Times New Roman" w:eastAsia="Calibri" w:hAnsi="Times New Roman" w:cs="Times New Roman"/>
          <w:bCs/>
          <w:sz w:val="12"/>
          <w:szCs w:val="12"/>
        </w:rPr>
        <w:t>Самарской области</w:t>
      </w:r>
      <w:r w:rsidR="00837705">
        <w:rPr>
          <w:rFonts w:ascii="Times New Roman" w:eastAsia="Calibri" w:hAnsi="Times New Roman" w:cs="Times New Roman"/>
          <w:bCs/>
          <w:sz w:val="12"/>
          <w:szCs w:val="12"/>
        </w:rPr>
        <w:t xml:space="preserve"> №11 от «24» марта 2021 года «</w:t>
      </w:r>
      <w:r w:rsidR="00837705" w:rsidRPr="00837705">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Калиновка муниципального района Сергиевский</w:t>
      </w:r>
      <w:r w:rsidR="0083770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…………………………………………………………..…87</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837705">
        <w:rPr>
          <w:rFonts w:ascii="Times New Roman" w:eastAsia="Calibri" w:hAnsi="Times New Roman" w:cs="Times New Roman"/>
          <w:bCs/>
          <w:sz w:val="12"/>
          <w:szCs w:val="12"/>
        </w:rPr>
        <w:t xml:space="preserve"> Решение собрания представителей </w:t>
      </w:r>
      <w:r w:rsidR="00837705" w:rsidRPr="009D0A62">
        <w:rPr>
          <w:rFonts w:ascii="Times New Roman" w:eastAsia="Calibri" w:hAnsi="Times New Roman" w:cs="Times New Roman"/>
          <w:bCs/>
          <w:sz w:val="12"/>
          <w:szCs w:val="12"/>
        </w:rPr>
        <w:t xml:space="preserve">сельского поселения </w:t>
      </w:r>
      <w:r w:rsidR="00837705" w:rsidRPr="00C6310A">
        <w:rPr>
          <w:rFonts w:ascii="Times New Roman" w:eastAsia="Calibri" w:hAnsi="Times New Roman" w:cs="Times New Roman"/>
          <w:bCs/>
          <w:sz w:val="12"/>
          <w:szCs w:val="12"/>
        </w:rPr>
        <w:t xml:space="preserve">Кандабулак </w:t>
      </w:r>
      <w:r w:rsidR="00837705" w:rsidRPr="00323E61">
        <w:rPr>
          <w:rFonts w:ascii="Times New Roman" w:eastAsia="Calibri" w:hAnsi="Times New Roman" w:cs="Times New Roman"/>
          <w:bCs/>
          <w:sz w:val="12"/>
          <w:szCs w:val="12"/>
        </w:rPr>
        <w:t>муниципаль</w:t>
      </w:r>
      <w:r w:rsidR="00837705">
        <w:rPr>
          <w:rFonts w:ascii="Times New Roman" w:eastAsia="Calibri" w:hAnsi="Times New Roman" w:cs="Times New Roman"/>
          <w:bCs/>
          <w:sz w:val="12"/>
          <w:szCs w:val="12"/>
        </w:rPr>
        <w:t xml:space="preserve">ного района Сергиевский </w:t>
      </w:r>
      <w:r w:rsidR="00837705" w:rsidRPr="00323E61">
        <w:rPr>
          <w:rFonts w:ascii="Times New Roman" w:eastAsia="Calibri" w:hAnsi="Times New Roman" w:cs="Times New Roman"/>
          <w:bCs/>
          <w:sz w:val="12"/>
          <w:szCs w:val="12"/>
        </w:rPr>
        <w:t>Самарской области</w:t>
      </w:r>
      <w:r w:rsidR="00837705">
        <w:rPr>
          <w:rFonts w:ascii="Times New Roman" w:eastAsia="Calibri" w:hAnsi="Times New Roman" w:cs="Times New Roman"/>
          <w:bCs/>
          <w:sz w:val="12"/>
          <w:szCs w:val="12"/>
        </w:rPr>
        <w:t xml:space="preserve"> №13 от «24» марта 2021 года «</w:t>
      </w:r>
      <w:r w:rsidR="00837705" w:rsidRPr="00837705">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Кандабулак муниципального района Сергиевский</w:t>
      </w:r>
      <w:r w:rsidR="00837705">
        <w:rPr>
          <w:rFonts w:ascii="Times New Roman" w:eastAsia="Calibri" w:hAnsi="Times New Roman" w:cs="Times New Roman"/>
          <w:bCs/>
          <w:sz w:val="12"/>
          <w:szCs w:val="12"/>
        </w:rPr>
        <w:t>»………...…………………</w:t>
      </w:r>
      <w:r w:rsidR="00E26FC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…………………………….87</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E26FC6">
        <w:rPr>
          <w:rFonts w:ascii="Times New Roman" w:eastAsia="Calibri" w:hAnsi="Times New Roman" w:cs="Times New Roman"/>
          <w:bCs/>
          <w:sz w:val="12"/>
          <w:szCs w:val="12"/>
        </w:rPr>
        <w:t xml:space="preserve"> Решение собрания представителей </w:t>
      </w:r>
      <w:r w:rsidR="00E26FC6" w:rsidRPr="009D0A62">
        <w:rPr>
          <w:rFonts w:ascii="Times New Roman" w:eastAsia="Calibri" w:hAnsi="Times New Roman" w:cs="Times New Roman"/>
          <w:bCs/>
          <w:sz w:val="12"/>
          <w:szCs w:val="12"/>
        </w:rPr>
        <w:t xml:space="preserve">сельского поселения </w:t>
      </w:r>
      <w:r w:rsidR="00E26FC6" w:rsidRPr="0066185D">
        <w:rPr>
          <w:rFonts w:ascii="Times New Roman" w:eastAsia="Calibri" w:hAnsi="Times New Roman" w:cs="Times New Roman"/>
          <w:bCs/>
          <w:sz w:val="12"/>
          <w:szCs w:val="12"/>
        </w:rPr>
        <w:t xml:space="preserve">Красносельское </w:t>
      </w:r>
      <w:r w:rsidR="00E26FC6" w:rsidRPr="00323E61">
        <w:rPr>
          <w:rFonts w:ascii="Times New Roman" w:eastAsia="Calibri" w:hAnsi="Times New Roman" w:cs="Times New Roman"/>
          <w:bCs/>
          <w:sz w:val="12"/>
          <w:szCs w:val="12"/>
        </w:rPr>
        <w:t>муниципаль</w:t>
      </w:r>
      <w:r w:rsidR="00E26FC6">
        <w:rPr>
          <w:rFonts w:ascii="Times New Roman" w:eastAsia="Calibri" w:hAnsi="Times New Roman" w:cs="Times New Roman"/>
          <w:bCs/>
          <w:sz w:val="12"/>
          <w:szCs w:val="12"/>
        </w:rPr>
        <w:t xml:space="preserve">ного района Сергиевский </w:t>
      </w:r>
      <w:r w:rsidR="00E26FC6" w:rsidRPr="00323E61">
        <w:rPr>
          <w:rFonts w:ascii="Times New Roman" w:eastAsia="Calibri" w:hAnsi="Times New Roman" w:cs="Times New Roman"/>
          <w:bCs/>
          <w:sz w:val="12"/>
          <w:szCs w:val="12"/>
        </w:rPr>
        <w:t>Самарской области</w:t>
      </w:r>
      <w:r w:rsidR="00E26FC6">
        <w:rPr>
          <w:rFonts w:ascii="Times New Roman" w:eastAsia="Calibri" w:hAnsi="Times New Roman" w:cs="Times New Roman"/>
          <w:bCs/>
          <w:sz w:val="12"/>
          <w:szCs w:val="12"/>
        </w:rPr>
        <w:t xml:space="preserve"> №12 от «24» марта 2021 года «</w:t>
      </w:r>
      <w:r w:rsidR="00E26FC6" w:rsidRPr="00E26FC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Красносельское муниципального района Сергиевский</w:t>
      </w:r>
      <w:r w:rsidR="00E26FC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……...……………………………………….....87</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E26FC6">
        <w:rPr>
          <w:rFonts w:ascii="Times New Roman" w:eastAsia="Calibri" w:hAnsi="Times New Roman" w:cs="Times New Roman"/>
          <w:bCs/>
          <w:sz w:val="12"/>
          <w:szCs w:val="12"/>
        </w:rPr>
        <w:t xml:space="preserve"> Решение собрания представителей </w:t>
      </w:r>
      <w:r w:rsidR="00E26FC6" w:rsidRPr="009D0A62">
        <w:rPr>
          <w:rFonts w:ascii="Times New Roman" w:eastAsia="Calibri" w:hAnsi="Times New Roman" w:cs="Times New Roman"/>
          <w:bCs/>
          <w:sz w:val="12"/>
          <w:szCs w:val="12"/>
        </w:rPr>
        <w:t xml:space="preserve">сельского поселения </w:t>
      </w:r>
      <w:r w:rsidR="00E26FC6" w:rsidRPr="00003302">
        <w:rPr>
          <w:rFonts w:ascii="Times New Roman" w:eastAsia="Calibri" w:hAnsi="Times New Roman" w:cs="Times New Roman"/>
          <w:bCs/>
          <w:sz w:val="12"/>
          <w:szCs w:val="12"/>
        </w:rPr>
        <w:t xml:space="preserve">Кутузовский </w:t>
      </w:r>
      <w:r w:rsidR="00E26FC6" w:rsidRPr="00323E61">
        <w:rPr>
          <w:rFonts w:ascii="Times New Roman" w:eastAsia="Calibri" w:hAnsi="Times New Roman" w:cs="Times New Roman"/>
          <w:bCs/>
          <w:sz w:val="12"/>
          <w:szCs w:val="12"/>
        </w:rPr>
        <w:t>муниципаль</w:t>
      </w:r>
      <w:r w:rsidR="00E26FC6">
        <w:rPr>
          <w:rFonts w:ascii="Times New Roman" w:eastAsia="Calibri" w:hAnsi="Times New Roman" w:cs="Times New Roman"/>
          <w:bCs/>
          <w:sz w:val="12"/>
          <w:szCs w:val="12"/>
        </w:rPr>
        <w:t xml:space="preserve">ного района Сергиевский </w:t>
      </w:r>
      <w:r w:rsidR="00E26FC6" w:rsidRPr="00323E61">
        <w:rPr>
          <w:rFonts w:ascii="Times New Roman" w:eastAsia="Calibri" w:hAnsi="Times New Roman" w:cs="Times New Roman"/>
          <w:bCs/>
          <w:sz w:val="12"/>
          <w:szCs w:val="12"/>
        </w:rPr>
        <w:t>Самарской области</w:t>
      </w:r>
      <w:r w:rsidR="00E26FC6">
        <w:rPr>
          <w:rFonts w:ascii="Times New Roman" w:eastAsia="Calibri" w:hAnsi="Times New Roman" w:cs="Times New Roman"/>
          <w:bCs/>
          <w:sz w:val="12"/>
          <w:szCs w:val="12"/>
        </w:rPr>
        <w:t xml:space="preserve"> №13 от «24» марта 2021 года «</w:t>
      </w:r>
      <w:r w:rsidR="00E26FC6" w:rsidRPr="00E26FC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Кутузовский муниципального района Сергиевский</w:t>
      </w:r>
      <w:r w:rsidR="00E26FC6">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………………………………………………………..…………………87</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CA360F">
        <w:rPr>
          <w:rFonts w:ascii="Times New Roman" w:eastAsia="Calibri" w:hAnsi="Times New Roman" w:cs="Times New Roman"/>
          <w:bCs/>
          <w:sz w:val="12"/>
          <w:szCs w:val="12"/>
        </w:rPr>
        <w:t xml:space="preserve"> Решение собрания представителей </w:t>
      </w:r>
      <w:r w:rsidR="00CA360F" w:rsidRPr="009D0A62">
        <w:rPr>
          <w:rFonts w:ascii="Times New Roman" w:eastAsia="Calibri" w:hAnsi="Times New Roman" w:cs="Times New Roman"/>
          <w:bCs/>
          <w:sz w:val="12"/>
          <w:szCs w:val="12"/>
        </w:rPr>
        <w:t xml:space="preserve">сельского поселения </w:t>
      </w:r>
      <w:r w:rsidR="00CA360F" w:rsidRPr="0013353B">
        <w:rPr>
          <w:rFonts w:ascii="Times New Roman" w:eastAsia="Calibri" w:hAnsi="Times New Roman" w:cs="Times New Roman"/>
          <w:bCs/>
          <w:sz w:val="12"/>
          <w:szCs w:val="12"/>
        </w:rPr>
        <w:t xml:space="preserve">Липовка </w:t>
      </w:r>
      <w:r w:rsidR="00CA360F" w:rsidRPr="00323E61">
        <w:rPr>
          <w:rFonts w:ascii="Times New Roman" w:eastAsia="Calibri" w:hAnsi="Times New Roman" w:cs="Times New Roman"/>
          <w:bCs/>
          <w:sz w:val="12"/>
          <w:szCs w:val="12"/>
        </w:rPr>
        <w:t>муниципаль</w:t>
      </w:r>
      <w:r w:rsidR="00CA360F">
        <w:rPr>
          <w:rFonts w:ascii="Times New Roman" w:eastAsia="Calibri" w:hAnsi="Times New Roman" w:cs="Times New Roman"/>
          <w:bCs/>
          <w:sz w:val="12"/>
          <w:szCs w:val="12"/>
        </w:rPr>
        <w:t xml:space="preserve">ного района Сергиевский </w:t>
      </w:r>
      <w:r w:rsidR="00CA360F" w:rsidRPr="00323E61">
        <w:rPr>
          <w:rFonts w:ascii="Times New Roman" w:eastAsia="Calibri" w:hAnsi="Times New Roman" w:cs="Times New Roman"/>
          <w:bCs/>
          <w:sz w:val="12"/>
          <w:szCs w:val="12"/>
        </w:rPr>
        <w:t>Самарской области</w:t>
      </w:r>
      <w:r w:rsidR="00CA360F">
        <w:rPr>
          <w:rFonts w:ascii="Times New Roman" w:eastAsia="Calibri" w:hAnsi="Times New Roman" w:cs="Times New Roman"/>
          <w:bCs/>
          <w:sz w:val="12"/>
          <w:szCs w:val="12"/>
        </w:rPr>
        <w:t xml:space="preserve"> №12 от «26» марта 2021 года «</w:t>
      </w:r>
      <w:r w:rsidR="00CA360F" w:rsidRPr="00CA360F">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Липовка муниципального района Сергиевский</w:t>
      </w:r>
      <w:r w:rsidR="00CA360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………………………………………………………………………...88</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CA360F">
        <w:rPr>
          <w:rFonts w:ascii="Times New Roman" w:eastAsia="Calibri" w:hAnsi="Times New Roman" w:cs="Times New Roman"/>
          <w:bCs/>
          <w:sz w:val="12"/>
          <w:szCs w:val="12"/>
        </w:rPr>
        <w:t xml:space="preserve"> Решение собрания представителей </w:t>
      </w:r>
      <w:r w:rsidR="00CA360F" w:rsidRPr="009D0A62">
        <w:rPr>
          <w:rFonts w:ascii="Times New Roman" w:eastAsia="Calibri" w:hAnsi="Times New Roman" w:cs="Times New Roman"/>
          <w:bCs/>
          <w:sz w:val="12"/>
          <w:szCs w:val="12"/>
        </w:rPr>
        <w:t xml:space="preserve">сельского поселения </w:t>
      </w:r>
      <w:r w:rsidR="00CA360F" w:rsidRPr="00BB1674">
        <w:rPr>
          <w:rFonts w:ascii="Times New Roman" w:eastAsia="Calibri" w:hAnsi="Times New Roman" w:cs="Times New Roman"/>
          <w:bCs/>
          <w:sz w:val="12"/>
          <w:szCs w:val="12"/>
        </w:rPr>
        <w:t xml:space="preserve">Светлодольск </w:t>
      </w:r>
      <w:r w:rsidR="00CA360F" w:rsidRPr="00323E61">
        <w:rPr>
          <w:rFonts w:ascii="Times New Roman" w:eastAsia="Calibri" w:hAnsi="Times New Roman" w:cs="Times New Roman"/>
          <w:bCs/>
          <w:sz w:val="12"/>
          <w:szCs w:val="12"/>
        </w:rPr>
        <w:t>муниципаль</w:t>
      </w:r>
      <w:r w:rsidR="00CA360F">
        <w:rPr>
          <w:rFonts w:ascii="Times New Roman" w:eastAsia="Calibri" w:hAnsi="Times New Roman" w:cs="Times New Roman"/>
          <w:bCs/>
          <w:sz w:val="12"/>
          <w:szCs w:val="12"/>
        </w:rPr>
        <w:t xml:space="preserve">ного района Сергиевский </w:t>
      </w:r>
      <w:r w:rsidR="00CA360F" w:rsidRPr="00323E61">
        <w:rPr>
          <w:rFonts w:ascii="Times New Roman" w:eastAsia="Calibri" w:hAnsi="Times New Roman" w:cs="Times New Roman"/>
          <w:bCs/>
          <w:sz w:val="12"/>
          <w:szCs w:val="12"/>
        </w:rPr>
        <w:t>Самарской области</w:t>
      </w:r>
      <w:r w:rsidR="00CA360F">
        <w:rPr>
          <w:rFonts w:ascii="Times New Roman" w:eastAsia="Calibri" w:hAnsi="Times New Roman" w:cs="Times New Roman"/>
          <w:bCs/>
          <w:sz w:val="12"/>
          <w:szCs w:val="12"/>
        </w:rPr>
        <w:t xml:space="preserve"> №12 от «24» марта 2021 года «</w:t>
      </w:r>
      <w:r w:rsidR="00CA360F" w:rsidRPr="00CA360F">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Светлодольск муниципального района Сергиевский</w:t>
      </w:r>
      <w:r w:rsidR="00CA360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...…………………………………………………………………….88</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6920CE">
        <w:rPr>
          <w:rFonts w:ascii="Times New Roman" w:eastAsia="Calibri" w:hAnsi="Times New Roman" w:cs="Times New Roman"/>
          <w:bCs/>
          <w:sz w:val="12"/>
          <w:szCs w:val="12"/>
        </w:rPr>
        <w:t xml:space="preserve"> Решение собрания представителей </w:t>
      </w:r>
      <w:r w:rsidR="006920CE" w:rsidRPr="009D0A62">
        <w:rPr>
          <w:rFonts w:ascii="Times New Roman" w:eastAsia="Calibri" w:hAnsi="Times New Roman" w:cs="Times New Roman"/>
          <w:bCs/>
          <w:sz w:val="12"/>
          <w:szCs w:val="12"/>
        </w:rPr>
        <w:t xml:space="preserve">сельского поселения </w:t>
      </w:r>
      <w:r w:rsidR="006920CE" w:rsidRPr="003D178B">
        <w:rPr>
          <w:rFonts w:ascii="Times New Roman" w:eastAsia="Calibri" w:hAnsi="Times New Roman" w:cs="Times New Roman"/>
          <w:bCs/>
          <w:sz w:val="12"/>
          <w:szCs w:val="12"/>
        </w:rPr>
        <w:t xml:space="preserve">Сергиевск </w:t>
      </w:r>
      <w:r w:rsidR="006920CE" w:rsidRPr="00323E61">
        <w:rPr>
          <w:rFonts w:ascii="Times New Roman" w:eastAsia="Calibri" w:hAnsi="Times New Roman" w:cs="Times New Roman"/>
          <w:bCs/>
          <w:sz w:val="12"/>
          <w:szCs w:val="12"/>
        </w:rPr>
        <w:t>муниципаль</w:t>
      </w:r>
      <w:r w:rsidR="006920CE">
        <w:rPr>
          <w:rFonts w:ascii="Times New Roman" w:eastAsia="Calibri" w:hAnsi="Times New Roman" w:cs="Times New Roman"/>
          <w:bCs/>
          <w:sz w:val="12"/>
          <w:szCs w:val="12"/>
        </w:rPr>
        <w:t xml:space="preserve">ного района Сергиевский </w:t>
      </w:r>
      <w:r w:rsidR="006920CE" w:rsidRPr="00323E61">
        <w:rPr>
          <w:rFonts w:ascii="Times New Roman" w:eastAsia="Calibri" w:hAnsi="Times New Roman" w:cs="Times New Roman"/>
          <w:bCs/>
          <w:sz w:val="12"/>
          <w:szCs w:val="12"/>
        </w:rPr>
        <w:t>Самарской области</w:t>
      </w:r>
      <w:r w:rsidR="006920CE">
        <w:rPr>
          <w:rFonts w:ascii="Times New Roman" w:eastAsia="Calibri" w:hAnsi="Times New Roman" w:cs="Times New Roman"/>
          <w:bCs/>
          <w:sz w:val="12"/>
          <w:szCs w:val="12"/>
        </w:rPr>
        <w:t xml:space="preserve"> №13 от «25» марта 2021 года «</w:t>
      </w:r>
      <w:r w:rsidR="006920CE" w:rsidRPr="006920CE">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Сергиевск муниципального района Сергиевский</w:t>
      </w:r>
      <w:r w:rsidR="006920CE">
        <w:rPr>
          <w:rFonts w:ascii="Times New Roman" w:eastAsia="Calibri" w:hAnsi="Times New Roman" w:cs="Times New Roman"/>
          <w:bCs/>
          <w:sz w:val="12"/>
          <w:szCs w:val="12"/>
        </w:rPr>
        <w:t>»………...…………………………………………………………………………..………8</w:t>
      </w:r>
      <w:r w:rsidR="00D974E2">
        <w:rPr>
          <w:rFonts w:ascii="Times New Roman" w:eastAsia="Calibri" w:hAnsi="Times New Roman" w:cs="Times New Roman"/>
          <w:bCs/>
          <w:sz w:val="12"/>
          <w:szCs w:val="12"/>
        </w:rPr>
        <w:t>8</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077001">
        <w:rPr>
          <w:rFonts w:ascii="Times New Roman" w:eastAsia="Calibri" w:hAnsi="Times New Roman" w:cs="Times New Roman"/>
          <w:bCs/>
          <w:sz w:val="12"/>
          <w:szCs w:val="12"/>
        </w:rPr>
        <w:t xml:space="preserve"> Решение собрания представителей </w:t>
      </w:r>
      <w:r w:rsidR="00077001" w:rsidRPr="009D0A62">
        <w:rPr>
          <w:rFonts w:ascii="Times New Roman" w:eastAsia="Calibri" w:hAnsi="Times New Roman" w:cs="Times New Roman"/>
          <w:bCs/>
          <w:sz w:val="12"/>
          <w:szCs w:val="12"/>
        </w:rPr>
        <w:t xml:space="preserve">сельского поселения </w:t>
      </w:r>
      <w:r w:rsidR="00077001" w:rsidRPr="002E19B7">
        <w:rPr>
          <w:rFonts w:ascii="Times New Roman" w:eastAsia="Calibri" w:hAnsi="Times New Roman" w:cs="Times New Roman"/>
          <w:bCs/>
          <w:sz w:val="12"/>
          <w:szCs w:val="12"/>
        </w:rPr>
        <w:t xml:space="preserve">Серноводск </w:t>
      </w:r>
      <w:r w:rsidR="00077001" w:rsidRPr="00323E61">
        <w:rPr>
          <w:rFonts w:ascii="Times New Roman" w:eastAsia="Calibri" w:hAnsi="Times New Roman" w:cs="Times New Roman"/>
          <w:bCs/>
          <w:sz w:val="12"/>
          <w:szCs w:val="12"/>
        </w:rPr>
        <w:t>муниципаль</w:t>
      </w:r>
      <w:r w:rsidR="00077001">
        <w:rPr>
          <w:rFonts w:ascii="Times New Roman" w:eastAsia="Calibri" w:hAnsi="Times New Roman" w:cs="Times New Roman"/>
          <w:bCs/>
          <w:sz w:val="12"/>
          <w:szCs w:val="12"/>
        </w:rPr>
        <w:t xml:space="preserve">ного района Сергиевский </w:t>
      </w:r>
      <w:r w:rsidR="00077001" w:rsidRPr="00323E61">
        <w:rPr>
          <w:rFonts w:ascii="Times New Roman" w:eastAsia="Calibri" w:hAnsi="Times New Roman" w:cs="Times New Roman"/>
          <w:bCs/>
          <w:sz w:val="12"/>
          <w:szCs w:val="12"/>
        </w:rPr>
        <w:t>Самарской области</w:t>
      </w:r>
      <w:r w:rsidR="00077001">
        <w:rPr>
          <w:rFonts w:ascii="Times New Roman" w:eastAsia="Calibri" w:hAnsi="Times New Roman" w:cs="Times New Roman"/>
          <w:bCs/>
          <w:sz w:val="12"/>
          <w:szCs w:val="12"/>
        </w:rPr>
        <w:t xml:space="preserve"> №13 от «24» марта 2021 года «</w:t>
      </w:r>
      <w:r w:rsidR="00077001" w:rsidRPr="00077001">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Серноводск муниципального района Сергиевский</w:t>
      </w:r>
      <w:r w:rsidR="00077001">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…………………….88</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49.</w:t>
      </w:r>
      <w:r w:rsidR="00077001">
        <w:rPr>
          <w:rFonts w:ascii="Times New Roman" w:eastAsia="Calibri" w:hAnsi="Times New Roman" w:cs="Times New Roman"/>
          <w:bCs/>
          <w:sz w:val="12"/>
          <w:szCs w:val="12"/>
        </w:rPr>
        <w:t xml:space="preserve"> Решение собрания представителей </w:t>
      </w:r>
      <w:r w:rsidR="00077001" w:rsidRPr="009D0A62">
        <w:rPr>
          <w:rFonts w:ascii="Times New Roman" w:eastAsia="Calibri" w:hAnsi="Times New Roman" w:cs="Times New Roman"/>
          <w:bCs/>
          <w:sz w:val="12"/>
          <w:szCs w:val="12"/>
        </w:rPr>
        <w:t xml:space="preserve">сельского поселения </w:t>
      </w:r>
      <w:r w:rsidR="00077001" w:rsidRPr="00147CA0">
        <w:rPr>
          <w:rFonts w:ascii="Times New Roman" w:eastAsia="Calibri" w:hAnsi="Times New Roman" w:cs="Times New Roman"/>
          <w:bCs/>
          <w:sz w:val="12"/>
          <w:szCs w:val="12"/>
        </w:rPr>
        <w:t xml:space="preserve">Сургут </w:t>
      </w:r>
      <w:r w:rsidR="00077001" w:rsidRPr="00323E61">
        <w:rPr>
          <w:rFonts w:ascii="Times New Roman" w:eastAsia="Calibri" w:hAnsi="Times New Roman" w:cs="Times New Roman"/>
          <w:bCs/>
          <w:sz w:val="12"/>
          <w:szCs w:val="12"/>
        </w:rPr>
        <w:t>муниципаль</w:t>
      </w:r>
      <w:r w:rsidR="00077001">
        <w:rPr>
          <w:rFonts w:ascii="Times New Roman" w:eastAsia="Calibri" w:hAnsi="Times New Roman" w:cs="Times New Roman"/>
          <w:bCs/>
          <w:sz w:val="12"/>
          <w:szCs w:val="12"/>
        </w:rPr>
        <w:t xml:space="preserve">ного района Сергиевский </w:t>
      </w:r>
      <w:r w:rsidR="00077001" w:rsidRPr="00323E61">
        <w:rPr>
          <w:rFonts w:ascii="Times New Roman" w:eastAsia="Calibri" w:hAnsi="Times New Roman" w:cs="Times New Roman"/>
          <w:bCs/>
          <w:sz w:val="12"/>
          <w:szCs w:val="12"/>
        </w:rPr>
        <w:t>Самарской области</w:t>
      </w:r>
      <w:r w:rsidR="00077001">
        <w:rPr>
          <w:rFonts w:ascii="Times New Roman" w:eastAsia="Calibri" w:hAnsi="Times New Roman" w:cs="Times New Roman"/>
          <w:bCs/>
          <w:sz w:val="12"/>
          <w:szCs w:val="12"/>
        </w:rPr>
        <w:t xml:space="preserve"> №13 от «24» марта 2021 года «</w:t>
      </w:r>
      <w:r w:rsidR="00077001" w:rsidRPr="00077001">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Сургут муниципального района Сергиевский</w:t>
      </w:r>
      <w:r w:rsidR="00077001">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………………………………….89</w:t>
      </w:r>
    </w:p>
    <w:p w:rsidR="00AF3930" w:rsidRDefault="00AF3930" w:rsidP="000770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077001">
        <w:rPr>
          <w:rFonts w:ascii="Times New Roman" w:eastAsia="Calibri" w:hAnsi="Times New Roman" w:cs="Times New Roman"/>
          <w:bCs/>
          <w:sz w:val="12"/>
          <w:szCs w:val="12"/>
        </w:rPr>
        <w:t xml:space="preserve"> Решение собрания представителей </w:t>
      </w:r>
      <w:r w:rsidR="00077001" w:rsidRPr="007F5ADF">
        <w:rPr>
          <w:rFonts w:ascii="Times New Roman" w:eastAsia="Calibri" w:hAnsi="Times New Roman" w:cs="Times New Roman"/>
          <w:bCs/>
          <w:sz w:val="12"/>
          <w:szCs w:val="12"/>
        </w:rPr>
        <w:t xml:space="preserve">городского поселения Суходол </w:t>
      </w:r>
      <w:r w:rsidR="00077001" w:rsidRPr="00323E61">
        <w:rPr>
          <w:rFonts w:ascii="Times New Roman" w:eastAsia="Calibri" w:hAnsi="Times New Roman" w:cs="Times New Roman"/>
          <w:bCs/>
          <w:sz w:val="12"/>
          <w:szCs w:val="12"/>
        </w:rPr>
        <w:t>муниципаль</w:t>
      </w:r>
      <w:r w:rsidR="00077001">
        <w:rPr>
          <w:rFonts w:ascii="Times New Roman" w:eastAsia="Calibri" w:hAnsi="Times New Roman" w:cs="Times New Roman"/>
          <w:bCs/>
          <w:sz w:val="12"/>
          <w:szCs w:val="12"/>
        </w:rPr>
        <w:t xml:space="preserve">ного района Сергиевский </w:t>
      </w:r>
      <w:r w:rsidR="00077001" w:rsidRPr="00323E61">
        <w:rPr>
          <w:rFonts w:ascii="Times New Roman" w:eastAsia="Calibri" w:hAnsi="Times New Roman" w:cs="Times New Roman"/>
          <w:bCs/>
          <w:sz w:val="12"/>
          <w:szCs w:val="12"/>
        </w:rPr>
        <w:t>Самарской области</w:t>
      </w:r>
      <w:r w:rsidR="00077001">
        <w:rPr>
          <w:rFonts w:ascii="Times New Roman" w:eastAsia="Calibri" w:hAnsi="Times New Roman" w:cs="Times New Roman"/>
          <w:bCs/>
          <w:sz w:val="12"/>
          <w:szCs w:val="12"/>
        </w:rPr>
        <w:t xml:space="preserve"> №14 от «26» марта 2021 года «</w:t>
      </w:r>
      <w:r w:rsidR="00077001" w:rsidRPr="00077001">
        <w:rPr>
          <w:rFonts w:ascii="Times New Roman" w:eastAsia="Calibri" w:hAnsi="Times New Roman" w:cs="Times New Roman"/>
          <w:bCs/>
          <w:sz w:val="12"/>
          <w:szCs w:val="12"/>
        </w:rPr>
        <w:t xml:space="preserve">Об установлении размера дохода, необходимого для </w:t>
      </w:r>
      <w:r w:rsidR="00077001">
        <w:rPr>
          <w:rFonts w:ascii="Times New Roman" w:eastAsia="Calibri" w:hAnsi="Times New Roman" w:cs="Times New Roman"/>
          <w:bCs/>
          <w:sz w:val="12"/>
          <w:szCs w:val="12"/>
        </w:rPr>
        <w:t xml:space="preserve">признания граждан малоимущими, </w:t>
      </w:r>
      <w:r w:rsidR="00077001" w:rsidRPr="00077001">
        <w:rPr>
          <w:rFonts w:ascii="Times New Roman" w:eastAsia="Calibri" w:hAnsi="Times New Roman" w:cs="Times New Roman"/>
          <w:bCs/>
          <w:sz w:val="12"/>
          <w:szCs w:val="12"/>
        </w:rPr>
        <w:t>на 2021 год по городскому поселению Суходол  муниципального района Сергиевский</w:t>
      </w:r>
      <w:r w:rsidR="00077001">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………...……………………………………………………………………………………89</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6F2419">
        <w:rPr>
          <w:rFonts w:ascii="Times New Roman" w:eastAsia="Calibri" w:hAnsi="Times New Roman" w:cs="Times New Roman"/>
          <w:bCs/>
          <w:sz w:val="12"/>
          <w:szCs w:val="12"/>
        </w:rPr>
        <w:t xml:space="preserve"> Решение собрания представителей </w:t>
      </w:r>
      <w:r w:rsidR="006F2419" w:rsidRPr="009D0A62">
        <w:rPr>
          <w:rFonts w:ascii="Times New Roman" w:eastAsia="Calibri" w:hAnsi="Times New Roman" w:cs="Times New Roman"/>
          <w:bCs/>
          <w:sz w:val="12"/>
          <w:szCs w:val="12"/>
        </w:rPr>
        <w:t xml:space="preserve">сельского поселения </w:t>
      </w:r>
      <w:r w:rsidR="006F2419" w:rsidRPr="00FD305C">
        <w:rPr>
          <w:rFonts w:ascii="Times New Roman" w:eastAsia="Calibri" w:hAnsi="Times New Roman" w:cs="Times New Roman"/>
          <w:bCs/>
          <w:sz w:val="12"/>
          <w:szCs w:val="12"/>
        </w:rPr>
        <w:t xml:space="preserve">Черновка </w:t>
      </w:r>
      <w:r w:rsidR="006F2419" w:rsidRPr="00323E61">
        <w:rPr>
          <w:rFonts w:ascii="Times New Roman" w:eastAsia="Calibri" w:hAnsi="Times New Roman" w:cs="Times New Roman"/>
          <w:bCs/>
          <w:sz w:val="12"/>
          <w:szCs w:val="12"/>
        </w:rPr>
        <w:t>муниципаль</w:t>
      </w:r>
      <w:r w:rsidR="006F2419">
        <w:rPr>
          <w:rFonts w:ascii="Times New Roman" w:eastAsia="Calibri" w:hAnsi="Times New Roman" w:cs="Times New Roman"/>
          <w:bCs/>
          <w:sz w:val="12"/>
          <w:szCs w:val="12"/>
        </w:rPr>
        <w:t xml:space="preserve">ного района Сергиевский </w:t>
      </w:r>
      <w:r w:rsidR="006F2419" w:rsidRPr="00323E61">
        <w:rPr>
          <w:rFonts w:ascii="Times New Roman" w:eastAsia="Calibri" w:hAnsi="Times New Roman" w:cs="Times New Roman"/>
          <w:bCs/>
          <w:sz w:val="12"/>
          <w:szCs w:val="12"/>
        </w:rPr>
        <w:t>Самарской области</w:t>
      </w:r>
      <w:r w:rsidR="006F2419">
        <w:rPr>
          <w:rFonts w:ascii="Times New Roman" w:eastAsia="Calibri" w:hAnsi="Times New Roman" w:cs="Times New Roman"/>
          <w:bCs/>
          <w:sz w:val="12"/>
          <w:szCs w:val="12"/>
        </w:rPr>
        <w:t xml:space="preserve"> №13 от «24» марта 2021 года «</w:t>
      </w:r>
      <w:r w:rsidR="006F2419" w:rsidRPr="006F2419">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2021 год по сельскому поселению Черновка муниципального района Сергиевский</w:t>
      </w:r>
      <w:r w:rsidR="006F2419">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………...…………………………………………………………………………………….89</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E82312">
        <w:rPr>
          <w:rFonts w:ascii="Times New Roman" w:eastAsia="Calibri" w:hAnsi="Times New Roman" w:cs="Times New Roman"/>
          <w:bCs/>
          <w:sz w:val="12"/>
          <w:szCs w:val="12"/>
        </w:rPr>
        <w:t xml:space="preserve"> Решение собрания представителей </w:t>
      </w:r>
      <w:r w:rsidR="00E82312" w:rsidRPr="009D0A62">
        <w:rPr>
          <w:rFonts w:ascii="Times New Roman" w:eastAsia="Calibri" w:hAnsi="Times New Roman" w:cs="Times New Roman"/>
          <w:bCs/>
          <w:sz w:val="12"/>
          <w:szCs w:val="12"/>
        </w:rPr>
        <w:t>сельского поселения Антоновка</w:t>
      </w:r>
      <w:r w:rsidR="00E82312">
        <w:rPr>
          <w:rFonts w:ascii="Times New Roman" w:eastAsia="Calibri" w:hAnsi="Times New Roman" w:cs="Times New Roman"/>
          <w:bCs/>
          <w:sz w:val="12"/>
          <w:szCs w:val="12"/>
        </w:rPr>
        <w:t xml:space="preserve"> </w:t>
      </w:r>
      <w:r w:rsidR="00E82312" w:rsidRPr="00323E61">
        <w:rPr>
          <w:rFonts w:ascii="Times New Roman" w:eastAsia="Calibri" w:hAnsi="Times New Roman" w:cs="Times New Roman"/>
          <w:bCs/>
          <w:sz w:val="12"/>
          <w:szCs w:val="12"/>
        </w:rPr>
        <w:t>муниципаль</w:t>
      </w:r>
      <w:r w:rsidR="00E82312">
        <w:rPr>
          <w:rFonts w:ascii="Times New Roman" w:eastAsia="Calibri" w:hAnsi="Times New Roman" w:cs="Times New Roman"/>
          <w:bCs/>
          <w:sz w:val="12"/>
          <w:szCs w:val="12"/>
        </w:rPr>
        <w:t xml:space="preserve">ного района Сергиевский </w:t>
      </w:r>
      <w:r w:rsidR="00E82312" w:rsidRPr="00323E61">
        <w:rPr>
          <w:rFonts w:ascii="Times New Roman" w:eastAsia="Calibri" w:hAnsi="Times New Roman" w:cs="Times New Roman"/>
          <w:bCs/>
          <w:sz w:val="12"/>
          <w:szCs w:val="12"/>
        </w:rPr>
        <w:t>Самарской области</w:t>
      </w:r>
      <w:r w:rsidR="00E82312">
        <w:rPr>
          <w:rFonts w:ascii="Times New Roman" w:eastAsia="Calibri" w:hAnsi="Times New Roman" w:cs="Times New Roman"/>
          <w:bCs/>
          <w:sz w:val="12"/>
          <w:szCs w:val="12"/>
        </w:rPr>
        <w:t xml:space="preserve"> №12 от «26» марта 2021 года «</w:t>
      </w:r>
      <w:r w:rsidR="00E82312" w:rsidRPr="00E8231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и II квартал 2021 г.</w:t>
      </w:r>
      <w:r w:rsidR="00E82312">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……...…………………………………………………………………………………89</w:t>
      </w:r>
    </w:p>
    <w:p w:rsidR="00AF3930" w:rsidRDefault="00AF3930"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267B1F">
        <w:rPr>
          <w:rFonts w:ascii="Times New Roman" w:eastAsia="Calibri" w:hAnsi="Times New Roman" w:cs="Times New Roman"/>
          <w:bCs/>
          <w:sz w:val="12"/>
          <w:szCs w:val="12"/>
        </w:rPr>
        <w:t xml:space="preserve"> Решение собрания представителей </w:t>
      </w:r>
      <w:r w:rsidR="00267B1F" w:rsidRPr="009D0A62">
        <w:rPr>
          <w:rFonts w:ascii="Times New Roman" w:eastAsia="Calibri" w:hAnsi="Times New Roman" w:cs="Times New Roman"/>
          <w:bCs/>
          <w:sz w:val="12"/>
          <w:szCs w:val="12"/>
        </w:rPr>
        <w:t xml:space="preserve">сельского поселения </w:t>
      </w:r>
      <w:r w:rsidR="00267B1F" w:rsidRPr="001E75C7">
        <w:rPr>
          <w:rFonts w:ascii="Times New Roman" w:eastAsia="Calibri" w:hAnsi="Times New Roman" w:cs="Times New Roman"/>
          <w:bCs/>
          <w:sz w:val="12"/>
          <w:szCs w:val="12"/>
        </w:rPr>
        <w:t xml:space="preserve">Верхняя Орлянка </w:t>
      </w:r>
      <w:r w:rsidR="00267B1F" w:rsidRPr="00323E61">
        <w:rPr>
          <w:rFonts w:ascii="Times New Roman" w:eastAsia="Calibri" w:hAnsi="Times New Roman" w:cs="Times New Roman"/>
          <w:bCs/>
          <w:sz w:val="12"/>
          <w:szCs w:val="12"/>
        </w:rPr>
        <w:t>муниципаль</w:t>
      </w:r>
      <w:r w:rsidR="00267B1F">
        <w:rPr>
          <w:rFonts w:ascii="Times New Roman" w:eastAsia="Calibri" w:hAnsi="Times New Roman" w:cs="Times New Roman"/>
          <w:bCs/>
          <w:sz w:val="12"/>
          <w:szCs w:val="12"/>
        </w:rPr>
        <w:t xml:space="preserve">ного района Сергиевский </w:t>
      </w:r>
      <w:r w:rsidR="00267B1F" w:rsidRPr="00323E61">
        <w:rPr>
          <w:rFonts w:ascii="Times New Roman" w:eastAsia="Calibri" w:hAnsi="Times New Roman" w:cs="Times New Roman"/>
          <w:bCs/>
          <w:sz w:val="12"/>
          <w:szCs w:val="12"/>
        </w:rPr>
        <w:t>Самарской области</w:t>
      </w:r>
      <w:r w:rsidR="00267B1F">
        <w:rPr>
          <w:rFonts w:ascii="Times New Roman" w:eastAsia="Calibri" w:hAnsi="Times New Roman" w:cs="Times New Roman"/>
          <w:bCs/>
          <w:sz w:val="12"/>
          <w:szCs w:val="12"/>
        </w:rPr>
        <w:t xml:space="preserve"> №14 от «24» марта 2021 года «</w:t>
      </w:r>
      <w:r w:rsidR="00267B1F" w:rsidRPr="00267B1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 и II квартал 2021 г.»</w:t>
      </w:r>
      <w:r w:rsidR="00267B1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.……………………………………………….89</w:t>
      </w:r>
    </w:p>
    <w:p w:rsidR="00CA360F" w:rsidRDefault="00AF3930"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267B1F">
        <w:rPr>
          <w:rFonts w:ascii="Times New Roman" w:eastAsia="Calibri" w:hAnsi="Times New Roman" w:cs="Times New Roman"/>
          <w:bCs/>
          <w:sz w:val="12"/>
          <w:szCs w:val="12"/>
        </w:rPr>
        <w:t xml:space="preserve"> Решение собрания представителей </w:t>
      </w:r>
      <w:r w:rsidR="00267B1F" w:rsidRPr="009D0A62">
        <w:rPr>
          <w:rFonts w:ascii="Times New Roman" w:eastAsia="Calibri" w:hAnsi="Times New Roman" w:cs="Times New Roman"/>
          <w:bCs/>
          <w:sz w:val="12"/>
          <w:szCs w:val="12"/>
        </w:rPr>
        <w:t xml:space="preserve">сельского поселения </w:t>
      </w:r>
      <w:r w:rsidR="00267B1F" w:rsidRPr="007F7211">
        <w:rPr>
          <w:rFonts w:ascii="Times New Roman" w:eastAsia="Calibri" w:hAnsi="Times New Roman" w:cs="Times New Roman"/>
          <w:bCs/>
          <w:sz w:val="12"/>
          <w:szCs w:val="12"/>
        </w:rPr>
        <w:t xml:space="preserve">Воротнее </w:t>
      </w:r>
      <w:r w:rsidR="00267B1F" w:rsidRPr="00323E61">
        <w:rPr>
          <w:rFonts w:ascii="Times New Roman" w:eastAsia="Calibri" w:hAnsi="Times New Roman" w:cs="Times New Roman"/>
          <w:bCs/>
          <w:sz w:val="12"/>
          <w:szCs w:val="12"/>
        </w:rPr>
        <w:t>муниципаль</w:t>
      </w:r>
      <w:r w:rsidR="00267B1F">
        <w:rPr>
          <w:rFonts w:ascii="Times New Roman" w:eastAsia="Calibri" w:hAnsi="Times New Roman" w:cs="Times New Roman"/>
          <w:bCs/>
          <w:sz w:val="12"/>
          <w:szCs w:val="12"/>
        </w:rPr>
        <w:t xml:space="preserve">ного района Сергиевский </w:t>
      </w:r>
      <w:r w:rsidR="00267B1F" w:rsidRPr="00323E61">
        <w:rPr>
          <w:rFonts w:ascii="Times New Roman" w:eastAsia="Calibri" w:hAnsi="Times New Roman" w:cs="Times New Roman"/>
          <w:bCs/>
          <w:sz w:val="12"/>
          <w:szCs w:val="12"/>
        </w:rPr>
        <w:t>Самарской области</w:t>
      </w:r>
      <w:r w:rsidR="00267B1F">
        <w:rPr>
          <w:rFonts w:ascii="Times New Roman" w:eastAsia="Calibri" w:hAnsi="Times New Roman" w:cs="Times New Roman"/>
          <w:bCs/>
          <w:sz w:val="12"/>
          <w:szCs w:val="12"/>
        </w:rPr>
        <w:t xml:space="preserve"> №13 от «24» марта 2021 года «</w:t>
      </w:r>
      <w:r w:rsidR="00267B1F" w:rsidRPr="00267B1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 и II квартал 2021 г.</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267B1F">
        <w:rPr>
          <w:rFonts w:ascii="Times New Roman" w:eastAsia="Calibri" w:hAnsi="Times New Roman" w:cs="Times New Roman"/>
          <w:bCs/>
          <w:sz w:val="12"/>
          <w:szCs w:val="12"/>
        </w:rPr>
        <w:t xml:space="preserve"> Решение собрания представителей </w:t>
      </w:r>
      <w:r w:rsidR="00267B1F" w:rsidRPr="009D0A62">
        <w:rPr>
          <w:rFonts w:ascii="Times New Roman" w:eastAsia="Calibri" w:hAnsi="Times New Roman" w:cs="Times New Roman"/>
          <w:bCs/>
          <w:sz w:val="12"/>
          <w:szCs w:val="12"/>
        </w:rPr>
        <w:t xml:space="preserve">сельского поселения </w:t>
      </w:r>
      <w:r w:rsidR="00267B1F" w:rsidRPr="00DC7C6B">
        <w:rPr>
          <w:rFonts w:ascii="Times New Roman" w:eastAsia="Calibri" w:hAnsi="Times New Roman" w:cs="Times New Roman"/>
          <w:bCs/>
          <w:sz w:val="12"/>
          <w:szCs w:val="12"/>
        </w:rPr>
        <w:t xml:space="preserve">Елшанка </w:t>
      </w:r>
      <w:r w:rsidR="00267B1F" w:rsidRPr="00323E61">
        <w:rPr>
          <w:rFonts w:ascii="Times New Roman" w:eastAsia="Calibri" w:hAnsi="Times New Roman" w:cs="Times New Roman"/>
          <w:bCs/>
          <w:sz w:val="12"/>
          <w:szCs w:val="12"/>
        </w:rPr>
        <w:t>муниципаль</w:t>
      </w:r>
      <w:r w:rsidR="00267B1F">
        <w:rPr>
          <w:rFonts w:ascii="Times New Roman" w:eastAsia="Calibri" w:hAnsi="Times New Roman" w:cs="Times New Roman"/>
          <w:bCs/>
          <w:sz w:val="12"/>
          <w:szCs w:val="12"/>
        </w:rPr>
        <w:t xml:space="preserve">ного района Сергиевский </w:t>
      </w:r>
      <w:r w:rsidR="00267B1F" w:rsidRPr="00323E61">
        <w:rPr>
          <w:rFonts w:ascii="Times New Roman" w:eastAsia="Calibri" w:hAnsi="Times New Roman" w:cs="Times New Roman"/>
          <w:bCs/>
          <w:sz w:val="12"/>
          <w:szCs w:val="12"/>
        </w:rPr>
        <w:t>Самарской области</w:t>
      </w:r>
      <w:r w:rsidR="00267B1F">
        <w:rPr>
          <w:rFonts w:ascii="Times New Roman" w:eastAsia="Calibri" w:hAnsi="Times New Roman" w:cs="Times New Roman"/>
          <w:bCs/>
          <w:sz w:val="12"/>
          <w:szCs w:val="12"/>
        </w:rPr>
        <w:t xml:space="preserve"> №14 от «24» марта 2021 года «</w:t>
      </w:r>
      <w:r w:rsidR="00267B1F" w:rsidRPr="00267B1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 и II квартал 2021 г.</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267B1F">
        <w:rPr>
          <w:rFonts w:ascii="Times New Roman" w:eastAsia="Calibri" w:hAnsi="Times New Roman" w:cs="Times New Roman"/>
          <w:bCs/>
          <w:sz w:val="12"/>
          <w:szCs w:val="12"/>
        </w:rPr>
        <w:t xml:space="preserve"> Решение собрания представителей </w:t>
      </w:r>
      <w:r w:rsidR="00267B1F" w:rsidRPr="009D0A62">
        <w:rPr>
          <w:rFonts w:ascii="Times New Roman" w:eastAsia="Calibri" w:hAnsi="Times New Roman" w:cs="Times New Roman"/>
          <w:bCs/>
          <w:sz w:val="12"/>
          <w:szCs w:val="12"/>
        </w:rPr>
        <w:t xml:space="preserve">сельского поселения </w:t>
      </w:r>
      <w:r w:rsidR="00267B1F" w:rsidRPr="00FB7FE3">
        <w:rPr>
          <w:rFonts w:ascii="Times New Roman" w:eastAsia="Calibri" w:hAnsi="Times New Roman" w:cs="Times New Roman"/>
          <w:bCs/>
          <w:sz w:val="12"/>
          <w:szCs w:val="12"/>
        </w:rPr>
        <w:t xml:space="preserve">Захаркино </w:t>
      </w:r>
      <w:r w:rsidR="00267B1F" w:rsidRPr="00323E61">
        <w:rPr>
          <w:rFonts w:ascii="Times New Roman" w:eastAsia="Calibri" w:hAnsi="Times New Roman" w:cs="Times New Roman"/>
          <w:bCs/>
          <w:sz w:val="12"/>
          <w:szCs w:val="12"/>
        </w:rPr>
        <w:t>муниципаль</w:t>
      </w:r>
      <w:r w:rsidR="00267B1F">
        <w:rPr>
          <w:rFonts w:ascii="Times New Roman" w:eastAsia="Calibri" w:hAnsi="Times New Roman" w:cs="Times New Roman"/>
          <w:bCs/>
          <w:sz w:val="12"/>
          <w:szCs w:val="12"/>
        </w:rPr>
        <w:t xml:space="preserve">ного района Сергиевский </w:t>
      </w:r>
      <w:r w:rsidR="00267B1F" w:rsidRPr="00323E61">
        <w:rPr>
          <w:rFonts w:ascii="Times New Roman" w:eastAsia="Calibri" w:hAnsi="Times New Roman" w:cs="Times New Roman"/>
          <w:bCs/>
          <w:sz w:val="12"/>
          <w:szCs w:val="12"/>
        </w:rPr>
        <w:t>Самарской области</w:t>
      </w:r>
      <w:r w:rsidR="00267B1F">
        <w:rPr>
          <w:rFonts w:ascii="Times New Roman" w:eastAsia="Calibri" w:hAnsi="Times New Roman" w:cs="Times New Roman"/>
          <w:bCs/>
          <w:sz w:val="12"/>
          <w:szCs w:val="12"/>
        </w:rPr>
        <w:t xml:space="preserve"> №14 от «24» марта 2021 года «</w:t>
      </w:r>
      <w:r w:rsidR="00267B1F" w:rsidRPr="00267B1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и II квартал 2021 г.</w:t>
      </w:r>
      <w:r w:rsidR="00267B1F">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0777E2">
        <w:rPr>
          <w:rFonts w:ascii="Times New Roman" w:eastAsia="Calibri" w:hAnsi="Times New Roman" w:cs="Times New Roman"/>
          <w:bCs/>
          <w:sz w:val="12"/>
          <w:szCs w:val="12"/>
        </w:rPr>
        <w:t xml:space="preserve"> Решение собрания представителей </w:t>
      </w:r>
      <w:r w:rsidR="000777E2" w:rsidRPr="009D0A62">
        <w:rPr>
          <w:rFonts w:ascii="Times New Roman" w:eastAsia="Calibri" w:hAnsi="Times New Roman" w:cs="Times New Roman"/>
          <w:bCs/>
          <w:sz w:val="12"/>
          <w:szCs w:val="12"/>
        </w:rPr>
        <w:t xml:space="preserve">сельского поселения </w:t>
      </w:r>
      <w:r w:rsidR="000777E2" w:rsidRPr="00BD5003">
        <w:rPr>
          <w:rFonts w:ascii="Times New Roman" w:eastAsia="Calibri" w:hAnsi="Times New Roman" w:cs="Times New Roman"/>
          <w:bCs/>
          <w:sz w:val="12"/>
          <w:szCs w:val="12"/>
        </w:rPr>
        <w:t xml:space="preserve">Кармало-Аделяково </w:t>
      </w:r>
      <w:r w:rsidR="000777E2" w:rsidRPr="00323E61">
        <w:rPr>
          <w:rFonts w:ascii="Times New Roman" w:eastAsia="Calibri" w:hAnsi="Times New Roman" w:cs="Times New Roman"/>
          <w:bCs/>
          <w:sz w:val="12"/>
          <w:szCs w:val="12"/>
        </w:rPr>
        <w:t>муниципаль</w:t>
      </w:r>
      <w:r w:rsidR="000777E2">
        <w:rPr>
          <w:rFonts w:ascii="Times New Roman" w:eastAsia="Calibri" w:hAnsi="Times New Roman" w:cs="Times New Roman"/>
          <w:bCs/>
          <w:sz w:val="12"/>
          <w:szCs w:val="12"/>
        </w:rPr>
        <w:t xml:space="preserve">ного района Сергиевский </w:t>
      </w:r>
      <w:r w:rsidR="000777E2" w:rsidRPr="00323E61">
        <w:rPr>
          <w:rFonts w:ascii="Times New Roman" w:eastAsia="Calibri" w:hAnsi="Times New Roman" w:cs="Times New Roman"/>
          <w:bCs/>
          <w:sz w:val="12"/>
          <w:szCs w:val="12"/>
        </w:rPr>
        <w:t>Самарской области</w:t>
      </w:r>
      <w:r w:rsidR="000777E2">
        <w:rPr>
          <w:rFonts w:ascii="Times New Roman" w:eastAsia="Calibri" w:hAnsi="Times New Roman" w:cs="Times New Roman"/>
          <w:bCs/>
          <w:sz w:val="12"/>
          <w:szCs w:val="12"/>
        </w:rPr>
        <w:t xml:space="preserve"> №13 от «26» марта 2021 года «</w:t>
      </w:r>
      <w:r w:rsidR="000777E2" w:rsidRPr="000777E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 и II кварталы 2021 г.</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0777E2">
        <w:rPr>
          <w:rFonts w:ascii="Times New Roman" w:eastAsia="Calibri" w:hAnsi="Times New Roman" w:cs="Times New Roman"/>
          <w:bCs/>
          <w:sz w:val="12"/>
          <w:szCs w:val="12"/>
        </w:rPr>
        <w:t xml:space="preserve"> Решение собрания представителей </w:t>
      </w:r>
      <w:r w:rsidR="000777E2" w:rsidRPr="009D0A62">
        <w:rPr>
          <w:rFonts w:ascii="Times New Roman" w:eastAsia="Calibri" w:hAnsi="Times New Roman" w:cs="Times New Roman"/>
          <w:bCs/>
          <w:sz w:val="12"/>
          <w:szCs w:val="12"/>
        </w:rPr>
        <w:t xml:space="preserve">сельского поселения </w:t>
      </w:r>
      <w:r w:rsidR="000777E2" w:rsidRPr="00386303">
        <w:rPr>
          <w:rFonts w:ascii="Times New Roman" w:eastAsia="Calibri" w:hAnsi="Times New Roman" w:cs="Times New Roman"/>
          <w:bCs/>
          <w:sz w:val="12"/>
          <w:szCs w:val="12"/>
        </w:rPr>
        <w:t xml:space="preserve">Калиновка </w:t>
      </w:r>
      <w:r w:rsidR="000777E2" w:rsidRPr="00323E61">
        <w:rPr>
          <w:rFonts w:ascii="Times New Roman" w:eastAsia="Calibri" w:hAnsi="Times New Roman" w:cs="Times New Roman"/>
          <w:bCs/>
          <w:sz w:val="12"/>
          <w:szCs w:val="12"/>
        </w:rPr>
        <w:t>муниципаль</w:t>
      </w:r>
      <w:r w:rsidR="000777E2">
        <w:rPr>
          <w:rFonts w:ascii="Times New Roman" w:eastAsia="Calibri" w:hAnsi="Times New Roman" w:cs="Times New Roman"/>
          <w:bCs/>
          <w:sz w:val="12"/>
          <w:szCs w:val="12"/>
        </w:rPr>
        <w:t xml:space="preserve">ного района Сергиевский </w:t>
      </w:r>
      <w:r w:rsidR="000777E2" w:rsidRPr="00323E61">
        <w:rPr>
          <w:rFonts w:ascii="Times New Roman" w:eastAsia="Calibri" w:hAnsi="Times New Roman" w:cs="Times New Roman"/>
          <w:bCs/>
          <w:sz w:val="12"/>
          <w:szCs w:val="12"/>
        </w:rPr>
        <w:t>Самарской области</w:t>
      </w:r>
      <w:r w:rsidR="000777E2">
        <w:rPr>
          <w:rFonts w:ascii="Times New Roman" w:eastAsia="Calibri" w:hAnsi="Times New Roman" w:cs="Times New Roman"/>
          <w:bCs/>
          <w:sz w:val="12"/>
          <w:szCs w:val="12"/>
        </w:rPr>
        <w:t xml:space="preserve"> №12 от «24» марта 2021 года «</w:t>
      </w:r>
      <w:r w:rsidR="000777E2" w:rsidRPr="000777E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 и II квартал 2021 г.</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0777E2">
        <w:rPr>
          <w:rFonts w:ascii="Times New Roman" w:eastAsia="Calibri" w:hAnsi="Times New Roman" w:cs="Times New Roman"/>
          <w:bCs/>
          <w:sz w:val="12"/>
          <w:szCs w:val="12"/>
        </w:rPr>
        <w:t xml:space="preserve"> Решение собрания представителей </w:t>
      </w:r>
      <w:r w:rsidR="000777E2" w:rsidRPr="009D0A62">
        <w:rPr>
          <w:rFonts w:ascii="Times New Roman" w:eastAsia="Calibri" w:hAnsi="Times New Roman" w:cs="Times New Roman"/>
          <w:bCs/>
          <w:sz w:val="12"/>
          <w:szCs w:val="12"/>
        </w:rPr>
        <w:t xml:space="preserve">сельского поселения </w:t>
      </w:r>
      <w:r w:rsidR="000777E2" w:rsidRPr="00C6310A">
        <w:rPr>
          <w:rFonts w:ascii="Times New Roman" w:eastAsia="Calibri" w:hAnsi="Times New Roman" w:cs="Times New Roman"/>
          <w:bCs/>
          <w:sz w:val="12"/>
          <w:szCs w:val="12"/>
        </w:rPr>
        <w:t xml:space="preserve">Кандабулак </w:t>
      </w:r>
      <w:r w:rsidR="000777E2" w:rsidRPr="00323E61">
        <w:rPr>
          <w:rFonts w:ascii="Times New Roman" w:eastAsia="Calibri" w:hAnsi="Times New Roman" w:cs="Times New Roman"/>
          <w:bCs/>
          <w:sz w:val="12"/>
          <w:szCs w:val="12"/>
        </w:rPr>
        <w:t>муниципаль</w:t>
      </w:r>
      <w:r w:rsidR="000777E2">
        <w:rPr>
          <w:rFonts w:ascii="Times New Roman" w:eastAsia="Calibri" w:hAnsi="Times New Roman" w:cs="Times New Roman"/>
          <w:bCs/>
          <w:sz w:val="12"/>
          <w:szCs w:val="12"/>
        </w:rPr>
        <w:t xml:space="preserve">ного района Сергиевский </w:t>
      </w:r>
      <w:r w:rsidR="000777E2" w:rsidRPr="00323E61">
        <w:rPr>
          <w:rFonts w:ascii="Times New Roman" w:eastAsia="Calibri" w:hAnsi="Times New Roman" w:cs="Times New Roman"/>
          <w:bCs/>
          <w:sz w:val="12"/>
          <w:szCs w:val="12"/>
        </w:rPr>
        <w:t>Самарской области</w:t>
      </w:r>
      <w:r w:rsidR="000777E2">
        <w:rPr>
          <w:rFonts w:ascii="Times New Roman" w:eastAsia="Calibri" w:hAnsi="Times New Roman" w:cs="Times New Roman"/>
          <w:bCs/>
          <w:sz w:val="12"/>
          <w:szCs w:val="12"/>
        </w:rPr>
        <w:t xml:space="preserve"> №14 от «24» марта 2021 года «</w:t>
      </w:r>
      <w:r w:rsidR="000777E2" w:rsidRPr="000777E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и II кварталы 2021 г.</w:t>
      </w:r>
      <w:r w:rsidR="00D974E2">
        <w:rPr>
          <w:rFonts w:ascii="Times New Roman" w:eastAsia="Calibri" w:hAnsi="Times New Roman" w:cs="Times New Roman"/>
          <w:bCs/>
          <w:sz w:val="12"/>
          <w:szCs w:val="12"/>
        </w:rPr>
        <w:t>»………...………………………………………………….......................90</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0777E2">
        <w:rPr>
          <w:rFonts w:ascii="Times New Roman" w:eastAsia="Calibri" w:hAnsi="Times New Roman" w:cs="Times New Roman"/>
          <w:bCs/>
          <w:sz w:val="12"/>
          <w:szCs w:val="12"/>
        </w:rPr>
        <w:t xml:space="preserve"> Решение собрания представителей </w:t>
      </w:r>
      <w:r w:rsidR="000777E2" w:rsidRPr="009D0A62">
        <w:rPr>
          <w:rFonts w:ascii="Times New Roman" w:eastAsia="Calibri" w:hAnsi="Times New Roman" w:cs="Times New Roman"/>
          <w:bCs/>
          <w:sz w:val="12"/>
          <w:szCs w:val="12"/>
        </w:rPr>
        <w:t xml:space="preserve">сельского поселения </w:t>
      </w:r>
      <w:r w:rsidR="000777E2" w:rsidRPr="0066185D">
        <w:rPr>
          <w:rFonts w:ascii="Times New Roman" w:eastAsia="Calibri" w:hAnsi="Times New Roman" w:cs="Times New Roman"/>
          <w:bCs/>
          <w:sz w:val="12"/>
          <w:szCs w:val="12"/>
        </w:rPr>
        <w:t xml:space="preserve">Красносельское </w:t>
      </w:r>
      <w:r w:rsidR="000777E2" w:rsidRPr="00323E61">
        <w:rPr>
          <w:rFonts w:ascii="Times New Roman" w:eastAsia="Calibri" w:hAnsi="Times New Roman" w:cs="Times New Roman"/>
          <w:bCs/>
          <w:sz w:val="12"/>
          <w:szCs w:val="12"/>
        </w:rPr>
        <w:t>муниципаль</w:t>
      </w:r>
      <w:r w:rsidR="000777E2">
        <w:rPr>
          <w:rFonts w:ascii="Times New Roman" w:eastAsia="Calibri" w:hAnsi="Times New Roman" w:cs="Times New Roman"/>
          <w:bCs/>
          <w:sz w:val="12"/>
          <w:szCs w:val="12"/>
        </w:rPr>
        <w:t xml:space="preserve">ного района Сергиевский </w:t>
      </w:r>
      <w:r w:rsidR="000777E2" w:rsidRPr="00323E61">
        <w:rPr>
          <w:rFonts w:ascii="Times New Roman" w:eastAsia="Calibri" w:hAnsi="Times New Roman" w:cs="Times New Roman"/>
          <w:bCs/>
          <w:sz w:val="12"/>
          <w:szCs w:val="12"/>
        </w:rPr>
        <w:t>Самарской области</w:t>
      </w:r>
      <w:r w:rsidR="000777E2">
        <w:rPr>
          <w:rFonts w:ascii="Times New Roman" w:eastAsia="Calibri" w:hAnsi="Times New Roman" w:cs="Times New Roman"/>
          <w:bCs/>
          <w:sz w:val="12"/>
          <w:szCs w:val="12"/>
        </w:rPr>
        <w:t xml:space="preserve"> №13 от «24» марта 2021 года «</w:t>
      </w:r>
      <w:r w:rsidR="000777E2" w:rsidRPr="000777E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w:t>
      </w:r>
      <w:r w:rsidR="000777E2">
        <w:rPr>
          <w:rFonts w:ascii="Times New Roman" w:eastAsia="Calibri" w:hAnsi="Times New Roman" w:cs="Times New Roman"/>
          <w:bCs/>
          <w:sz w:val="12"/>
          <w:szCs w:val="12"/>
        </w:rPr>
        <w:t xml:space="preserve"> </w:t>
      </w:r>
      <w:r w:rsidR="000777E2" w:rsidRPr="000777E2">
        <w:rPr>
          <w:rFonts w:ascii="Times New Roman" w:eastAsia="Calibri" w:hAnsi="Times New Roman" w:cs="Times New Roman"/>
          <w:bCs/>
          <w:sz w:val="12"/>
          <w:szCs w:val="12"/>
        </w:rPr>
        <w:t>и II квартал 2021 г.</w:t>
      </w:r>
      <w:r w:rsidR="00D974E2">
        <w:rPr>
          <w:rFonts w:ascii="Times New Roman" w:eastAsia="Calibri" w:hAnsi="Times New Roman" w:cs="Times New Roman"/>
          <w:bCs/>
          <w:sz w:val="12"/>
          <w:szCs w:val="12"/>
        </w:rPr>
        <w:t>»…………………………………………...………………………….91</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B54C25">
        <w:rPr>
          <w:rFonts w:ascii="Times New Roman" w:eastAsia="Calibri" w:hAnsi="Times New Roman" w:cs="Times New Roman"/>
          <w:bCs/>
          <w:sz w:val="12"/>
          <w:szCs w:val="12"/>
        </w:rPr>
        <w:t xml:space="preserve"> Решение собрания представителей </w:t>
      </w:r>
      <w:r w:rsidR="00B54C25" w:rsidRPr="009D0A62">
        <w:rPr>
          <w:rFonts w:ascii="Times New Roman" w:eastAsia="Calibri" w:hAnsi="Times New Roman" w:cs="Times New Roman"/>
          <w:bCs/>
          <w:sz w:val="12"/>
          <w:szCs w:val="12"/>
        </w:rPr>
        <w:t xml:space="preserve">сельского поселения </w:t>
      </w:r>
      <w:r w:rsidR="00B54C25" w:rsidRPr="00003302">
        <w:rPr>
          <w:rFonts w:ascii="Times New Roman" w:eastAsia="Calibri" w:hAnsi="Times New Roman" w:cs="Times New Roman"/>
          <w:bCs/>
          <w:sz w:val="12"/>
          <w:szCs w:val="12"/>
        </w:rPr>
        <w:t xml:space="preserve">Кутузовский </w:t>
      </w:r>
      <w:r w:rsidR="00B54C25" w:rsidRPr="00323E61">
        <w:rPr>
          <w:rFonts w:ascii="Times New Roman" w:eastAsia="Calibri" w:hAnsi="Times New Roman" w:cs="Times New Roman"/>
          <w:bCs/>
          <w:sz w:val="12"/>
          <w:szCs w:val="12"/>
        </w:rPr>
        <w:t>муниципаль</w:t>
      </w:r>
      <w:r w:rsidR="00B54C25">
        <w:rPr>
          <w:rFonts w:ascii="Times New Roman" w:eastAsia="Calibri" w:hAnsi="Times New Roman" w:cs="Times New Roman"/>
          <w:bCs/>
          <w:sz w:val="12"/>
          <w:szCs w:val="12"/>
        </w:rPr>
        <w:t xml:space="preserve">ного района Сергиевский </w:t>
      </w:r>
      <w:r w:rsidR="00B54C25" w:rsidRPr="00323E61">
        <w:rPr>
          <w:rFonts w:ascii="Times New Roman" w:eastAsia="Calibri" w:hAnsi="Times New Roman" w:cs="Times New Roman"/>
          <w:bCs/>
          <w:sz w:val="12"/>
          <w:szCs w:val="12"/>
        </w:rPr>
        <w:t>Самарской области</w:t>
      </w:r>
      <w:r w:rsidR="00B54C25">
        <w:rPr>
          <w:rFonts w:ascii="Times New Roman" w:eastAsia="Calibri" w:hAnsi="Times New Roman" w:cs="Times New Roman"/>
          <w:bCs/>
          <w:sz w:val="12"/>
          <w:szCs w:val="12"/>
        </w:rPr>
        <w:t xml:space="preserve"> №14 от «24» марта 2021 года «</w:t>
      </w:r>
      <w:r w:rsidR="00B54C25" w:rsidRPr="00B54C2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 и II квартал 2021 г.</w:t>
      </w:r>
      <w:r w:rsidR="00D974E2">
        <w:rPr>
          <w:rFonts w:ascii="Times New Roman" w:eastAsia="Calibri" w:hAnsi="Times New Roman" w:cs="Times New Roman"/>
          <w:bCs/>
          <w:sz w:val="12"/>
          <w:szCs w:val="12"/>
        </w:rPr>
        <w:t>»………...………………………………………………………………..91</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B54C25">
        <w:rPr>
          <w:rFonts w:ascii="Times New Roman" w:eastAsia="Calibri" w:hAnsi="Times New Roman" w:cs="Times New Roman"/>
          <w:bCs/>
          <w:sz w:val="12"/>
          <w:szCs w:val="12"/>
        </w:rPr>
        <w:t xml:space="preserve"> Решение собрания представителей </w:t>
      </w:r>
      <w:r w:rsidR="00B54C25" w:rsidRPr="009D0A62">
        <w:rPr>
          <w:rFonts w:ascii="Times New Roman" w:eastAsia="Calibri" w:hAnsi="Times New Roman" w:cs="Times New Roman"/>
          <w:bCs/>
          <w:sz w:val="12"/>
          <w:szCs w:val="12"/>
        </w:rPr>
        <w:t xml:space="preserve">сельского поселения </w:t>
      </w:r>
      <w:r w:rsidR="00B54C25" w:rsidRPr="0013353B">
        <w:rPr>
          <w:rFonts w:ascii="Times New Roman" w:eastAsia="Calibri" w:hAnsi="Times New Roman" w:cs="Times New Roman"/>
          <w:bCs/>
          <w:sz w:val="12"/>
          <w:szCs w:val="12"/>
        </w:rPr>
        <w:t xml:space="preserve">Липовка </w:t>
      </w:r>
      <w:r w:rsidR="00B54C25" w:rsidRPr="00323E61">
        <w:rPr>
          <w:rFonts w:ascii="Times New Roman" w:eastAsia="Calibri" w:hAnsi="Times New Roman" w:cs="Times New Roman"/>
          <w:bCs/>
          <w:sz w:val="12"/>
          <w:szCs w:val="12"/>
        </w:rPr>
        <w:t>муниципаль</w:t>
      </w:r>
      <w:r w:rsidR="00B54C25">
        <w:rPr>
          <w:rFonts w:ascii="Times New Roman" w:eastAsia="Calibri" w:hAnsi="Times New Roman" w:cs="Times New Roman"/>
          <w:bCs/>
          <w:sz w:val="12"/>
          <w:szCs w:val="12"/>
        </w:rPr>
        <w:t xml:space="preserve">ного района Сергиевский </w:t>
      </w:r>
      <w:r w:rsidR="00B54C25" w:rsidRPr="00323E61">
        <w:rPr>
          <w:rFonts w:ascii="Times New Roman" w:eastAsia="Calibri" w:hAnsi="Times New Roman" w:cs="Times New Roman"/>
          <w:bCs/>
          <w:sz w:val="12"/>
          <w:szCs w:val="12"/>
        </w:rPr>
        <w:t>Самарской области</w:t>
      </w:r>
      <w:r w:rsidR="00B54C25">
        <w:rPr>
          <w:rFonts w:ascii="Times New Roman" w:eastAsia="Calibri" w:hAnsi="Times New Roman" w:cs="Times New Roman"/>
          <w:bCs/>
          <w:sz w:val="12"/>
          <w:szCs w:val="12"/>
        </w:rPr>
        <w:t xml:space="preserve"> №13 от «26» марта 2021 года «</w:t>
      </w:r>
      <w:r w:rsidR="00B54C25" w:rsidRPr="00B54C2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 и II квартал 2021 г.</w:t>
      </w:r>
      <w:r w:rsidR="00B54C2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………………..………...…………………………………......................................91</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B54C25">
        <w:rPr>
          <w:rFonts w:ascii="Times New Roman" w:eastAsia="Calibri" w:hAnsi="Times New Roman" w:cs="Times New Roman"/>
          <w:bCs/>
          <w:sz w:val="12"/>
          <w:szCs w:val="12"/>
        </w:rPr>
        <w:t xml:space="preserve"> Решение собрания представителей </w:t>
      </w:r>
      <w:r w:rsidR="00B54C25" w:rsidRPr="009D0A62">
        <w:rPr>
          <w:rFonts w:ascii="Times New Roman" w:eastAsia="Calibri" w:hAnsi="Times New Roman" w:cs="Times New Roman"/>
          <w:bCs/>
          <w:sz w:val="12"/>
          <w:szCs w:val="12"/>
        </w:rPr>
        <w:t xml:space="preserve">сельского поселения </w:t>
      </w:r>
      <w:r w:rsidR="00B54C25" w:rsidRPr="00BB1674">
        <w:rPr>
          <w:rFonts w:ascii="Times New Roman" w:eastAsia="Calibri" w:hAnsi="Times New Roman" w:cs="Times New Roman"/>
          <w:bCs/>
          <w:sz w:val="12"/>
          <w:szCs w:val="12"/>
        </w:rPr>
        <w:t xml:space="preserve">Светлодольск </w:t>
      </w:r>
      <w:r w:rsidR="00B54C25" w:rsidRPr="00323E61">
        <w:rPr>
          <w:rFonts w:ascii="Times New Roman" w:eastAsia="Calibri" w:hAnsi="Times New Roman" w:cs="Times New Roman"/>
          <w:bCs/>
          <w:sz w:val="12"/>
          <w:szCs w:val="12"/>
        </w:rPr>
        <w:t>муниципаль</w:t>
      </w:r>
      <w:r w:rsidR="00B54C25">
        <w:rPr>
          <w:rFonts w:ascii="Times New Roman" w:eastAsia="Calibri" w:hAnsi="Times New Roman" w:cs="Times New Roman"/>
          <w:bCs/>
          <w:sz w:val="12"/>
          <w:szCs w:val="12"/>
        </w:rPr>
        <w:t xml:space="preserve">ного района Сергиевский </w:t>
      </w:r>
      <w:r w:rsidR="00B54C25" w:rsidRPr="00323E61">
        <w:rPr>
          <w:rFonts w:ascii="Times New Roman" w:eastAsia="Calibri" w:hAnsi="Times New Roman" w:cs="Times New Roman"/>
          <w:bCs/>
          <w:sz w:val="12"/>
          <w:szCs w:val="12"/>
        </w:rPr>
        <w:t>Самарской области</w:t>
      </w:r>
      <w:r w:rsidR="00B54C25">
        <w:rPr>
          <w:rFonts w:ascii="Times New Roman" w:eastAsia="Calibri" w:hAnsi="Times New Roman" w:cs="Times New Roman"/>
          <w:bCs/>
          <w:sz w:val="12"/>
          <w:szCs w:val="12"/>
        </w:rPr>
        <w:t xml:space="preserve"> №13 от «24» марта 2021 года «</w:t>
      </w:r>
      <w:r w:rsidR="00B54C25" w:rsidRPr="00B54C2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 и II квартал 2021 г.</w:t>
      </w:r>
      <w:r w:rsidR="00D974E2">
        <w:rPr>
          <w:rFonts w:ascii="Times New Roman" w:eastAsia="Calibri" w:hAnsi="Times New Roman" w:cs="Times New Roman"/>
          <w:bCs/>
          <w:sz w:val="12"/>
          <w:szCs w:val="12"/>
        </w:rPr>
        <w:t>»……………...…...………………………………………………………91</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64.</w:t>
      </w:r>
      <w:r w:rsidR="00F34D05">
        <w:rPr>
          <w:rFonts w:ascii="Times New Roman" w:eastAsia="Calibri" w:hAnsi="Times New Roman" w:cs="Times New Roman"/>
          <w:bCs/>
          <w:sz w:val="12"/>
          <w:szCs w:val="12"/>
        </w:rPr>
        <w:t xml:space="preserve"> Решение собрания представителей </w:t>
      </w:r>
      <w:r w:rsidR="00F34D05" w:rsidRPr="009D0A62">
        <w:rPr>
          <w:rFonts w:ascii="Times New Roman" w:eastAsia="Calibri" w:hAnsi="Times New Roman" w:cs="Times New Roman"/>
          <w:bCs/>
          <w:sz w:val="12"/>
          <w:szCs w:val="12"/>
        </w:rPr>
        <w:t xml:space="preserve">сельского поселения </w:t>
      </w:r>
      <w:r w:rsidR="00F34D05" w:rsidRPr="003D178B">
        <w:rPr>
          <w:rFonts w:ascii="Times New Roman" w:eastAsia="Calibri" w:hAnsi="Times New Roman" w:cs="Times New Roman"/>
          <w:bCs/>
          <w:sz w:val="12"/>
          <w:szCs w:val="12"/>
        </w:rPr>
        <w:t xml:space="preserve">Сергиевск </w:t>
      </w:r>
      <w:r w:rsidR="00F34D05" w:rsidRPr="00323E61">
        <w:rPr>
          <w:rFonts w:ascii="Times New Roman" w:eastAsia="Calibri" w:hAnsi="Times New Roman" w:cs="Times New Roman"/>
          <w:bCs/>
          <w:sz w:val="12"/>
          <w:szCs w:val="12"/>
        </w:rPr>
        <w:t>муниципаль</w:t>
      </w:r>
      <w:r w:rsidR="00F34D05">
        <w:rPr>
          <w:rFonts w:ascii="Times New Roman" w:eastAsia="Calibri" w:hAnsi="Times New Roman" w:cs="Times New Roman"/>
          <w:bCs/>
          <w:sz w:val="12"/>
          <w:szCs w:val="12"/>
        </w:rPr>
        <w:t xml:space="preserve">ного района Сергиевский </w:t>
      </w:r>
      <w:r w:rsidR="00F34D05" w:rsidRPr="00323E61">
        <w:rPr>
          <w:rFonts w:ascii="Times New Roman" w:eastAsia="Calibri" w:hAnsi="Times New Roman" w:cs="Times New Roman"/>
          <w:bCs/>
          <w:sz w:val="12"/>
          <w:szCs w:val="12"/>
        </w:rPr>
        <w:t>Самарской области</w:t>
      </w:r>
      <w:r w:rsidR="00F34D05">
        <w:rPr>
          <w:rFonts w:ascii="Times New Roman" w:eastAsia="Calibri" w:hAnsi="Times New Roman" w:cs="Times New Roman"/>
          <w:bCs/>
          <w:sz w:val="12"/>
          <w:szCs w:val="12"/>
        </w:rPr>
        <w:t xml:space="preserve"> №14 от «25» марта 2021 года «</w:t>
      </w:r>
      <w:r w:rsidR="00F34D05" w:rsidRPr="00F34D0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 II квартал 2021 г.</w:t>
      </w:r>
      <w:r w:rsidR="00F34D0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………………..………………………………………..91</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F34D05">
        <w:rPr>
          <w:rFonts w:ascii="Times New Roman" w:eastAsia="Calibri" w:hAnsi="Times New Roman" w:cs="Times New Roman"/>
          <w:bCs/>
          <w:sz w:val="12"/>
          <w:szCs w:val="12"/>
        </w:rPr>
        <w:t xml:space="preserve"> Решение собрания представителей </w:t>
      </w:r>
      <w:r w:rsidR="00F34D05" w:rsidRPr="009D0A62">
        <w:rPr>
          <w:rFonts w:ascii="Times New Roman" w:eastAsia="Calibri" w:hAnsi="Times New Roman" w:cs="Times New Roman"/>
          <w:bCs/>
          <w:sz w:val="12"/>
          <w:szCs w:val="12"/>
        </w:rPr>
        <w:t xml:space="preserve">сельского поселения </w:t>
      </w:r>
      <w:r w:rsidR="00F34D05" w:rsidRPr="002E19B7">
        <w:rPr>
          <w:rFonts w:ascii="Times New Roman" w:eastAsia="Calibri" w:hAnsi="Times New Roman" w:cs="Times New Roman"/>
          <w:bCs/>
          <w:sz w:val="12"/>
          <w:szCs w:val="12"/>
        </w:rPr>
        <w:t xml:space="preserve">Серноводск </w:t>
      </w:r>
      <w:r w:rsidR="00F34D05" w:rsidRPr="00323E61">
        <w:rPr>
          <w:rFonts w:ascii="Times New Roman" w:eastAsia="Calibri" w:hAnsi="Times New Roman" w:cs="Times New Roman"/>
          <w:bCs/>
          <w:sz w:val="12"/>
          <w:szCs w:val="12"/>
        </w:rPr>
        <w:t>муниципаль</w:t>
      </w:r>
      <w:r w:rsidR="00F34D05">
        <w:rPr>
          <w:rFonts w:ascii="Times New Roman" w:eastAsia="Calibri" w:hAnsi="Times New Roman" w:cs="Times New Roman"/>
          <w:bCs/>
          <w:sz w:val="12"/>
          <w:szCs w:val="12"/>
        </w:rPr>
        <w:t xml:space="preserve">ного района Сергиевский </w:t>
      </w:r>
      <w:r w:rsidR="00F34D05" w:rsidRPr="00323E61">
        <w:rPr>
          <w:rFonts w:ascii="Times New Roman" w:eastAsia="Calibri" w:hAnsi="Times New Roman" w:cs="Times New Roman"/>
          <w:bCs/>
          <w:sz w:val="12"/>
          <w:szCs w:val="12"/>
        </w:rPr>
        <w:t>Самарской области</w:t>
      </w:r>
      <w:r w:rsidR="00F34D05">
        <w:rPr>
          <w:rFonts w:ascii="Times New Roman" w:eastAsia="Calibri" w:hAnsi="Times New Roman" w:cs="Times New Roman"/>
          <w:bCs/>
          <w:sz w:val="12"/>
          <w:szCs w:val="12"/>
        </w:rPr>
        <w:t xml:space="preserve"> №14 от «24» марта 2021 года «</w:t>
      </w:r>
      <w:r w:rsidR="00F34D05" w:rsidRPr="00F34D0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 и II квартал 2021 года</w:t>
      </w:r>
      <w:r w:rsidR="00F34D0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….92</w:t>
      </w:r>
    </w:p>
    <w:p w:rsidR="00E82312" w:rsidRDefault="00E82312" w:rsidP="00F34D0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F34D05">
        <w:rPr>
          <w:rFonts w:ascii="Times New Roman" w:eastAsia="Calibri" w:hAnsi="Times New Roman" w:cs="Times New Roman"/>
          <w:bCs/>
          <w:sz w:val="12"/>
          <w:szCs w:val="12"/>
        </w:rPr>
        <w:t xml:space="preserve"> Решение собрания представителей </w:t>
      </w:r>
      <w:r w:rsidR="00F34D05" w:rsidRPr="009D0A62">
        <w:rPr>
          <w:rFonts w:ascii="Times New Roman" w:eastAsia="Calibri" w:hAnsi="Times New Roman" w:cs="Times New Roman"/>
          <w:bCs/>
          <w:sz w:val="12"/>
          <w:szCs w:val="12"/>
        </w:rPr>
        <w:t xml:space="preserve">сельского поселения </w:t>
      </w:r>
      <w:r w:rsidR="00F34D05" w:rsidRPr="00147CA0">
        <w:rPr>
          <w:rFonts w:ascii="Times New Roman" w:eastAsia="Calibri" w:hAnsi="Times New Roman" w:cs="Times New Roman"/>
          <w:bCs/>
          <w:sz w:val="12"/>
          <w:szCs w:val="12"/>
        </w:rPr>
        <w:t xml:space="preserve">Сургут </w:t>
      </w:r>
      <w:r w:rsidR="00F34D05" w:rsidRPr="00323E61">
        <w:rPr>
          <w:rFonts w:ascii="Times New Roman" w:eastAsia="Calibri" w:hAnsi="Times New Roman" w:cs="Times New Roman"/>
          <w:bCs/>
          <w:sz w:val="12"/>
          <w:szCs w:val="12"/>
        </w:rPr>
        <w:t>муниципаль</w:t>
      </w:r>
      <w:r w:rsidR="00F34D05">
        <w:rPr>
          <w:rFonts w:ascii="Times New Roman" w:eastAsia="Calibri" w:hAnsi="Times New Roman" w:cs="Times New Roman"/>
          <w:bCs/>
          <w:sz w:val="12"/>
          <w:szCs w:val="12"/>
        </w:rPr>
        <w:t xml:space="preserve">ного района Сергиевский </w:t>
      </w:r>
      <w:r w:rsidR="00F34D05" w:rsidRPr="00323E61">
        <w:rPr>
          <w:rFonts w:ascii="Times New Roman" w:eastAsia="Calibri" w:hAnsi="Times New Roman" w:cs="Times New Roman"/>
          <w:bCs/>
          <w:sz w:val="12"/>
          <w:szCs w:val="12"/>
        </w:rPr>
        <w:t>Самарской области</w:t>
      </w:r>
      <w:r w:rsidR="00F34D05">
        <w:rPr>
          <w:rFonts w:ascii="Times New Roman" w:eastAsia="Calibri" w:hAnsi="Times New Roman" w:cs="Times New Roman"/>
          <w:bCs/>
          <w:sz w:val="12"/>
          <w:szCs w:val="12"/>
        </w:rPr>
        <w:t xml:space="preserve"> №14 от «26» марта 2021 года «</w:t>
      </w:r>
      <w:r w:rsidR="00F34D05" w:rsidRPr="00F34D0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 и II квартал 2021г.</w:t>
      </w:r>
      <w:r w:rsidR="00F34D05">
        <w:rPr>
          <w:rFonts w:ascii="Times New Roman" w:eastAsia="Calibri" w:hAnsi="Times New Roman" w:cs="Times New Roman"/>
          <w:bCs/>
          <w:sz w:val="12"/>
          <w:szCs w:val="12"/>
        </w:rPr>
        <w:t>»………………………………….………………………………………</w:t>
      </w:r>
      <w:r w:rsidR="00D974E2">
        <w:rPr>
          <w:rFonts w:ascii="Times New Roman" w:eastAsia="Calibri" w:hAnsi="Times New Roman" w:cs="Times New Roman"/>
          <w:bCs/>
          <w:sz w:val="12"/>
          <w:szCs w:val="12"/>
        </w:rPr>
        <w:t>………………92</w:t>
      </w:r>
    </w:p>
    <w:p w:rsidR="00E82312" w:rsidRDefault="00E82312" w:rsidP="00CA36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67.</w:t>
      </w:r>
      <w:r w:rsidR="004D4F32">
        <w:rPr>
          <w:rFonts w:ascii="Times New Roman" w:eastAsia="Calibri" w:hAnsi="Times New Roman" w:cs="Times New Roman"/>
          <w:bCs/>
          <w:sz w:val="12"/>
          <w:szCs w:val="12"/>
        </w:rPr>
        <w:t xml:space="preserve"> Решение собрания представителей </w:t>
      </w:r>
      <w:r w:rsidR="004D4F32" w:rsidRPr="009D0A62">
        <w:rPr>
          <w:rFonts w:ascii="Times New Roman" w:eastAsia="Calibri" w:hAnsi="Times New Roman" w:cs="Times New Roman"/>
          <w:bCs/>
          <w:sz w:val="12"/>
          <w:szCs w:val="12"/>
        </w:rPr>
        <w:t xml:space="preserve">сельского поселения </w:t>
      </w:r>
      <w:r w:rsidR="004D4F32" w:rsidRPr="00FD305C">
        <w:rPr>
          <w:rFonts w:ascii="Times New Roman" w:eastAsia="Calibri" w:hAnsi="Times New Roman" w:cs="Times New Roman"/>
          <w:bCs/>
          <w:sz w:val="12"/>
          <w:szCs w:val="12"/>
        </w:rPr>
        <w:t xml:space="preserve">Черновка </w:t>
      </w:r>
      <w:r w:rsidR="004D4F32" w:rsidRPr="00323E61">
        <w:rPr>
          <w:rFonts w:ascii="Times New Roman" w:eastAsia="Calibri" w:hAnsi="Times New Roman" w:cs="Times New Roman"/>
          <w:bCs/>
          <w:sz w:val="12"/>
          <w:szCs w:val="12"/>
        </w:rPr>
        <w:t>муниципаль</w:t>
      </w:r>
      <w:r w:rsidR="004D4F32">
        <w:rPr>
          <w:rFonts w:ascii="Times New Roman" w:eastAsia="Calibri" w:hAnsi="Times New Roman" w:cs="Times New Roman"/>
          <w:bCs/>
          <w:sz w:val="12"/>
          <w:szCs w:val="12"/>
        </w:rPr>
        <w:t xml:space="preserve">ного района Сергиевский </w:t>
      </w:r>
      <w:r w:rsidR="004D4F32" w:rsidRPr="00323E61">
        <w:rPr>
          <w:rFonts w:ascii="Times New Roman" w:eastAsia="Calibri" w:hAnsi="Times New Roman" w:cs="Times New Roman"/>
          <w:bCs/>
          <w:sz w:val="12"/>
          <w:szCs w:val="12"/>
        </w:rPr>
        <w:t>Самарской области</w:t>
      </w:r>
      <w:r w:rsidR="004D4F32">
        <w:rPr>
          <w:rFonts w:ascii="Times New Roman" w:eastAsia="Calibri" w:hAnsi="Times New Roman" w:cs="Times New Roman"/>
          <w:bCs/>
          <w:sz w:val="12"/>
          <w:szCs w:val="12"/>
        </w:rPr>
        <w:t xml:space="preserve"> №14 от «24» марта 2021 года «</w:t>
      </w:r>
      <w:r w:rsidR="004D4F32" w:rsidRPr="004D4F3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II квартал 2021 г.</w:t>
      </w:r>
      <w:r w:rsidR="00D974E2">
        <w:rPr>
          <w:rFonts w:ascii="Times New Roman" w:eastAsia="Calibri" w:hAnsi="Times New Roman" w:cs="Times New Roman"/>
          <w:bCs/>
          <w:sz w:val="12"/>
          <w:szCs w:val="12"/>
        </w:rPr>
        <w:t>»………….………...………………………………………………………………………9</w:t>
      </w:r>
      <w:r w:rsidR="004D4F32">
        <w:rPr>
          <w:rFonts w:ascii="Times New Roman" w:eastAsia="Calibri" w:hAnsi="Times New Roman" w:cs="Times New Roman"/>
          <w:bCs/>
          <w:sz w:val="12"/>
          <w:szCs w:val="12"/>
        </w:rPr>
        <w:t>2</w:t>
      </w:r>
    </w:p>
    <w:p w:rsidR="00E82312" w:rsidRPr="0053144D" w:rsidRDefault="00E82312" w:rsidP="0053144D">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68.</w:t>
      </w:r>
      <w:r w:rsidR="0053144D">
        <w:rPr>
          <w:rFonts w:ascii="Times New Roman" w:eastAsia="Calibri" w:hAnsi="Times New Roman" w:cs="Times New Roman"/>
          <w:bCs/>
          <w:sz w:val="12"/>
          <w:szCs w:val="12"/>
        </w:rPr>
        <w:t xml:space="preserve"> Решение собрания представителей </w:t>
      </w:r>
      <w:r w:rsidR="0053144D" w:rsidRPr="009D0A62">
        <w:rPr>
          <w:rFonts w:ascii="Times New Roman" w:eastAsia="Calibri" w:hAnsi="Times New Roman" w:cs="Times New Roman"/>
          <w:bCs/>
          <w:sz w:val="12"/>
          <w:szCs w:val="12"/>
        </w:rPr>
        <w:t>сельского поселения Антоновка</w:t>
      </w:r>
      <w:r w:rsidR="0053144D">
        <w:rPr>
          <w:rFonts w:ascii="Times New Roman" w:eastAsia="Calibri" w:hAnsi="Times New Roman" w:cs="Times New Roman"/>
          <w:bCs/>
          <w:sz w:val="12"/>
          <w:szCs w:val="12"/>
        </w:rPr>
        <w:t xml:space="preserve"> </w:t>
      </w:r>
      <w:r w:rsidR="0053144D" w:rsidRPr="00323E61">
        <w:rPr>
          <w:rFonts w:ascii="Times New Roman" w:eastAsia="Calibri" w:hAnsi="Times New Roman" w:cs="Times New Roman"/>
          <w:bCs/>
          <w:sz w:val="12"/>
          <w:szCs w:val="12"/>
        </w:rPr>
        <w:t>муниципаль</w:t>
      </w:r>
      <w:r w:rsidR="0053144D">
        <w:rPr>
          <w:rFonts w:ascii="Times New Roman" w:eastAsia="Calibri" w:hAnsi="Times New Roman" w:cs="Times New Roman"/>
          <w:bCs/>
          <w:sz w:val="12"/>
          <w:szCs w:val="12"/>
        </w:rPr>
        <w:t xml:space="preserve">ного района Сергиевский </w:t>
      </w:r>
      <w:r w:rsidR="0053144D" w:rsidRPr="00323E61">
        <w:rPr>
          <w:rFonts w:ascii="Times New Roman" w:eastAsia="Calibri" w:hAnsi="Times New Roman" w:cs="Times New Roman"/>
          <w:bCs/>
          <w:sz w:val="12"/>
          <w:szCs w:val="12"/>
        </w:rPr>
        <w:t>Самарской области</w:t>
      </w:r>
      <w:r w:rsidR="0053144D">
        <w:rPr>
          <w:rFonts w:ascii="Times New Roman" w:eastAsia="Calibri" w:hAnsi="Times New Roman" w:cs="Times New Roman"/>
          <w:bCs/>
          <w:sz w:val="12"/>
          <w:szCs w:val="12"/>
        </w:rPr>
        <w:t xml:space="preserve"> №14 от «26» марта 2021 года «</w:t>
      </w:r>
      <w:r w:rsidR="0053144D">
        <w:rPr>
          <w:rFonts w:ascii="Times New Roman" w:hAnsi="Times New Roman" w:cs="Times New Roman"/>
          <w:sz w:val="12"/>
          <w:szCs w:val="12"/>
        </w:rPr>
        <w:t>Об</w:t>
      </w:r>
      <w:r w:rsidR="0053144D" w:rsidRPr="0053144D">
        <w:rPr>
          <w:rFonts w:ascii="Times New Roman" w:hAnsi="Times New Roman" w:cs="Times New Roman"/>
          <w:sz w:val="12"/>
          <w:szCs w:val="12"/>
        </w:rPr>
        <w:t xml:space="preserve"> установлении размера стоимости движимого имущества и иного имущества, подлежащего учету в р</w:t>
      </w:r>
      <w:r w:rsidR="0053144D">
        <w:rPr>
          <w:rFonts w:ascii="Times New Roman" w:hAnsi="Times New Roman" w:cs="Times New Roman"/>
          <w:sz w:val="12"/>
          <w:szCs w:val="12"/>
        </w:rPr>
        <w:t xml:space="preserve">еестре муниципального имущества </w:t>
      </w:r>
      <w:r w:rsidR="0053144D" w:rsidRPr="0053144D">
        <w:rPr>
          <w:rFonts w:ascii="Times New Roman" w:hAnsi="Times New Roman" w:cs="Times New Roman"/>
          <w:sz w:val="12"/>
          <w:szCs w:val="12"/>
        </w:rPr>
        <w:t>сельского поселения Антоновка муниципального района Сергиевский Самарской области</w:t>
      </w:r>
      <w:r w:rsidR="00D974E2">
        <w:rPr>
          <w:rFonts w:ascii="Times New Roman" w:eastAsia="Calibri" w:hAnsi="Times New Roman" w:cs="Times New Roman"/>
          <w:bCs/>
          <w:sz w:val="12"/>
          <w:szCs w:val="12"/>
        </w:rPr>
        <w:t>»………...……………….92</w:t>
      </w:r>
    </w:p>
    <w:p w:rsidR="00E82312" w:rsidRDefault="00E82312" w:rsidP="003E6E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69.</w:t>
      </w:r>
      <w:r w:rsidR="003E6EB2">
        <w:rPr>
          <w:rFonts w:ascii="Times New Roman" w:eastAsia="Calibri" w:hAnsi="Times New Roman" w:cs="Times New Roman"/>
          <w:bCs/>
          <w:sz w:val="12"/>
          <w:szCs w:val="12"/>
        </w:rPr>
        <w:t xml:space="preserve"> Решение собрания представителей </w:t>
      </w:r>
      <w:r w:rsidR="003E6EB2" w:rsidRPr="009D0A62">
        <w:rPr>
          <w:rFonts w:ascii="Times New Roman" w:eastAsia="Calibri" w:hAnsi="Times New Roman" w:cs="Times New Roman"/>
          <w:bCs/>
          <w:sz w:val="12"/>
          <w:szCs w:val="12"/>
        </w:rPr>
        <w:t xml:space="preserve">сельского поселения </w:t>
      </w:r>
      <w:r w:rsidR="003E6EB2" w:rsidRPr="007F7211">
        <w:rPr>
          <w:rFonts w:ascii="Times New Roman" w:eastAsia="Calibri" w:hAnsi="Times New Roman" w:cs="Times New Roman"/>
          <w:bCs/>
          <w:sz w:val="12"/>
          <w:szCs w:val="12"/>
        </w:rPr>
        <w:t xml:space="preserve">Воротнее </w:t>
      </w:r>
      <w:r w:rsidR="003E6EB2" w:rsidRPr="00323E61">
        <w:rPr>
          <w:rFonts w:ascii="Times New Roman" w:eastAsia="Calibri" w:hAnsi="Times New Roman" w:cs="Times New Roman"/>
          <w:bCs/>
          <w:sz w:val="12"/>
          <w:szCs w:val="12"/>
        </w:rPr>
        <w:t>муниципаль</w:t>
      </w:r>
      <w:r w:rsidR="003E6EB2">
        <w:rPr>
          <w:rFonts w:ascii="Times New Roman" w:eastAsia="Calibri" w:hAnsi="Times New Roman" w:cs="Times New Roman"/>
          <w:bCs/>
          <w:sz w:val="12"/>
          <w:szCs w:val="12"/>
        </w:rPr>
        <w:t xml:space="preserve">ного района Сергиевский </w:t>
      </w:r>
      <w:r w:rsidR="003E6EB2" w:rsidRPr="00323E61">
        <w:rPr>
          <w:rFonts w:ascii="Times New Roman" w:eastAsia="Calibri" w:hAnsi="Times New Roman" w:cs="Times New Roman"/>
          <w:bCs/>
          <w:sz w:val="12"/>
          <w:szCs w:val="12"/>
        </w:rPr>
        <w:t>Самарской области</w:t>
      </w:r>
      <w:r w:rsidR="003E6EB2">
        <w:rPr>
          <w:rFonts w:ascii="Times New Roman" w:eastAsia="Calibri" w:hAnsi="Times New Roman" w:cs="Times New Roman"/>
          <w:bCs/>
          <w:sz w:val="12"/>
          <w:szCs w:val="12"/>
        </w:rPr>
        <w:t xml:space="preserve"> №14 от «24» марта 2021 года «</w:t>
      </w:r>
      <w:r w:rsidR="003E6EB2" w:rsidRPr="003E6EB2">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6EB2">
        <w:rPr>
          <w:rFonts w:ascii="Times New Roman" w:eastAsia="Calibri" w:hAnsi="Times New Roman" w:cs="Times New Roman"/>
          <w:bCs/>
          <w:sz w:val="12"/>
          <w:szCs w:val="12"/>
        </w:rPr>
        <w:t xml:space="preserve">еестре муниципального имущества </w:t>
      </w:r>
      <w:r w:rsidR="003E6EB2" w:rsidRPr="003E6EB2">
        <w:rPr>
          <w:rFonts w:ascii="Times New Roman" w:eastAsia="Calibri" w:hAnsi="Times New Roman" w:cs="Times New Roman"/>
          <w:bCs/>
          <w:sz w:val="12"/>
          <w:szCs w:val="12"/>
        </w:rPr>
        <w:t>сельского поселения Воротнее муниципального района Сергиевский Самарской области</w:t>
      </w:r>
      <w:r w:rsidR="00D974E2">
        <w:rPr>
          <w:rFonts w:ascii="Times New Roman" w:eastAsia="Calibri" w:hAnsi="Times New Roman" w:cs="Times New Roman"/>
          <w:bCs/>
          <w:sz w:val="12"/>
          <w:szCs w:val="12"/>
        </w:rPr>
        <w:t>»…………………………………..…………92</w:t>
      </w:r>
    </w:p>
    <w:p w:rsidR="00E82312" w:rsidRDefault="00E82312" w:rsidP="003E6E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3E6EB2">
        <w:rPr>
          <w:rFonts w:ascii="Times New Roman" w:eastAsia="Calibri" w:hAnsi="Times New Roman" w:cs="Times New Roman"/>
          <w:bCs/>
          <w:sz w:val="12"/>
          <w:szCs w:val="12"/>
        </w:rPr>
        <w:t xml:space="preserve"> Решение собрания представителей </w:t>
      </w:r>
      <w:r w:rsidR="003E6EB2" w:rsidRPr="009D0A62">
        <w:rPr>
          <w:rFonts w:ascii="Times New Roman" w:eastAsia="Calibri" w:hAnsi="Times New Roman" w:cs="Times New Roman"/>
          <w:bCs/>
          <w:sz w:val="12"/>
          <w:szCs w:val="12"/>
        </w:rPr>
        <w:t xml:space="preserve">сельского поселения </w:t>
      </w:r>
      <w:r w:rsidR="003E6EB2" w:rsidRPr="00DC7C6B">
        <w:rPr>
          <w:rFonts w:ascii="Times New Roman" w:eastAsia="Calibri" w:hAnsi="Times New Roman" w:cs="Times New Roman"/>
          <w:bCs/>
          <w:sz w:val="12"/>
          <w:szCs w:val="12"/>
        </w:rPr>
        <w:t xml:space="preserve">Елшанка </w:t>
      </w:r>
      <w:r w:rsidR="003E6EB2" w:rsidRPr="00323E61">
        <w:rPr>
          <w:rFonts w:ascii="Times New Roman" w:eastAsia="Calibri" w:hAnsi="Times New Roman" w:cs="Times New Roman"/>
          <w:bCs/>
          <w:sz w:val="12"/>
          <w:szCs w:val="12"/>
        </w:rPr>
        <w:t>муниципаль</w:t>
      </w:r>
      <w:r w:rsidR="003E6EB2">
        <w:rPr>
          <w:rFonts w:ascii="Times New Roman" w:eastAsia="Calibri" w:hAnsi="Times New Roman" w:cs="Times New Roman"/>
          <w:bCs/>
          <w:sz w:val="12"/>
          <w:szCs w:val="12"/>
        </w:rPr>
        <w:t xml:space="preserve">ного района Сергиевский </w:t>
      </w:r>
      <w:r w:rsidR="003E6EB2" w:rsidRPr="00323E61">
        <w:rPr>
          <w:rFonts w:ascii="Times New Roman" w:eastAsia="Calibri" w:hAnsi="Times New Roman" w:cs="Times New Roman"/>
          <w:bCs/>
          <w:sz w:val="12"/>
          <w:szCs w:val="12"/>
        </w:rPr>
        <w:t>Самарской области</w:t>
      </w:r>
      <w:r w:rsidR="003E6EB2">
        <w:rPr>
          <w:rFonts w:ascii="Times New Roman" w:eastAsia="Calibri" w:hAnsi="Times New Roman" w:cs="Times New Roman"/>
          <w:bCs/>
          <w:sz w:val="12"/>
          <w:szCs w:val="12"/>
        </w:rPr>
        <w:t xml:space="preserve"> №15 от «24» марта 2021 года «</w:t>
      </w:r>
      <w:r w:rsidR="003E6EB2" w:rsidRPr="003E6EB2">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6EB2">
        <w:rPr>
          <w:rFonts w:ascii="Times New Roman" w:eastAsia="Calibri" w:hAnsi="Times New Roman" w:cs="Times New Roman"/>
          <w:bCs/>
          <w:sz w:val="12"/>
          <w:szCs w:val="12"/>
        </w:rPr>
        <w:t xml:space="preserve">еестре муниципального имущества </w:t>
      </w:r>
      <w:r w:rsidR="003E6EB2" w:rsidRPr="003E6EB2">
        <w:rPr>
          <w:rFonts w:ascii="Times New Roman" w:eastAsia="Calibri" w:hAnsi="Times New Roman" w:cs="Times New Roman"/>
          <w:bCs/>
          <w:sz w:val="12"/>
          <w:szCs w:val="12"/>
        </w:rPr>
        <w:t>сельского поселения Елшанка муниципального района Сергиевский Самарской области</w:t>
      </w:r>
      <w:r w:rsidR="0051438B">
        <w:rPr>
          <w:rFonts w:ascii="Times New Roman" w:eastAsia="Calibri" w:hAnsi="Times New Roman" w:cs="Times New Roman"/>
          <w:bCs/>
          <w:sz w:val="12"/>
          <w:szCs w:val="12"/>
        </w:rPr>
        <w:t>»……………………………………………….93</w:t>
      </w:r>
    </w:p>
    <w:p w:rsidR="0053144D" w:rsidRDefault="0053144D" w:rsidP="003E6E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3E6EB2">
        <w:rPr>
          <w:rFonts w:ascii="Times New Roman" w:eastAsia="Calibri" w:hAnsi="Times New Roman" w:cs="Times New Roman"/>
          <w:bCs/>
          <w:sz w:val="12"/>
          <w:szCs w:val="12"/>
        </w:rPr>
        <w:t xml:space="preserve"> Решение собрания представителей </w:t>
      </w:r>
      <w:r w:rsidR="003E6EB2" w:rsidRPr="009D0A62">
        <w:rPr>
          <w:rFonts w:ascii="Times New Roman" w:eastAsia="Calibri" w:hAnsi="Times New Roman" w:cs="Times New Roman"/>
          <w:bCs/>
          <w:sz w:val="12"/>
          <w:szCs w:val="12"/>
        </w:rPr>
        <w:t xml:space="preserve">сельского поселения </w:t>
      </w:r>
      <w:r w:rsidR="003E6EB2" w:rsidRPr="00FB7FE3">
        <w:rPr>
          <w:rFonts w:ascii="Times New Roman" w:eastAsia="Calibri" w:hAnsi="Times New Roman" w:cs="Times New Roman"/>
          <w:bCs/>
          <w:sz w:val="12"/>
          <w:szCs w:val="12"/>
        </w:rPr>
        <w:t xml:space="preserve">Захаркино </w:t>
      </w:r>
      <w:r w:rsidR="003E6EB2" w:rsidRPr="00323E61">
        <w:rPr>
          <w:rFonts w:ascii="Times New Roman" w:eastAsia="Calibri" w:hAnsi="Times New Roman" w:cs="Times New Roman"/>
          <w:bCs/>
          <w:sz w:val="12"/>
          <w:szCs w:val="12"/>
        </w:rPr>
        <w:t>муниципаль</w:t>
      </w:r>
      <w:r w:rsidR="003E6EB2">
        <w:rPr>
          <w:rFonts w:ascii="Times New Roman" w:eastAsia="Calibri" w:hAnsi="Times New Roman" w:cs="Times New Roman"/>
          <w:bCs/>
          <w:sz w:val="12"/>
          <w:szCs w:val="12"/>
        </w:rPr>
        <w:t xml:space="preserve">ного района Сергиевский </w:t>
      </w:r>
      <w:r w:rsidR="003E6EB2" w:rsidRPr="00323E61">
        <w:rPr>
          <w:rFonts w:ascii="Times New Roman" w:eastAsia="Calibri" w:hAnsi="Times New Roman" w:cs="Times New Roman"/>
          <w:bCs/>
          <w:sz w:val="12"/>
          <w:szCs w:val="12"/>
        </w:rPr>
        <w:t>Самарской области</w:t>
      </w:r>
      <w:r w:rsidR="003E6EB2">
        <w:rPr>
          <w:rFonts w:ascii="Times New Roman" w:eastAsia="Calibri" w:hAnsi="Times New Roman" w:cs="Times New Roman"/>
          <w:bCs/>
          <w:sz w:val="12"/>
          <w:szCs w:val="12"/>
        </w:rPr>
        <w:t xml:space="preserve"> №15 от «24» марта 2021 года «</w:t>
      </w:r>
      <w:r w:rsidR="003E6EB2" w:rsidRPr="003E6EB2">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6EB2">
        <w:rPr>
          <w:rFonts w:ascii="Times New Roman" w:eastAsia="Calibri" w:hAnsi="Times New Roman" w:cs="Times New Roman"/>
          <w:bCs/>
          <w:sz w:val="12"/>
          <w:szCs w:val="12"/>
        </w:rPr>
        <w:t xml:space="preserve">еестре муниципального имущества </w:t>
      </w:r>
      <w:r w:rsidR="003E6EB2" w:rsidRPr="003E6EB2">
        <w:rPr>
          <w:rFonts w:ascii="Times New Roman" w:eastAsia="Calibri" w:hAnsi="Times New Roman" w:cs="Times New Roman"/>
          <w:bCs/>
          <w:sz w:val="12"/>
          <w:szCs w:val="12"/>
        </w:rPr>
        <w:t>сельского поселения Захаркино муниципального района Сергиевский Самарской области</w:t>
      </w:r>
      <w:r w:rsidR="0051438B">
        <w:rPr>
          <w:rFonts w:ascii="Times New Roman" w:eastAsia="Calibri" w:hAnsi="Times New Roman" w:cs="Times New Roman"/>
          <w:bCs/>
          <w:sz w:val="12"/>
          <w:szCs w:val="12"/>
        </w:rPr>
        <w:t>»………...……………….93</w:t>
      </w:r>
    </w:p>
    <w:p w:rsidR="0053144D" w:rsidRDefault="0053144D" w:rsidP="003E6E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003E6EB2">
        <w:rPr>
          <w:rFonts w:ascii="Times New Roman" w:eastAsia="Calibri" w:hAnsi="Times New Roman" w:cs="Times New Roman"/>
          <w:bCs/>
          <w:sz w:val="12"/>
          <w:szCs w:val="12"/>
        </w:rPr>
        <w:t xml:space="preserve"> Решение собрания представителей </w:t>
      </w:r>
      <w:r w:rsidR="003E6EB2" w:rsidRPr="009D0A62">
        <w:rPr>
          <w:rFonts w:ascii="Times New Roman" w:eastAsia="Calibri" w:hAnsi="Times New Roman" w:cs="Times New Roman"/>
          <w:bCs/>
          <w:sz w:val="12"/>
          <w:szCs w:val="12"/>
        </w:rPr>
        <w:t xml:space="preserve">сельского поселения </w:t>
      </w:r>
      <w:r w:rsidR="003E6EB2" w:rsidRPr="00BD5003">
        <w:rPr>
          <w:rFonts w:ascii="Times New Roman" w:eastAsia="Calibri" w:hAnsi="Times New Roman" w:cs="Times New Roman"/>
          <w:bCs/>
          <w:sz w:val="12"/>
          <w:szCs w:val="12"/>
        </w:rPr>
        <w:t xml:space="preserve">Кармало-Аделяково </w:t>
      </w:r>
      <w:r w:rsidR="003E6EB2" w:rsidRPr="00323E61">
        <w:rPr>
          <w:rFonts w:ascii="Times New Roman" w:eastAsia="Calibri" w:hAnsi="Times New Roman" w:cs="Times New Roman"/>
          <w:bCs/>
          <w:sz w:val="12"/>
          <w:szCs w:val="12"/>
        </w:rPr>
        <w:t>муниципаль</w:t>
      </w:r>
      <w:r w:rsidR="003E6EB2">
        <w:rPr>
          <w:rFonts w:ascii="Times New Roman" w:eastAsia="Calibri" w:hAnsi="Times New Roman" w:cs="Times New Roman"/>
          <w:bCs/>
          <w:sz w:val="12"/>
          <w:szCs w:val="12"/>
        </w:rPr>
        <w:t xml:space="preserve">ного района Сергиевский </w:t>
      </w:r>
      <w:r w:rsidR="003E6EB2" w:rsidRPr="00323E61">
        <w:rPr>
          <w:rFonts w:ascii="Times New Roman" w:eastAsia="Calibri" w:hAnsi="Times New Roman" w:cs="Times New Roman"/>
          <w:bCs/>
          <w:sz w:val="12"/>
          <w:szCs w:val="12"/>
        </w:rPr>
        <w:t>Самарской области</w:t>
      </w:r>
      <w:r w:rsidR="003E6EB2">
        <w:rPr>
          <w:rFonts w:ascii="Times New Roman" w:eastAsia="Calibri" w:hAnsi="Times New Roman" w:cs="Times New Roman"/>
          <w:bCs/>
          <w:sz w:val="12"/>
          <w:szCs w:val="12"/>
        </w:rPr>
        <w:t xml:space="preserve"> №12 от «24» марта 2021 года «</w:t>
      </w:r>
      <w:r w:rsidR="003E6EB2" w:rsidRPr="003E6EB2">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6EB2">
        <w:rPr>
          <w:rFonts w:ascii="Times New Roman" w:eastAsia="Calibri" w:hAnsi="Times New Roman" w:cs="Times New Roman"/>
          <w:bCs/>
          <w:sz w:val="12"/>
          <w:szCs w:val="12"/>
        </w:rPr>
        <w:t xml:space="preserve">еестре муниципального имущества </w:t>
      </w:r>
      <w:r w:rsidR="003E6EB2" w:rsidRPr="003E6EB2">
        <w:rPr>
          <w:rFonts w:ascii="Times New Roman" w:eastAsia="Calibri" w:hAnsi="Times New Roman" w:cs="Times New Roman"/>
          <w:bCs/>
          <w:sz w:val="12"/>
          <w:szCs w:val="12"/>
        </w:rPr>
        <w:t>сельского поселения Кармало-Аделяково муниципального района Сергиевский Самарской области</w:t>
      </w:r>
      <w:r w:rsidR="0051438B">
        <w:rPr>
          <w:rFonts w:ascii="Times New Roman" w:eastAsia="Calibri" w:hAnsi="Times New Roman" w:cs="Times New Roman"/>
          <w:bCs/>
          <w:sz w:val="12"/>
          <w:szCs w:val="12"/>
        </w:rPr>
        <w:t>»…………….93</w:t>
      </w:r>
    </w:p>
    <w:p w:rsidR="0053144D" w:rsidRDefault="0053144D" w:rsidP="00CF50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73.</w:t>
      </w:r>
      <w:r w:rsidR="00CF5067">
        <w:rPr>
          <w:rFonts w:ascii="Times New Roman" w:eastAsia="Calibri" w:hAnsi="Times New Roman" w:cs="Times New Roman"/>
          <w:bCs/>
          <w:sz w:val="12"/>
          <w:szCs w:val="12"/>
        </w:rPr>
        <w:t xml:space="preserve"> Решение собрания представителей </w:t>
      </w:r>
      <w:r w:rsidR="00CF5067" w:rsidRPr="009D0A62">
        <w:rPr>
          <w:rFonts w:ascii="Times New Roman" w:eastAsia="Calibri" w:hAnsi="Times New Roman" w:cs="Times New Roman"/>
          <w:bCs/>
          <w:sz w:val="12"/>
          <w:szCs w:val="12"/>
        </w:rPr>
        <w:t xml:space="preserve">сельского поселения </w:t>
      </w:r>
      <w:r w:rsidR="00CF5067" w:rsidRPr="00C6310A">
        <w:rPr>
          <w:rFonts w:ascii="Times New Roman" w:eastAsia="Calibri" w:hAnsi="Times New Roman" w:cs="Times New Roman"/>
          <w:bCs/>
          <w:sz w:val="12"/>
          <w:szCs w:val="12"/>
        </w:rPr>
        <w:t xml:space="preserve">Кандабулак </w:t>
      </w:r>
      <w:r w:rsidR="00CF5067" w:rsidRPr="00323E61">
        <w:rPr>
          <w:rFonts w:ascii="Times New Roman" w:eastAsia="Calibri" w:hAnsi="Times New Roman" w:cs="Times New Roman"/>
          <w:bCs/>
          <w:sz w:val="12"/>
          <w:szCs w:val="12"/>
        </w:rPr>
        <w:t>муниципаль</w:t>
      </w:r>
      <w:r w:rsidR="00CF5067">
        <w:rPr>
          <w:rFonts w:ascii="Times New Roman" w:eastAsia="Calibri" w:hAnsi="Times New Roman" w:cs="Times New Roman"/>
          <w:bCs/>
          <w:sz w:val="12"/>
          <w:szCs w:val="12"/>
        </w:rPr>
        <w:t xml:space="preserve">ного района Сергиевский </w:t>
      </w:r>
      <w:r w:rsidR="00CF5067" w:rsidRPr="00323E61">
        <w:rPr>
          <w:rFonts w:ascii="Times New Roman" w:eastAsia="Calibri" w:hAnsi="Times New Roman" w:cs="Times New Roman"/>
          <w:bCs/>
          <w:sz w:val="12"/>
          <w:szCs w:val="12"/>
        </w:rPr>
        <w:t>Самарской области</w:t>
      </w:r>
      <w:r w:rsidR="00CF5067">
        <w:rPr>
          <w:rFonts w:ascii="Times New Roman" w:eastAsia="Calibri" w:hAnsi="Times New Roman" w:cs="Times New Roman"/>
          <w:bCs/>
          <w:sz w:val="12"/>
          <w:szCs w:val="12"/>
        </w:rPr>
        <w:t xml:space="preserve"> №15 от «24» марта 2021 года «</w:t>
      </w:r>
      <w:r w:rsidR="00CF5067" w:rsidRPr="00CF506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реестре муниципального им</w:t>
      </w:r>
      <w:r w:rsidR="00CF5067">
        <w:rPr>
          <w:rFonts w:ascii="Times New Roman" w:eastAsia="Calibri" w:hAnsi="Times New Roman" w:cs="Times New Roman"/>
          <w:bCs/>
          <w:sz w:val="12"/>
          <w:szCs w:val="12"/>
        </w:rPr>
        <w:t xml:space="preserve">ущества </w:t>
      </w:r>
      <w:r w:rsidR="00CF5067" w:rsidRPr="00CF5067">
        <w:rPr>
          <w:rFonts w:ascii="Times New Roman" w:eastAsia="Calibri" w:hAnsi="Times New Roman" w:cs="Times New Roman"/>
          <w:bCs/>
          <w:sz w:val="12"/>
          <w:szCs w:val="12"/>
        </w:rPr>
        <w:t>сельского поселения Кандабулак муниципального района Сергиевский Самарской области</w:t>
      </w:r>
      <w:r w:rsidR="0051438B">
        <w:rPr>
          <w:rFonts w:ascii="Times New Roman" w:eastAsia="Calibri" w:hAnsi="Times New Roman" w:cs="Times New Roman"/>
          <w:bCs/>
          <w:sz w:val="12"/>
          <w:szCs w:val="12"/>
        </w:rPr>
        <w:t>»………...……………..93</w:t>
      </w:r>
    </w:p>
    <w:p w:rsidR="0053144D" w:rsidRDefault="0053144D" w:rsidP="00CF50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74.</w:t>
      </w:r>
      <w:r w:rsidR="00CF5067">
        <w:rPr>
          <w:rFonts w:ascii="Times New Roman" w:eastAsia="Calibri" w:hAnsi="Times New Roman" w:cs="Times New Roman"/>
          <w:bCs/>
          <w:sz w:val="12"/>
          <w:szCs w:val="12"/>
        </w:rPr>
        <w:t xml:space="preserve"> Решение собрания представителей </w:t>
      </w:r>
      <w:r w:rsidR="00CF5067" w:rsidRPr="009D0A62">
        <w:rPr>
          <w:rFonts w:ascii="Times New Roman" w:eastAsia="Calibri" w:hAnsi="Times New Roman" w:cs="Times New Roman"/>
          <w:bCs/>
          <w:sz w:val="12"/>
          <w:szCs w:val="12"/>
        </w:rPr>
        <w:t xml:space="preserve">сельского поселения </w:t>
      </w:r>
      <w:r w:rsidR="00CF5067" w:rsidRPr="00386303">
        <w:rPr>
          <w:rFonts w:ascii="Times New Roman" w:eastAsia="Calibri" w:hAnsi="Times New Roman" w:cs="Times New Roman"/>
          <w:bCs/>
          <w:sz w:val="12"/>
          <w:szCs w:val="12"/>
        </w:rPr>
        <w:t xml:space="preserve">Калиновка </w:t>
      </w:r>
      <w:r w:rsidR="00CF5067" w:rsidRPr="00323E61">
        <w:rPr>
          <w:rFonts w:ascii="Times New Roman" w:eastAsia="Calibri" w:hAnsi="Times New Roman" w:cs="Times New Roman"/>
          <w:bCs/>
          <w:sz w:val="12"/>
          <w:szCs w:val="12"/>
        </w:rPr>
        <w:t>муниципаль</w:t>
      </w:r>
      <w:r w:rsidR="00CF5067">
        <w:rPr>
          <w:rFonts w:ascii="Times New Roman" w:eastAsia="Calibri" w:hAnsi="Times New Roman" w:cs="Times New Roman"/>
          <w:bCs/>
          <w:sz w:val="12"/>
          <w:szCs w:val="12"/>
        </w:rPr>
        <w:t xml:space="preserve">ного района Сергиевский </w:t>
      </w:r>
      <w:r w:rsidR="00CF5067" w:rsidRPr="00323E61">
        <w:rPr>
          <w:rFonts w:ascii="Times New Roman" w:eastAsia="Calibri" w:hAnsi="Times New Roman" w:cs="Times New Roman"/>
          <w:bCs/>
          <w:sz w:val="12"/>
          <w:szCs w:val="12"/>
        </w:rPr>
        <w:t>Самарской области</w:t>
      </w:r>
      <w:r w:rsidR="00CF5067">
        <w:rPr>
          <w:rFonts w:ascii="Times New Roman" w:eastAsia="Calibri" w:hAnsi="Times New Roman" w:cs="Times New Roman"/>
          <w:bCs/>
          <w:sz w:val="12"/>
          <w:szCs w:val="12"/>
        </w:rPr>
        <w:t xml:space="preserve"> №13 от «24» марта 2021 года «</w:t>
      </w:r>
      <w:r w:rsidR="00CF5067" w:rsidRPr="00CF506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CF5067">
        <w:rPr>
          <w:rFonts w:ascii="Times New Roman" w:eastAsia="Calibri" w:hAnsi="Times New Roman" w:cs="Times New Roman"/>
          <w:bCs/>
          <w:sz w:val="12"/>
          <w:szCs w:val="12"/>
        </w:rPr>
        <w:t xml:space="preserve">еестре муниципального имущества </w:t>
      </w:r>
      <w:r w:rsidR="00CF5067" w:rsidRPr="00CF5067">
        <w:rPr>
          <w:rFonts w:ascii="Times New Roman" w:eastAsia="Calibri" w:hAnsi="Times New Roman" w:cs="Times New Roman"/>
          <w:bCs/>
          <w:sz w:val="12"/>
          <w:szCs w:val="12"/>
        </w:rPr>
        <w:t>сельского поселения Калиновка муниципального района Сергиевский Самарской области</w:t>
      </w:r>
      <w:r w:rsidR="0051438B">
        <w:rPr>
          <w:rFonts w:ascii="Times New Roman" w:eastAsia="Calibri" w:hAnsi="Times New Roman" w:cs="Times New Roman"/>
          <w:bCs/>
          <w:sz w:val="12"/>
          <w:szCs w:val="12"/>
        </w:rPr>
        <w:t>»………...………………94</w:t>
      </w:r>
    </w:p>
    <w:p w:rsidR="0053144D" w:rsidRDefault="0053144D" w:rsidP="00CF50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75.</w:t>
      </w:r>
      <w:r w:rsidR="00CF5067">
        <w:rPr>
          <w:rFonts w:ascii="Times New Roman" w:eastAsia="Calibri" w:hAnsi="Times New Roman" w:cs="Times New Roman"/>
          <w:bCs/>
          <w:sz w:val="12"/>
          <w:szCs w:val="12"/>
        </w:rPr>
        <w:t xml:space="preserve"> Решение собрания представителей </w:t>
      </w:r>
      <w:r w:rsidR="00CF5067" w:rsidRPr="009D0A62">
        <w:rPr>
          <w:rFonts w:ascii="Times New Roman" w:eastAsia="Calibri" w:hAnsi="Times New Roman" w:cs="Times New Roman"/>
          <w:bCs/>
          <w:sz w:val="12"/>
          <w:szCs w:val="12"/>
        </w:rPr>
        <w:t xml:space="preserve">сельского поселения </w:t>
      </w:r>
      <w:r w:rsidR="00CF5067" w:rsidRPr="0066185D">
        <w:rPr>
          <w:rFonts w:ascii="Times New Roman" w:eastAsia="Calibri" w:hAnsi="Times New Roman" w:cs="Times New Roman"/>
          <w:bCs/>
          <w:sz w:val="12"/>
          <w:szCs w:val="12"/>
        </w:rPr>
        <w:t xml:space="preserve">Красносельское </w:t>
      </w:r>
      <w:r w:rsidR="00CF5067" w:rsidRPr="00323E61">
        <w:rPr>
          <w:rFonts w:ascii="Times New Roman" w:eastAsia="Calibri" w:hAnsi="Times New Roman" w:cs="Times New Roman"/>
          <w:bCs/>
          <w:sz w:val="12"/>
          <w:szCs w:val="12"/>
        </w:rPr>
        <w:t>муниципаль</w:t>
      </w:r>
      <w:r w:rsidR="00CF5067">
        <w:rPr>
          <w:rFonts w:ascii="Times New Roman" w:eastAsia="Calibri" w:hAnsi="Times New Roman" w:cs="Times New Roman"/>
          <w:bCs/>
          <w:sz w:val="12"/>
          <w:szCs w:val="12"/>
        </w:rPr>
        <w:t xml:space="preserve">ного района Сергиевский </w:t>
      </w:r>
      <w:r w:rsidR="00CF5067" w:rsidRPr="00323E61">
        <w:rPr>
          <w:rFonts w:ascii="Times New Roman" w:eastAsia="Calibri" w:hAnsi="Times New Roman" w:cs="Times New Roman"/>
          <w:bCs/>
          <w:sz w:val="12"/>
          <w:szCs w:val="12"/>
        </w:rPr>
        <w:t>Самарской области</w:t>
      </w:r>
      <w:r w:rsidR="00CF5067">
        <w:rPr>
          <w:rFonts w:ascii="Times New Roman" w:eastAsia="Calibri" w:hAnsi="Times New Roman" w:cs="Times New Roman"/>
          <w:bCs/>
          <w:sz w:val="12"/>
          <w:szCs w:val="12"/>
        </w:rPr>
        <w:t xml:space="preserve"> №14 от «24» марта 2021 года «</w:t>
      </w:r>
      <w:r w:rsidR="00CF5067" w:rsidRPr="00CF506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CF5067">
        <w:rPr>
          <w:rFonts w:ascii="Times New Roman" w:eastAsia="Calibri" w:hAnsi="Times New Roman" w:cs="Times New Roman"/>
          <w:bCs/>
          <w:sz w:val="12"/>
          <w:szCs w:val="12"/>
        </w:rPr>
        <w:t xml:space="preserve">еестре муниципального имущества сельского поселения </w:t>
      </w:r>
      <w:r w:rsidR="00CF5067" w:rsidRPr="00CF5067">
        <w:rPr>
          <w:rFonts w:ascii="Times New Roman" w:eastAsia="Calibri" w:hAnsi="Times New Roman" w:cs="Times New Roman"/>
          <w:bCs/>
          <w:sz w:val="12"/>
          <w:szCs w:val="12"/>
        </w:rPr>
        <w:t>Красносельское муниципального района Сергиевский Самарской области</w:t>
      </w:r>
      <w:r w:rsidR="0051438B">
        <w:rPr>
          <w:rFonts w:ascii="Times New Roman" w:eastAsia="Calibri" w:hAnsi="Times New Roman" w:cs="Times New Roman"/>
          <w:bCs/>
          <w:sz w:val="12"/>
          <w:szCs w:val="12"/>
        </w:rPr>
        <w:t>»…………………..94</w:t>
      </w:r>
    </w:p>
    <w:p w:rsidR="0053144D" w:rsidRDefault="0053144D" w:rsidP="00FA54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76.</w:t>
      </w:r>
      <w:r w:rsidR="00FA54F7">
        <w:rPr>
          <w:rFonts w:ascii="Times New Roman" w:eastAsia="Calibri" w:hAnsi="Times New Roman" w:cs="Times New Roman"/>
          <w:bCs/>
          <w:sz w:val="12"/>
          <w:szCs w:val="12"/>
        </w:rPr>
        <w:t xml:space="preserve"> Решение собрания представителей </w:t>
      </w:r>
      <w:r w:rsidR="00FA54F7" w:rsidRPr="009D0A62">
        <w:rPr>
          <w:rFonts w:ascii="Times New Roman" w:eastAsia="Calibri" w:hAnsi="Times New Roman" w:cs="Times New Roman"/>
          <w:bCs/>
          <w:sz w:val="12"/>
          <w:szCs w:val="12"/>
        </w:rPr>
        <w:t xml:space="preserve">сельского поселения </w:t>
      </w:r>
      <w:r w:rsidR="00FA54F7" w:rsidRPr="00003302">
        <w:rPr>
          <w:rFonts w:ascii="Times New Roman" w:eastAsia="Calibri" w:hAnsi="Times New Roman" w:cs="Times New Roman"/>
          <w:bCs/>
          <w:sz w:val="12"/>
          <w:szCs w:val="12"/>
        </w:rPr>
        <w:t xml:space="preserve">Кутузовский </w:t>
      </w:r>
      <w:r w:rsidR="00FA54F7" w:rsidRPr="00323E61">
        <w:rPr>
          <w:rFonts w:ascii="Times New Roman" w:eastAsia="Calibri" w:hAnsi="Times New Roman" w:cs="Times New Roman"/>
          <w:bCs/>
          <w:sz w:val="12"/>
          <w:szCs w:val="12"/>
        </w:rPr>
        <w:t>муниципаль</w:t>
      </w:r>
      <w:r w:rsidR="00FA54F7">
        <w:rPr>
          <w:rFonts w:ascii="Times New Roman" w:eastAsia="Calibri" w:hAnsi="Times New Roman" w:cs="Times New Roman"/>
          <w:bCs/>
          <w:sz w:val="12"/>
          <w:szCs w:val="12"/>
        </w:rPr>
        <w:t xml:space="preserve">ного района Сергиевский </w:t>
      </w:r>
      <w:r w:rsidR="00FA54F7" w:rsidRPr="00323E61">
        <w:rPr>
          <w:rFonts w:ascii="Times New Roman" w:eastAsia="Calibri" w:hAnsi="Times New Roman" w:cs="Times New Roman"/>
          <w:bCs/>
          <w:sz w:val="12"/>
          <w:szCs w:val="12"/>
        </w:rPr>
        <w:t>Самарской области</w:t>
      </w:r>
      <w:r w:rsidR="00FA54F7">
        <w:rPr>
          <w:rFonts w:ascii="Times New Roman" w:eastAsia="Calibri" w:hAnsi="Times New Roman" w:cs="Times New Roman"/>
          <w:bCs/>
          <w:sz w:val="12"/>
          <w:szCs w:val="12"/>
        </w:rPr>
        <w:t xml:space="preserve"> №15 от «24» марта 2021 года «</w:t>
      </w:r>
      <w:r w:rsidR="00FA54F7" w:rsidRPr="00FA54F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FA54F7">
        <w:rPr>
          <w:rFonts w:ascii="Times New Roman" w:eastAsia="Calibri" w:hAnsi="Times New Roman" w:cs="Times New Roman"/>
          <w:bCs/>
          <w:sz w:val="12"/>
          <w:szCs w:val="12"/>
        </w:rPr>
        <w:t xml:space="preserve">еестре муниципального имущества </w:t>
      </w:r>
      <w:r w:rsidR="00FA54F7" w:rsidRPr="00FA54F7">
        <w:rPr>
          <w:rFonts w:ascii="Times New Roman" w:eastAsia="Calibri" w:hAnsi="Times New Roman" w:cs="Times New Roman"/>
          <w:bCs/>
          <w:sz w:val="12"/>
          <w:szCs w:val="12"/>
        </w:rPr>
        <w:t>сельского поселения Кутузовский муниципального района Сергиевский Самарской области</w:t>
      </w:r>
      <w:r w:rsidR="0051438B">
        <w:rPr>
          <w:rFonts w:ascii="Times New Roman" w:eastAsia="Calibri" w:hAnsi="Times New Roman" w:cs="Times New Roman"/>
          <w:bCs/>
          <w:sz w:val="12"/>
          <w:szCs w:val="12"/>
        </w:rPr>
        <w:t>»………...……………94</w:t>
      </w:r>
    </w:p>
    <w:p w:rsidR="0053144D" w:rsidRDefault="0053144D" w:rsidP="00FA54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FA54F7">
        <w:rPr>
          <w:rFonts w:ascii="Times New Roman" w:eastAsia="Calibri" w:hAnsi="Times New Roman" w:cs="Times New Roman"/>
          <w:bCs/>
          <w:sz w:val="12"/>
          <w:szCs w:val="12"/>
        </w:rPr>
        <w:t xml:space="preserve"> Решение собрания представителей </w:t>
      </w:r>
      <w:r w:rsidR="00FA54F7" w:rsidRPr="009D0A62">
        <w:rPr>
          <w:rFonts w:ascii="Times New Roman" w:eastAsia="Calibri" w:hAnsi="Times New Roman" w:cs="Times New Roman"/>
          <w:bCs/>
          <w:sz w:val="12"/>
          <w:szCs w:val="12"/>
        </w:rPr>
        <w:t xml:space="preserve">сельского поселения </w:t>
      </w:r>
      <w:r w:rsidR="00FA54F7" w:rsidRPr="0013353B">
        <w:rPr>
          <w:rFonts w:ascii="Times New Roman" w:eastAsia="Calibri" w:hAnsi="Times New Roman" w:cs="Times New Roman"/>
          <w:bCs/>
          <w:sz w:val="12"/>
          <w:szCs w:val="12"/>
        </w:rPr>
        <w:t xml:space="preserve">Липовка </w:t>
      </w:r>
      <w:r w:rsidR="00FA54F7" w:rsidRPr="00323E61">
        <w:rPr>
          <w:rFonts w:ascii="Times New Roman" w:eastAsia="Calibri" w:hAnsi="Times New Roman" w:cs="Times New Roman"/>
          <w:bCs/>
          <w:sz w:val="12"/>
          <w:szCs w:val="12"/>
        </w:rPr>
        <w:t>муниципаль</w:t>
      </w:r>
      <w:r w:rsidR="00FA54F7">
        <w:rPr>
          <w:rFonts w:ascii="Times New Roman" w:eastAsia="Calibri" w:hAnsi="Times New Roman" w:cs="Times New Roman"/>
          <w:bCs/>
          <w:sz w:val="12"/>
          <w:szCs w:val="12"/>
        </w:rPr>
        <w:t xml:space="preserve">ного района Сергиевский </w:t>
      </w:r>
      <w:r w:rsidR="00FA54F7" w:rsidRPr="00323E61">
        <w:rPr>
          <w:rFonts w:ascii="Times New Roman" w:eastAsia="Calibri" w:hAnsi="Times New Roman" w:cs="Times New Roman"/>
          <w:bCs/>
          <w:sz w:val="12"/>
          <w:szCs w:val="12"/>
        </w:rPr>
        <w:t>Самарской области</w:t>
      </w:r>
      <w:r w:rsidR="00FA54F7">
        <w:rPr>
          <w:rFonts w:ascii="Times New Roman" w:eastAsia="Calibri" w:hAnsi="Times New Roman" w:cs="Times New Roman"/>
          <w:bCs/>
          <w:sz w:val="12"/>
          <w:szCs w:val="12"/>
        </w:rPr>
        <w:t xml:space="preserve"> №14 от «26» марта 2021 года «</w:t>
      </w:r>
      <w:r w:rsidR="00FA54F7" w:rsidRPr="00FA54F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FA54F7">
        <w:rPr>
          <w:rFonts w:ascii="Times New Roman" w:eastAsia="Calibri" w:hAnsi="Times New Roman" w:cs="Times New Roman"/>
          <w:bCs/>
          <w:sz w:val="12"/>
          <w:szCs w:val="12"/>
        </w:rPr>
        <w:t xml:space="preserve">еестре муниципального имущества </w:t>
      </w:r>
      <w:r w:rsidR="00FA54F7" w:rsidRPr="00FA54F7">
        <w:rPr>
          <w:rFonts w:ascii="Times New Roman" w:eastAsia="Calibri" w:hAnsi="Times New Roman" w:cs="Times New Roman"/>
          <w:bCs/>
          <w:sz w:val="12"/>
          <w:szCs w:val="12"/>
        </w:rPr>
        <w:t>сельского поселения Липовка муниципального района Сергиевский Самарской области</w:t>
      </w:r>
      <w:r w:rsidR="0051438B">
        <w:rPr>
          <w:rFonts w:ascii="Times New Roman" w:eastAsia="Calibri" w:hAnsi="Times New Roman" w:cs="Times New Roman"/>
          <w:bCs/>
          <w:sz w:val="12"/>
          <w:szCs w:val="12"/>
        </w:rPr>
        <w:t>»……………………..………………………..94</w:t>
      </w:r>
    </w:p>
    <w:p w:rsidR="0053144D" w:rsidRDefault="0053144D" w:rsidP="00FA54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78.</w:t>
      </w:r>
      <w:r w:rsidR="00FA54F7">
        <w:rPr>
          <w:rFonts w:ascii="Times New Roman" w:eastAsia="Calibri" w:hAnsi="Times New Roman" w:cs="Times New Roman"/>
          <w:bCs/>
          <w:sz w:val="12"/>
          <w:szCs w:val="12"/>
        </w:rPr>
        <w:t xml:space="preserve"> Решение собрания представителей </w:t>
      </w:r>
      <w:r w:rsidR="00FA54F7" w:rsidRPr="009D0A62">
        <w:rPr>
          <w:rFonts w:ascii="Times New Roman" w:eastAsia="Calibri" w:hAnsi="Times New Roman" w:cs="Times New Roman"/>
          <w:bCs/>
          <w:sz w:val="12"/>
          <w:szCs w:val="12"/>
        </w:rPr>
        <w:t xml:space="preserve">сельского поселения </w:t>
      </w:r>
      <w:r w:rsidR="00FA54F7" w:rsidRPr="00BB1674">
        <w:rPr>
          <w:rFonts w:ascii="Times New Roman" w:eastAsia="Calibri" w:hAnsi="Times New Roman" w:cs="Times New Roman"/>
          <w:bCs/>
          <w:sz w:val="12"/>
          <w:szCs w:val="12"/>
        </w:rPr>
        <w:t xml:space="preserve">Светлодольск </w:t>
      </w:r>
      <w:r w:rsidR="00FA54F7" w:rsidRPr="00323E61">
        <w:rPr>
          <w:rFonts w:ascii="Times New Roman" w:eastAsia="Calibri" w:hAnsi="Times New Roman" w:cs="Times New Roman"/>
          <w:bCs/>
          <w:sz w:val="12"/>
          <w:szCs w:val="12"/>
        </w:rPr>
        <w:t>муниципаль</w:t>
      </w:r>
      <w:r w:rsidR="00FA54F7">
        <w:rPr>
          <w:rFonts w:ascii="Times New Roman" w:eastAsia="Calibri" w:hAnsi="Times New Roman" w:cs="Times New Roman"/>
          <w:bCs/>
          <w:sz w:val="12"/>
          <w:szCs w:val="12"/>
        </w:rPr>
        <w:t xml:space="preserve">ного района Сергиевский </w:t>
      </w:r>
      <w:r w:rsidR="00FA54F7" w:rsidRPr="00323E61">
        <w:rPr>
          <w:rFonts w:ascii="Times New Roman" w:eastAsia="Calibri" w:hAnsi="Times New Roman" w:cs="Times New Roman"/>
          <w:bCs/>
          <w:sz w:val="12"/>
          <w:szCs w:val="12"/>
        </w:rPr>
        <w:t>Самарской области</w:t>
      </w:r>
      <w:r w:rsidR="00FA54F7">
        <w:rPr>
          <w:rFonts w:ascii="Times New Roman" w:eastAsia="Calibri" w:hAnsi="Times New Roman" w:cs="Times New Roman"/>
          <w:bCs/>
          <w:sz w:val="12"/>
          <w:szCs w:val="12"/>
        </w:rPr>
        <w:t xml:space="preserve"> №14 от «24» марта 2021 года «</w:t>
      </w:r>
      <w:r w:rsidR="00FA54F7" w:rsidRPr="00FA54F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FA54F7">
        <w:rPr>
          <w:rFonts w:ascii="Times New Roman" w:eastAsia="Calibri" w:hAnsi="Times New Roman" w:cs="Times New Roman"/>
          <w:bCs/>
          <w:sz w:val="12"/>
          <w:szCs w:val="12"/>
        </w:rPr>
        <w:t xml:space="preserve">еестре муниципального имущества сельского поселения </w:t>
      </w:r>
      <w:r w:rsidR="00FA54F7" w:rsidRPr="00FA54F7">
        <w:rPr>
          <w:rFonts w:ascii="Times New Roman" w:eastAsia="Calibri" w:hAnsi="Times New Roman" w:cs="Times New Roman"/>
          <w:bCs/>
          <w:sz w:val="12"/>
          <w:szCs w:val="12"/>
        </w:rPr>
        <w:t>Светлодольск муниципального района Сергиевский Самарской области</w:t>
      </w:r>
      <w:r w:rsidR="0051438B">
        <w:rPr>
          <w:rFonts w:ascii="Times New Roman" w:eastAsia="Calibri" w:hAnsi="Times New Roman" w:cs="Times New Roman"/>
          <w:bCs/>
          <w:sz w:val="12"/>
          <w:szCs w:val="12"/>
        </w:rPr>
        <w:t>»……………...…….95</w:t>
      </w:r>
    </w:p>
    <w:p w:rsidR="0053144D" w:rsidRDefault="0053144D" w:rsidP="00FA54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FA54F7">
        <w:rPr>
          <w:rFonts w:ascii="Times New Roman" w:eastAsia="Calibri" w:hAnsi="Times New Roman" w:cs="Times New Roman"/>
          <w:bCs/>
          <w:sz w:val="12"/>
          <w:szCs w:val="12"/>
        </w:rPr>
        <w:t xml:space="preserve"> Решение собрания представителей </w:t>
      </w:r>
      <w:r w:rsidR="00FA54F7" w:rsidRPr="009D0A62">
        <w:rPr>
          <w:rFonts w:ascii="Times New Roman" w:eastAsia="Calibri" w:hAnsi="Times New Roman" w:cs="Times New Roman"/>
          <w:bCs/>
          <w:sz w:val="12"/>
          <w:szCs w:val="12"/>
        </w:rPr>
        <w:t xml:space="preserve">сельского поселения </w:t>
      </w:r>
      <w:r w:rsidR="00FA54F7" w:rsidRPr="003D178B">
        <w:rPr>
          <w:rFonts w:ascii="Times New Roman" w:eastAsia="Calibri" w:hAnsi="Times New Roman" w:cs="Times New Roman"/>
          <w:bCs/>
          <w:sz w:val="12"/>
          <w:szCs w:val="12"/>
        </w:rPr>
        <w:t xml:space="preserve">Сергиевск </w:t>
      </w:r>
      <w:r w:rsidR="00FA54F7" w:rsidRPr="00323E61">
        <w:rPr>
          <w:rFonts w:ascii="Times New Roman" w:eastAsia="Calibri" w:hAnsi="Times New Roman" w:cs="Times New Roman"/>
          <w:bCs/>
          <w:sz w:val="12"/>
          <w:szCs w:val="12"/>
        </w:rPr>
        <w:t>муниципаль</w:t>
      </w:r>
      <w:r w:rsidR="00FA54F7">
        <w:rPr>
          <w:rFonts w:ascii="Times New Roman" w:eastAsia="Calibri" w:hAnsi="Times New Roman" w:cs="Times New Roman"/>
          <w:bCs/>
          <w:sz w:val="12"/>
          <w:szCs w:val="12"/>
        </w:rPr>
        <w:t xml:space="preserve">ного района Сергиевский </w:t>
      </w:r>
      <w:r w:rsidR="00FA54F7" w:rsidRPr="00323E61">
        <w:rPr>
          <w:rFonts w:ascii="Times New Roman" w:eastAsia="Calibri" w:hAnsi="Times New Roman" w:cs="Times New Roman"/>
          <w:bCs/>
          <w:sz w:val="12"/>
          <w:szCs w:val="12"/>
        </w:rPr>
        <w:t>Самарской области</w:t>
      </w:r>
      <w:r w:rsidR="00FA54F7">
        <w:rPr>
          <w:rFonts w:ascii="Times New Roman" w:eastAsia="Calibri" w:hAnsi="Times New Roman" w:cs="Times New Roman"/>
          <w:bCs/>
          <w:sz w:val="12"/>
          <w:szCs w:val="12"/>
        </w:rPr>
        <w:t xml:space="preserve"> №16 от «26» марта 2021 года «</w:t>
      </w:r>
      <w:r w:rsidR="00FA54F7" w:rsidRPr="00FA54F7">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FA54F7">
        <w:rPr>
          <w:rFonts w:ascii="Times New Roman" w:eastAsia="Calibri" w:hAnsi="Times New Roman" w:cs="Times New Roman"/>
          <w:bCs/>
          <w:sz w:val="12"/>
          <w:szCs w:val="12"/>
        </w:rPr>
        <w:t xml:space="preserve">еестре муниципального имущества </w:t>
      </w:r>
      <w:r w:rsidR="00FA54F7" w:rsidRPr="00FA54F7">
        <w:rPr>
          <w:rFonts w:ascii="Times New Roman" w:eastAsia="Calibri" w:hAnsi="Times New Roman" w:cs="Times New Roman"/>
          <w:bCs/>
          <w:sz w:val="12"/>
          <w:szCs w:val="12"/>
        </w:rPr>
        <w:t>сельского поселения Сергиевск муниципального района Сергиевский Самарской области</w:t>
      </w:r>
      <w:r w:rsidR="0051438B">
        <w:rPr>
          <w:rFonts w:ascii="Times New Roman" w:eastAsia="Calibri" w:hAnsi="Times New Roman" w:cs="Times New Roman"/>
          <w:bCs/>
          <w:sz w:val="12"/>
          <w:szCs w:val="12"/>
        </w:rPr>
        <w:t>»………...……………….95</w:t>
      </w:r>
    </w:p>
    <w:p w:rsidR="0053144D" w:rsidRDefault="0053144D" w:rsidP="003E08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80.</w:t>
      </w:r>
      <w:r w:rsidR="003E0809">
        <w:rPr>
          <w:rFonts w:ascii="Times New Roman" w:eastAsia="Calibri" w:hAnsi="Times New Roman" w:cs="Times New Roman"/>
          <w:bCs/>
          <w:sz w:val="12"/>
          <w:szCs w:val="12"/>
        </w:rPr>
        <w:t xml:space="preserve"> Решение собрания представителей </w:t>
      </w:r>
      <w:r w:rsidR="003E0809" w:rsidRPr="009D0A62">
        <w:rPr>
          <w:rFonts w:ascii="Times New Roman" w:eastAsia="Calibri" w:hAnsi="Times New Roman" w:cs="Times New Roman"/>
          <w:bCs/>
          <w:sz w:val="12"/>
          <w:szCs w:val="12"/>
        </w:rPr>
        <w:t xml:space="preserve">сельского поселения </w:t>
      </w:r>
      <w:r w:rsidR="003E0809" w:rsidRPr="002E19B7">
        <w:rPr>
          <w:rFonts w:ascii="Times New Roman" w:eastAsia="Calibri" w:hAnsi="Times New Roman" w:cs="Times New Roman"/>
          <w:bCs/>
          <w:sz w:val="12"/>
          <w:szCs w:val="12"/>
        </w:rPr>
        <w:t xml:space="preserve">Серноводск </w:t>
      </w:r>
      <w:r w:rsidR="003E0809" w:rsidRPr="00323E61">
        <w:rPr>
          <w:rFonts w:ascii="Times New Roman" w:eastAsia="Calibri" w:hAnsi="Times New Roman" w:cs="Times New Roman"/>
          <w:bCs/>
          <w:sz w:val="12"/>
          <w:szCs w:val="12"/>
        </w:rPr>
        <w:t>муниципаль</w:t>
      </w:r>
      <w:r w:rsidR="003E0809">
        <w:rPr>
          <w:rFonts w:ascii="Times New Roman" w:eastAsia="Calibri" w:hAnsi="Times New Roman" w:cs="Times New Roman"/>
          <w:bCs/>
          <w:sz w:val="12"/>
          <w:szCs w:val="12"/>
        </w:rPr>
        <w:t xml:space="preserve">ного района Сергиевский </w:t>
      </w:r>
      <w:r w:rsidR="003E0809" w:rsidRPr="00323E61">
        <w:rPr>
          <w:rFonts w:ascii="Times New Roman" w:eastAsia="Calibri" w:hAnsi="Times New Roman" w:cs="Times New Roman"/>
          <w:bCs/>
          <w:sz w:val="12"/>
          <w:szCs w:val="12"/>
        </w:rPr>
        <w:t>Самарской области</w:t>
      </w:r>
      <w:r w:rsidR="003E0809">
        <w:rPr>
          <w:rFonts w:ascii="Times New Roman" w:eastAsia="Calibri" w:hAnsi="Times New Roman" w:cs="Times New Roman"/>
          <w:bCs/>
          <w:sz w:val="12"/>
          <w:szCs w:val="12"/>
        </w:rPr>
        <w:t xml:space="preserve"> №15 от «24» марта 2021 года «</w:t>
      </w:r>
      <w:r w:rsidR="003E0809" w:rsidRPr="003E0809">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0809">
        <w:rPr>
          <w:rFonts w:ascii="Times New Roman" w:eastAsia="Calibri" w:hAnsi="Times New Roman" w:cs="Times New Roman"/>
          <w:bCs/>
          <w:sz w:val="12"/>
          <w:szCs w:val="12"/>
        </w:rPr>
        <w:t xml:space="preserve">еестре муниципального имущества </w:t>
      </w:r>
      <w:r w:rsidR="003E0809" w:rsidRPr="003E0809">
        <w:rPr>
          <w:rFonts w:ascii="Times New Roman" w:eastAsia="Calibri" w:hAnsi="Times New Roman" w:cs="Times New Roman"/>
          <w:bCs/>
          <w:sz w:val="12"/>
          <w:szCs w:val="12"/>
        </w:rPr>
        <w:t>сельского поселения Серноводск муниципального района Сергиевский Самарской области</w:t>
      </w:r>
      <w:r w:rsidR="003E0809">
        <w:rPr>
          <w:rFonts w:ascii="Times New Roman" w:eastAsia="Calibri" w:hAnsi="Times New Roman" w:cs="Times New Roman"/>
          <w:bCs/>
          <w:sz w:val="12"/>
          <w:szCs w:val="12"/>
        </w:rPr>
        <w:t>»………...………</w:t>
      </w:r>
      <w:r w:rsidR="0051438B">
        <w:rPr>
          <w:rFonts w:ascii="Times New Roman" w:eastAsia="Calibri" w:hAnsi="Times New Roman" w:cs="Times New Roman"/>
          <w:bCs/>
          <w:sz w:val="12"/>
          <w:szCs w:val="12"/>
        </w:rPr>
        <w:t>……..95</w:t>
      </w:r>
    </w:p>
    <w:p w:rsidR="0053144D" w:rsidRDefault="0053144D" w:rsidP="003E08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81.</w:t>
      </w:r>
      <w:r w:rsidR="003E0809">
        <w:rPr>
          <w:rFonts w:ascii="Times New Roman" w:eastAsia="Calibri" w:hAnsi="Times New Roman" w:cs="Times New Roman"/>
          <w:bCs/>
          <w:sz w:val="12"/>
          <w:szCs w:val="12"/>
        </w:rPr>
        <w:t xml:space="preserve"> Решение собрания представителей </w:t>
      </w:r>
      <w:r w:rsidR="003E0809" w:rsidRPr="009D0A62">
        <w:rPr>
          <w:rFonts w:ascii="Times New Roman" w:eastAsia="Calibri" w:hAnsi="Times New Roman" w:cs="Times New Roman"/>
          <w:bCs/>
          <w:sz w:val="12"/>
          <w:szCs w:val="12"/>
        </w:rPr>
        <w:t xml:space="preserve">сельского поселения </w:t>
      </w:r>
      <w:r w:rsidR="003E0809" w:rsidRPr="00147CA0">
        <w:rPr>
          <w:rFonts w:ascii="Times New Roman" w:eastAsia="Calibri" w:hAnsi="Times New Roman" w:cs="Times New Roman"/>
          <w:bCs/>
          <w:sz w:val="12"/>
          <w:szCs w:val="12"/>
        </w:rPr>
        <w:t xml:space="preserve">Сургут </w:t>
      </w:r>
      <w:r w:rsidR="003E0809" w:rsidRPr="00323E61">
        <w:rPr>
          <w:rFonts w:ascii="Times New Roman" w:eastAsia="Calibri" w:hAnsi="Times New Roman" w:cs="Times New Roman"/>
          <w:bCs/>
          <w:sz w:val="12"/>
          <w:szCs w:val="12"/>
        </w:rPr>
        <w:t>муниципаль</w:t>
      </w:r>
      <w:r w:rsidR="003E0809">
        <w:rPr>
          <w:rFonts w:ascii="Times New Roman" w:eastAsia="Calibri" w:hAnsi="Times New Roman" w:cs="Times New Roman"/>
          <w:bCs/>
          <w:sz w:val="12"/>
          <w:szCs w:val="12"/>
        </w:rPr>
        <w:t xml:space="preserve">ного района Сергиевский </w:t>
      </w:r>
      <w:r w:rsidR="003E0809" w:rsidRPr="00323E61">
        <w:rPr>
          <w:rFonts w:ascii="Times New Roman" w:eastAsia="Calibri" w:hAnsi="Times New Roman" w:cs="Times New Roman"/>
          <w:bCs/>
          <w:sz w:val="12"/>
          <w:szCs w:val="12"/>
        </w:rPr>
        <w:t>Самарской области</w:t>
      </w:r>
      <w:r w:rsidR="003E0809">
        <w:rPr>
          <w:rFonts w:ascii="Times New Roman" w:eastAsia="Calibri" w:hAnsi="Times New Roman" w:cs="Times New Roman"/>
          <w:bCs/>
          <w:sz w:val="12"/>
          <w:szCs w:val="12"/>
        </w:rPr>
        <w:t xml:space="preserve"> №14 от «26» марта 2021 года «</w:t>
      </w:r>
      <w:r w:rsidR="003E0809" w:rsidRPr="003E0809">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3E0809">
        <w:rPr>
          <w:rFonts w:ascii="Times New Roman" w:eastAsia="Calibri" w:hAnsi="Times New Roman" w:cs="Times New Roman"/>
          <w:bCs/>
          <w:sz w:val="12"/>
          <w:szCs w:val="12"/>
        </w:rPr>
        <w:t xml:space="preserve">еестре муниципального имущества </w:t>
      </w:r>
      <w:r w:rsidR="003E0809" w:rsidRPr="003E0809">
        <w:rPr>
          <w:rFonts w:ascii="Times New Roman" w:eastAsia="Calibri" w:hAnsi="Times New Roman" w:cs="Times New Roman"/>
          <w:bCs/>
          <w:sz w:val="12"/>
          <w:szCs w:val="12"/>
        </w:rPr>
        <w:t>сельского поселения Сургут муниципального района Сергиевский Самарской области</w:t>
      </w:r>
      <w:r w:rsidR="003E0809">
        <w:rPr>
          <w:rFonts w:ascii="Times New Roman" w:eastAsia="Calibri" w:hAnsi="Times New Roman" w:cs="Times New Roman"/>
          <w:bCs/>
          <w:sz w:val="12"/>
          <w:szCs w:val="12"/>
        </w:rPr>
        <w:t>»…………………………………</w:t>
      </w:r>
      <w:r w:rsidR="0051438B">
        <w:rPr>
          <w:rFonts w:ascii="Times New Roman" w:eastAsia="Calibri" w:hAnsi="Times New Roman" w:cs="Times New Roman"/>
          <w:bCs/>
          <w:sz w:val="12"/>
          <w:szCs w:val="12"/>
        </w:rPr>
        <w:t>……………..95</w:t>
      </w:r>
    </w:p>
    <w:p w:rsidR="0053144D" w:rsidRDefault="0053144D" w:rsidP="007755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775525">
        <w:rPr>
          <w:rFonts w:ascii="Times New Roman" w:eastAsia="Calibri" w:hAnsi="Times New Roman" w:cs="Times New Roman"/>
          <w:bCs/>
          <w:sz w:val="12"/>
          <w:szCs w:val="12"/>
        </w:rPr>
        <w:t xml:space="preserve"> Решение собрания представителей </w:t>
      </w:r>
      <w:r w:rsidR="00775525" w:rsidRPr="007F5ADF">
        <w:rPr>
          <w:rFonts w:ascii="Times New Roman" w:eastAsia="Calibri" w:hAnsi="Times New Roman" w:cs="Times New Roman"/>
          <w:bCs/>
          <w:sz w:val="12"/>
          <w:szCs w:val="12"/>
        </w:rPr>
        <w:t xml:space="preserve">городского поселения Суходол </w:t>
      </w:r>
      <w:r w:rsidR="00775525" w:rsidRPr="00323E61">
        <w:rPr>
          <w:rFonts w:ascii="Times New Roman" w:eastAsia="Calibri" w:hAnsi="Times New Roman" w:cs="Times New Roman"/>
          <w:bCs/>
          <w:sz w:val="12"/>
          <w:szCs w:val="12"/>
        </w:rPr>
        <w:t>муниципаль</w:t>
      </w:r>
      <w:r w:rsidR="00775525">
        <w:rPr>
          <w:rFonts w:ascii="Times New Roman" w:eastAsia="Calibri" w:hAnsi="Times New Roman" w:cs="Times New Roman"/>
          <w:bCs/>
          <w:sz w:val="12"/>
          <w:szCs w:val="12"/>
        </w:rPr>
        <w:t xml:space="preserve">ного района Сергиевский </w:t>
      </w:r>
      <w:r w:rsidR="00775525" w:rsidRPr="00323E61">
        <w:rPr>
          <w:rFonts w:ascii="Times New Roman" w:eastAsia="Calibri" w:hAnsi="Times New Roman" w:cs="Times New Roman"/>
          <w:bCs/>
          <w:sz w:val="12"/>
          <w:szCs w:val="12"/>
        </w:rPr>
        <w:t>Самарской области</w:t>
      </w:r>
      <w:r w:rsidR="00775525">
        <w:rPr>
          <w:rFonts w:ascii="Times New Roman" w:eastAsia="Calibri" w:hAnsi="Times New Roman" w:cs="Times New Roman"/>
          <w:bCs/>
          <w:sz w:val="12"/>
          <w:szCs w:val="12"/>
        </w:rPr>
        <w:t xml:space="preserve"> №15 от «26» марта 2021 года «</w:t>
      </w:r>
      <w:r w:rsidR="00775525" w:rsidRPr="00775525">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реестре муниципального имущест</w:t>
      </w:r>
      <w:r w:rsidR="00775525">
        <w:rPr>
          <w:rFonts w:ascii="Times New Roman" w:eastAsia="Calibri" w:hAnsi="Times New Roman" w:cs="Times New Roman"/>
          <w:bCs/>
          <w:sz w:val="12"/>
          <w:szCs w:val="12"/>
        </w:rPr>
        <w:t xml:space="preserve">ва городского поселения Суходол </w:t>
      </w:r>
      <w:r w:rsidR="00775525" w:rsidRPr="00775525">
        <w:rPr>
          <w:rFonts w:ascii="Times New Roman" w:eastAsia="Calibri" w:hAnsi="Times New Roman" w:cs="Times New Roman"/>
          <w:bCs/>
          <w:sz w:val="12"/>
          <w:szCs w:val="12"/>
        </w:rPr>
        <w:t>муниципального района Сергиевский Самарской области</w:t>
      </w:r>
      <w:r w:rsidR="0051438B">
        <w:rPr>
          <w:rFonts w:ascii="Times New Roman" w:eastAsia="Calibri" w:hAnsi="Times New Roman" w:cs="Times New Roman"/>
          <w:bCs/>
          <w:sz w:val="12"/>
          <w:szCs w:val="12"/>
        </w:rPr>
        <w:t>»………...……………….96</w:t>
      </w:r>
    </w:p>
    <w:p w:rsidR="0053144D" w:rsidRDefault="0053144D" w:rsidP="007755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83.</w:t>
      </w:r>
      <w:r w:rsidR="00775525">
        <w:rPr>
          <w:rFonts w:ascii="Times New Roman" w:eastAsia="Calibri" w:hAnsi="Times New Roman" w:cs="Times New Roman"/>
          <w:bCs/>
          <w:sz w:val="12"/>
          <w:szCs w:val="12"/>
        </w:rPr>
        <w:t xml:space="preserve"> Решение собрания представителей </w:t>
      </w:r>
      <w:r w:rsidR="00775525" w:rsidRPr="009D0A62">
        <w:rPr>
          <w:rFonts w:ascii="Times New Roman" w:eastAsia="Calibri" w:hAnsi="Times New Roman" w:cs="Times New Roman"/>
          <w:bCs/>
          <w:sz w:val="12"/>
          <w:szCs w:val="12"/>
        </w:rPr>
        <w:t xml:space="preserve">сельского поселения </w:t>
      </w:r>
      <w:r w:rsidR="00775525" w:rsidRPr="00FD305C">
        <w:rPr>
          <w:rFonts w:ascii="Times New Roman" w:eastAsia="Calibri" w:hAnsi="Times New Roman" w:cs="Times New Roman"/>
          <w:bCs/>
          <w:sz w:val="12"/>
          <w:szCs w:val="12"/>
        </w:rPr>
        <w:t xml:space="preserve">Черновка </w:t>
      </w:r>
      <w:r w:rsidR="00775525" w:rsidRPr="00323E61">
        <w:rPr>
          <w:rFonts w:ascii="Times New Roman" w:eastAsia="Calibri" w:hAnsi="Times New Roman" w:cs="Times New Roman"/>
          <w:bCs/>
          <w:sz w:val="12"/>
          <w:szCs w:val="12"/>
        </w:rPr>
        <w:t>муниципаль</w:t>
      </w:r>
      <w:r w:rsidR="00775525">
        <w:rPr>
          <w:rFonts w:ascii="Times New Roman" w:eastAsia="Calibri" w:hAnsi="Times New Roman" w:cs="Times New Roman"/>
          <w:bCs/>
          <w:sz w:val="12"/>
          <w:szCs w:val="12"/>
        </w:rPr>
        <w:t xml:space="preserve">ного района Сергиевский </w:t>
      </w:r>
      <w:r w:rsidR="00775525" w:rsidRPr="00323E61">
        <w:rPr>
          <w:rFonts w:ascii="Times New Roman" w:eastAsia="Calibri" w:hAnsi="Times New Roman" w:cs="Times New Roman"/>
          <w:bCs/>
          <w:sz w:val="12"/>
          <w:szCs w:val="12"/>
        </w:rPr>
        <w:t>Самарской области</w:t>
      </w:r>
      <w:r w:rsidR="00775525">
        <w:rPr>
          <w:rFonts w:ascii="Times New Roman" w:eastAsia="Calibri" w:hAnsi="Times New Roman" w:cs="Times New Roman"/>
          <w:bCs/>
          <w:sz w:val="12"/>
          <w:szCs w:val="12"/>
        </w:rPr>
        <w:t xml:space="preserve"> №15 от «24» марта 2021 года «</w:t>
      </w:r>
      <w:r w:rsidR="00775525" w:rsidRPr="00775525">
        <w:rPr>
          <w:rFonts w:ascii="Times New Roman" w:eastAsia="Calibri" w:hAnsi="Times New Roman" w:cs="Times New Roman"/>
          <w:bCs/>
          <w:sz w:val="12"/>
          <w:szCs w:val="12"/>
        </w:rPr>
        <w:t>Об  установлении размера стоимости движимого имущества и иного имущества, подлежащего учету в р</w:t>
      </w:r>
      <w:r w:rsidR="00775525">
        <w:rPr>
          <w:rFonts w:ascii="Times New Roman" w:eastAsia="Calibri" w:hAnsi="Times New Roman" w:cs="Times New Roman"/>
          <w:bCs/>
          <w:sz w:val="12"/>
          <w:szCs w:val="12"/>
        </w:rPr>
        <w:t xml:space="preserve">еестре муниципального имущества </w:t>
      </w:r>
      <w:r w:rsidR="00775525" w:rsidRPr="00775525">
        <w:rPr>
          <w:rFonts w:ascii="Times New Roman" w:eastAsia="Calibri" w:hAnsi="Times New Roman" w:cs="Times New Roman"/>
          <w:bCs/>
          <w:sz w:val="12"/>
          <w:szCs w:val="12"/>
        </w:rPr>
        <w:t>сельского поселения Черновка муниципального района Сергиевский Самарской области</w:t>
      </w:r>
      <w:r w:rsidR="0051438B">
        <w:rPr>
          <w:rFonts w:ascii="Times New Roman" w:eastAsia="Calibri" w:hAnsi="Times New Roman" w:cs="Times New Roman"/>
          <w:bCs/>
          <w:sz w:val="12"/>
          <w:szCs w:val="12"/>
        </w:rPr>
        <w:t>»………….………...……………………..…96</w:t>
      </w:r>
    </w:p>
    <w:p w:rsidR="00680329" w:rsidRDefault="00680329" w:rsidP="007755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84. </w:t>
      </w:r>
      <w:r w:rsidRPr="00680329">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………………………………………………………………………………....96</w:t>
      </w: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920CE" w:rsidRDefault="006920CE" w:rsidP="00FA54F7">
      <w:pPr>
        <w:autoSpaceDE w:val="0"/>
        <w:autoSpaceDN w:val="0"/>
        <w:adjustRightInd w:val="0"/>
        <w:spacing w:after="0" w:line="240" w:lineRule="auto"/>
        <w:outlineLvl w:val="0"/>
        <w:rPr>
          <w:rFonts w:ascii="Times New Roman" w:hAnsi="Times New Roman" w:cs="Times New Roman"/>
          <w:sz w:val="12"/>
          <w:szCs w:val="12"/>
        </w:rPr>
      </w:pPr>
    </w:p>
    <w:p w:rsidR="006920CE" w:rsidRDefault="006920CE" w:rsidP="0053144D">
      <w:pPr>
        <w:autoSpaceDE w:val="0"/>
        <w:autoSpaceDN w:val="0"/>
        <w:adjustRightInd w:val="0"/>
        <w:spacing w:after="0" w:line="240" w:lineRule="auto"/>
        <w:outlineLvl w:val="0"/>
        <w:rPr>
          <w:rFonts w:ascii="Times New Roman" w:hAnsi="Times New Roman" w:cs="Times New Roman"/>
          <w:sz w:val="12"/>
          <w:szCs w:val="12"/>
        </w:rPr>
      </w:pPr>
      <w:bookmarkStart w:id="0" w:name="_GoBack"/>
      <w:bookmarkEnd w:id="0"/>
    </w:p>
    <w:p w:rsidR="000C5DD1" w:rsidRPr="000C5DD1" w:rsidRDefault="000C5DD1" w:rsidP="00F34D0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lastRenderedPageBreak/>
        <w:t>РЕШЕНИЕ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 8</w:t>
      </w: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Принято  Собранием  представителей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сельского поселения Антоновка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муниципального района Сергиевский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Самарской области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РЕШИЛО:</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C5DD1">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2.Опубликовать настоящее Решение в газете «Сергиевский вестник».</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0C5DD1">
        <w:rPr>
          <w:rFonts w:ascii="Times New Roman" w:hAnsi="Times New Roman" w:cs="Times New Roman"/>
          <w:sz w:val="12"/>
          <w:szCs w:val="12"/>
        </w:rPr>
        <w:t>Собрания Представителей</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сельского поселения Антоновка</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муниципального района Сергиевский                </w:t>
      </w:r>
    </w:p>
    <w:p w:rsid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А.И. Илларионов</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Глава сельского поселения Антоновка </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муниципального района Сергиевский </w:t>
      </w:r>
    </w:p>
    <w:p w:rsid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Самарской области                                                        </w:t>
      </w:r>
    </w:p>
    <w:p w:rsidR="00242CDD"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          К.Е. Долгаев</w:t>
      </w:r>
    </w:p>
    <w:p w:rsid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Приложение </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0C5DD1">
        <w:rPr>
          <w:rFonts w:ascii="Times New Roman" w:hAnsi="Times New Roman" w:cs="Times New Roman"/>
          <w:sz w:val="12"/>
          <w:szCs w:val="12"/>
        </w:rPr>
        <w:t xml:space="preserve">Представителей </w:t>
      </w:r>
    </w:p>
    <w:p w:rsid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 xml:space="preserve">сельского поселения Антоновка </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0C5DD1">
        <w:rPr>
          <w:rFonts w:ascii="Times New Roman" w:hAnsi="Times New Roman" w:cs="Times New Roman"/>
          <w:sz w:val="12"/>
          <w:szCs w:val="12"/>
        </w:rPr>
        <w:t>района Сергиевский</w:t>
      </w:r>
    </w:p>
    <w:p w:rsidR="000C5DD1" w:rsidRPr="000C5DD1" w:rsidRDefault="000C5DD1" w:rsidP="000C5DD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8  от 18.03. 2021 года</w:t>
      </w: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Положение</w:t>
      </w:r>
      <w:r w:rsidRPr="000C5DD1">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t>1. Общие положения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и определяет:</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часть территории сельского поселения Антоновка муниципального района Сергиевский Самарской области, на которой могут реализовываться инициативные проекты;</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порядок выдвижения, внесения, обсуждения, рассмотрения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порядок проведения конкурсного отбора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отдельные вопросы реализации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Антоновка муниципального  района Сергиевский Самарской области (далее - муниципальное образование).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1.2. Инициативные проекты вносятся в Администрацию сельского поселения Антоновка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составу сведений, которые должны содержать инициативные проекты;</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t>2. Порядок выдвижения, вне</w:t>
      </w:r>
      <w:r>
        <w:rPr>
          <w:rFonts w:ascii="Times New Roman" w:hAnsi="Times New Roman" w:cs="Times New Roman"/>
          <w:sz w:val="12"/>
          <w:szCs w:val="12"/>
        </w:rPr>
        <w:t xml:space="preserve">сения </w:t>
      </w:r>
      <w:r w:rsidRPr="000C5DD1">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0C5DD1">
        <w:rPr>
          <w:rFonts w:ascii="Times New Roman" w:hAnsi="Times New Roman" w:cs="Times New Roman"/>
          <w:sz w:val="12"/>
          <w:szCs w:val="12"/>
        </w:rPr>
        <w:t>муниципального образования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lastRenderedPageBreak/>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2.2.Инициативный проект должен содержать следующие сведения: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6) планируемые сроки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12) количество потенциальных благо 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1) обсуждения инициативного проекта;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3) целесообразности реализации инициативного проекта;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w:t>
      </w:r>
      <w:r w:rsidRPr="000C5DD1">
        <w:rPr>
          <w:rFonts w:ascii="Times New Roman" w:hAnsi="Times New Roman" w:cs="Times New Roman"/>
          <w:sz w:val="12"/>
          <w:szCs w:val="12"/>
        </w:rPr>
        <w:lastRenderedPageBreak/>
        <w:t>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6) признание инициативного проекта не прошедшим конкурсный отбор.</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t>3. Порядок проведения конкурсного отбора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Антоновка муниципального района Сергиевский Самарской области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Конкурсную комиссию возглавляет Глава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Число членов конкурсной комиссии должно составлять не менее 5 человек.</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3.6. Основными функциями конкурсной комиссии являются: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определение победителей конкурса.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lastRenderedPageBreak/>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3.10. Председатель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организует работу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председательствует на заседаниях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определяет время, место и дату заседания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осуществляет контроль за реализацией принятых конкурсной комиссией решений.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3.12. Секретарь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подготавливает материалы к заседанию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ведет и оформляет протоколы заседаний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3.20. Критериями конкурсного отбора инициативных проектов являются: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К1i = 40 * ДУНi/20,</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где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w:t>
      </w:r>
      <w:r w:rsidRPr="000C5DD1">
        <w:rPr>
          <w:rFonts w:ascii="Times New Roman" w:hAnsi="Times New Roman" w:cs="Times New Roman"/>
          <w:sz w:val="12"/>
          <w:szCs w:val="12"/>
        </w:rPr>
        <w:lastRenderedPageBreak/>
        <w:t>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Общее количество баллов по критерию К2 определяется по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К2i = Киуi + Ктуi,</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где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0C5DD1">
        <w:rPr>
          <w:rFonts w:ascii="Times New Roman" w:hAnsi="Times New Roman" w:cs="Times New Roman"/>
          <w:sz w:val="12"/>
          <w:szCs w:val="12"/>
        </w:rPr>
        <w:t>К</w:t>
      </w:r>
      <w:r w:rsidRPr="000C5DD1">
        <w:rPr>
          <w:rFonts w:ascii="Times New Roman" w:hAnsi="Times New Roman" w:cs="Times New Roman"/>
          <w:sz w:val="12"/>
          <w:szCs w:val="12"/>
          <w:lang w:val="en-US"/>
        </w:rPr>
        <w:t xml:space="preserve">3i = 10 / </w:t>
      </w:r>
      <w:r w:rsidRPr="000C5DD1">
        <w:rPr>
          <w:rFonts w:ascii="Times New Roman" w:hAnsi="Times New Roman" w:cs="Times New Roman"/>
          <w:sz w:val="12"/>
          <w:szCs w:val="12"/>
        </w:rPr>
        <w:t>КБмкд</w:t>
      </w:r>
      <w:r w:rsidRPr="000C5DD1">
        <w:rPr>
          <w:rFonts w:ascii="Times New Roman" w:hAnsi="Times New Roman" w:cs="Times New Roman"/>
          <w:sz w:val="12"/>
          <w:szCs w:val="12"/>
          <w:lang w:val="en-US"/>
        </w:rPr>
        <w:t xml:space="preserve">(max) * </w:t>
      </w:r>
      <w:r w:rsidRPr="000C5DD1">
        <w:rPr>
          <w:rFonts w:ascii="Times New Roman" w:hAnsi="Times New Roman" w:cs="Times New Roman"/>
          <w:sz w:val="12"/>
          <w:szCs w:val="12"/>
        </w:rPr>
        <w:t>КБмкд</w:t>
      </w:r>
      <w:r w:rsidRPr="000C5DD1">
        <w:rPr>
          <w:rFonts w:ascii="Times New Roman" w:hAnsi="Times New Roman" w:cs="Times New Roman"/>
          <w:sz w:val="12"/>
          <w:szCs w:val="12"/>
          <w:lang w:val="en-US"/>
        </w:rPr>
        <w:t>(i),</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где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0C5DD1">
        <w:rPr>
          <w:rFonts w:ascii="Times New Roman" w:hAnsi="Times New Roman" w:cs="Times New Roman"/>
          <w:sz w:val="12"/>
          <w:szCs w:val="12"/>
        </w:rPr>
        <w:t>К</w:t>
      </w:r>
      <w:r w:rsidRPr="000C5DD1">
        <w:rPr>
          <w:rFonts w:ascii="Times New Roman" w:hAnsi="Times New Roman" w:cs="Times New Roman"/>
          <w:sz w:val="12"/>
          <w:szCs w:val="12"/>
          <w:lang w:val="en-US"/>
        </w:rPr>
        <w:t xml:space="preserve">4i = 10 * </w:t>
      </w:r>
      <w:r w:rsidRPr="000C5DD1">
        <w:rPr>
          <w:rFonts w:ascii="Times New Roman" w:hAnsi="Times New Roman" w:cs="Times New Roman"/>
          <w:sz w:val="12"/>
          <w:szCs w:val="12"/>
        </w:rPr>
        <w:t>КБподд</w:t>
      </w:r>
      <w:r w:rsidRPr="000C5DD1">
        <w:rPr>
          <w:rFonts w:ascii="Times New Roman" w:hAnsi="Times New Roman" w:cs="Times New Roman"/>
          <w:sz w:val="12"/>
          <w:szCs w:val="12"/>
          <w:lang w:val="en-US"/>
        </w:rPr>
        <w:t xml:space="preserve">(i) / </w:t>
      </w:r>
      <w:r w:rsidRPr="000C5DD1">
        <w:rPr>
          <w:rFonts w:ascii="Times New Roman" w:hAnsi="Times New Roman" w:cs="Times New Roman"/>
          <w:sz w:val="12"/>
          <w:szCs w:val="12"/>
        </w:rPr>
        <w:t>КБмкд</w:t>
      </w:r>
      <w:r w:rsidRPr="000C5DD1">
        <w:rPr>
          <w:rFonts w:ascii="Times New Roman" w:hAnsi="Times New Roman" w:cs="Times New Roman"/>
          <w:sz w:val="12"/>
          <w:szCs w:val="12"/>
          <w:lang w:val="en-US"/>
        </w:rPr>
        <w:t>(i),</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где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0C5DD1">
        <w:rPr>
          <w:rFonts w:ascii="Times New Roman" w:hAnsi="Times New Roman" w:cs="Times New Roman"/>
          <w:sz w:val="12"/>
          <w:szCs w:val="12"/>
        </w:rPr>
        <w:t>ОП</w:t>
      </w:r>
      <w:r w:rsidRPr="000C5DD1">
        <w:rPr>
          <w:rFonts w:ascii="Times New Roman" w:hAnsi="Times New Roman" w:cs="Times New Roman"/>
          <w:sz w:val="12"/>
          <w:szCs w:val="12"/>
          <w:lang w:val="en-US"/>
        </w:rPr>
        <w:t>i=K1i + K2i + K3i + K4i,</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где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ОПi - общее количество баллов, полученных инициативным проектом;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ОПi=K1i + K2i + K3i.</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0C5DD1" w:rsidRPr="000C5DD1" w:rsidRDefault="000C5DD1" w:rsidP="000C5DD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C5DD1">
        <w:rPr>
          <w:rFonts w:ascii="Times New Roman" w:hAnsi="Times New Roman" w:cs="Times New Roman"/>
          <w:sz w:val="12"/>
          <w:szCs w:val="12"/>
        </w:rPr>
        <w:t>4. Реализация инициативных проектов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«Интернет»в течение 30 календарных дней со дня завершения реализации инициативного проекта. Данный отчет в обязательном порядке должен содержать:</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0C5DD1" w:rsidRPr="000C5DD1" w:rsidRDefault="000C5DD1" w:rsidP="000C5DD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C5DD1">
        <w:rPr>
          <w:rFonts w:ascii="Times New Roman" w:hAnsi="Times New Roman" w:cs="Times New Roman"/>
          <w:sz w:val="12"/>
          <w:szCs w:val="12"/>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w:t>
      </w:r>
    </w:p>
    <w:p w:rsidR="000C5DD1" w:rsidRPr="000C5DD1" w:rsidRDefault="000C5DD1" w:rsidP="00A4226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Приложение</w:t>
      </w:r>
    </w:p>
    <w:p w:rsidR="000C5DD1" w:rsidRPr="000C5DD1" w:rsidRDefault="00A42268" w:rsidP="00A4226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к Положению «Об инициировании и реализации </w:t>
      </w:r>
      <w:r w:rsidR="000C5DD1" w:rsidRPr="000C5DD1">
        <w:rPr>
          <w:rFonts w:ascii="Times New Roman" w:hAnsi="Times New Roman" w:cs="Times New Roman"/>
          <w:sz w:val="12"/>
          <w:szCs w:val="12"/>
        </w:rPr>
        <w:t xml:space="preserve">инициативных проектов  </w:t>
      </w:r>
    </w:p>
    <w:p w:rsidR="000C5DD1" w:rsidRPr="000C5DD1" w:rsidRDefault="000C5DD1" w:rsidP="00A4226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на территории сельского поселения Антоновка</w:t>
      </w:r>
    </w:p>
    <w:p w:rsidR="000C5DD1" w:rsidRDefault="000C5DD1" w:rsidP="00A4226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C5DD1">
        <w:rPr>
          <w:rFonts w:ascii="Times New Roman" w:hAnsi="Times New Roman" w:cs="Times New Roman"/>
          <w:sz w:val="12"/>
          <w:szCs w:val="12"/>
        </w:rPr>
        <w:t>му</w:t>
      </w:r>
      <w:r w:rsidR="00A42268">
        <w:rPr>
          <w:rFonts w:ascii="Times New Roman" w:hAnsi="Times New Roman" w:cs="Times New Roman"/>
          <w:sz w:val="12"/>
          <w:szCs w:val="12"/>
        </w:rPr>
        <w:t xml:space="preserve">ниципального района Сергиевский </w:t>
      </w:r>
      <w:r w:rsidRPr="000C5DD1">
        <w:rPr>
          <w:rFonts w:ascii="Times New Roman" w:hAnsi="Times New Roman" w:cs="Times New Roman"/>
          <w:sz w:val="12"/>
          <w:szCs w:val="12"/>
        </w:rPr>
        <w:t>Самарской области»</w:t>
      </w:r>
    </w:p>
    <w:p w:rsidR="00A42268" w:rsidRDefault="00A42268" w:rsidP="00A42268">
      <w:pPr>
        <w:spacing w:after="0" w:line="0" w:lineRule="atLeast"/>
        <w:ind w:firstLine="284"/>
        <w:jc w:val="center"/>
        <w:rPr>
          <w:rFonts w:ascii="Times New Roman" w:eastAsia="Times New Roman" w:hAnsi="Times New Roman" w:cs="Times New Roman"/>
          <w:color w:val="000000"/>
          <w:sz w:val="12"/>
          <w:szCs w:val="12"/>
        </w:rPr>
      </w:pPr>
      <w:r w:rsidRPr="00A42268">
        <w:rPr>
          <w:rFonts w:ascii="Times New Roman" w:eastAsia="Times New Roman" w:hAnsi="Times New Roman" w:cs="Times New Roman"/>
          <w:color w:val="000000"/>
          <w:sz w:val="12"/>
          <w:szCs w:val="12"/>
        </w:rPr>
        <w:t xml:space="preserve">СОГЛАСИЕ </w:t>
      </w:r>
    </w:p>
    <w:p w:rsidR="00A42268" w:rsidRPr="00A42268" w:rsidRDefault="00A42268" w:rsidP="00A42268">
      <w:pPr>
        <w:spacing w:after="0" w:line="0" w:lineRule="atLeast"/>
        <w:ind w:firstLine="284"/>
        <w:jc w:val="center"/>
        <w:rPr>
          <w:rFonts w:ascii="Times New Roman" w:eastAsia="Times New Roman" w:hAnsi="Times New Roman" w:cs="Times New Roman"/>
          <w:color w:val="000000"/>
          <w:sz w:val="12"/>
          <w:szCs w:val="12"/>
        </w:rPr>
      </w:pPr>
      <w:r w:rsidRPr="00A42268">
        <w:rPr>
          <w:rFonts w:ascii="Times New Roman" w:eastAsia="Times New Roman" w:hAnsi="Times New Roman" w:cs="Times New Roman"/>
          <w:color w:val="000000"/>
          <w:sz w:val="12"/>
          <w:szCs w:val="12"/>
        </w:rPr>
        <w:t>на обработку персональных данных</w:t>
      </w:r>
    </w:p>
    <w:tbl>
      <w:tblPr>
        <w:tblW w:w="5000" w:type="pct"/>
        <w:tblCellMar>
          <w:top w:w="102" w:type="dxa"/>
          <w:left w:w="62" w:type="dxa"/>
          <w:bottom w:w="102" w:type="dxa"/>
          <w:right w:w="62" w:type="dxa"/>
        </w:tblCellMar>
        <w:tblLook w:val="0000" w:firstRow="0" w:lastRow="0" w:firstColumn="0" w:lastColumn="0" w:noHBand="0" w:noVBand="0"/>
      </w:tblPr>
      <w:tblGrid>
        <w:gridCol w:w="551"/>
        <w:gridCol w:w="330"/>
        <w:gridCol w:w="263"/>
        <w:gridCol w:w="1126"/>
        <w:gridCol w:w="356"/>
        <w:gridCol w:w="310"/>
        <w:gridCol w:w="974"/>
        <w:gridCol w:w="1410"/>
        <w:gridCol w:w="2317"/>
      </w:tblGrid>
      <w:tr w:rsidR="00A42268" w:rsidRPr="00A42268" w:rsidTr="00A42268">
        <w:tc>
          <w:tcPr>
            <w:tcW w:w="361" w:type="pct"/>
          </w:tcPr>
          <w:p w:rsidR="00A42268" w:rsidRPr="00A42268" w:rsidRDefault="00A42268" w:rsidP="00C27F58">
            <w:pPr>
              <w:autoSpaceDE w:val="0"/>
              <w:autoSpaceDN w:val="0"/>
              <w:adjustRightInd w:val="0"/>
              <w:spacing w:after="0" w:line="240" w:lineRule="auto"/>
              <w:ind w:firstLine="283"/>
              <w:jc w:val="both"/>
              <w:rPr>
                <w:rFonts w:ascii="Times New Roman" w:hAnsi="Times New Roman" w:cs="Times New Roman"/>
                <w:sz w:val="12"/>
                <w:szCs w:val="12"/>
              </w:rPr>
            </w:pPr>
            <w:r w:rsidRPr="00A42268">
              <w:rPr>
                <w:rFonts w:ascii="Times New Roman" w:hAnsi="Times New Roman" w:cs="Times New Roman"/>
                <w:sz w:val="12"/>
                <w:szCs w:val="12"/>
              </w:rPr>
              <w:t>Я,</w:t>
            </w:r>
          </w:p>
        </w:tc>
        <w:tc>
          <w:tcPr>
            <w:tcW w:w="4639" w:type="pct"/>
            <w:gridSpan w:val="8"/>
            <w:tcBorders>
              <w:bottom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w:t>
            </w:r>
          </w:p>
        </w:tc>
      </w:tr>
      <w:tr w:rsidR="00A42268" w:rsidRPr="00A42268" w:rsidTr="00A42268">
        <w:tc>
          <w:tcPr>
            <w:tcW w:w="5000" w:type="pct"/>
            <w:gridSpan w:val="9"/>
          </w:tcPr>
          <w:p w:rsidR="00A42268" w:rsidRPr="00A42268" w:rsidRDefault="00A42268" w:rsidP="00C27F58">
            <w:pPr>
              <w:autoSpaceDE w:val="0"/>
              <w:autoSpaceDN w:val="0"/>
              <w:adjustRightInd w:val="0"/>
              <w:spacing w:after="0" w:line="240" w:lineRule="auto"/>
              <w:jc w:val="center"/>
              <w:rPr>
                <w:rFonts w:ascii="Times New Roman" w:hAnsi="Times New Roman" w:cs="Times New Roman"/>
                <w:sz w:val="12"/>
                <w:szCs w:val="12"/>
              </w:rPr>
            </w:pPr>
            <w:r w:rsidRPr="00A42268">
              <w:rPr>
                <w:rFonts w:ascii="Times New Roman" w:hAnsi="Times New Roman" w:cs="Times New Roman"/>
                <w:sz w:val="12"/>
                <w:szCs w:val="12"/>
              </w:rPr>
              <w:t>(фамилия, имя, отчество лица, дающего согласие на обработку персональных данных)</w:t>
            </w:r>
          </w:p>
        </w:tc>
      </w:tr>
      <w:tr w:rsidR="00A42268" w:rsidRPr="00A42268" w:rsidTr="00A42268">
        <w:tc>
          <w:tcPr>
            <w:tcW w:w="1922" w:type="pct"/>
            <w:gridSpan w:val="6"/>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r w:rsidRPr="00A42268">
              <w:rPr>
                <w:rFonts w:ascii="Times New Roman" w:hAnsi="Times New Roman" w:cs="Times New Roman"/>
                <w:sz w:val="12"/>
                <w:szCs w:val="12"/>
              </w:rPr>
              <w:t xml:space="preserve">зарегистрированный(ая) по </w:t>
            </w:r>
          </w:p>
        </w:tc>
        <w:tc>
          <w:tcPr>
            <w:tcW w:w="3078" w:type="pct"/>
            <w:gridSpan w:val="3"/>
            <w:tcBorders>
              <w:bottom w:val="single" w:sz="4" w:space="0" w:color="auto"/>
            </w:tcBorders>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r>
      <w:tr w:rsidR="00A42268" w:rsidRPr="00A42268" w:rsidTr="00A42268">
        <w:tc>
          <w:tcPr>
            <w:tcW w:w="3483" w:type="pct"/>
            <w:gridSpan w:val="8"/>
            <w:tcBorders>
              <w:bottom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w:t>
            </w:r>
          </w:p>
        </w:tc>
        <w:tc>
          <w:tcPr>
            <w:tcW w:w="1517" w:type="pct"/>
            <w:tcBorders>
              <w:top w:val="single" w:sz="4" w:space="0" w:color="auto"/>
            </w:tcBorders>
          </w:tcPr>
          <w:p w:rsidR="00A42268" w:rsidRPr="00A42268" w:rsidRDefault="00A42268" w:rsidP="00C27F58">
            <w:pPr>
              <w:autoSpaceDE w:val="0"/>
              <w:autoSpaceDN w:val="0"/>
              <w:adjustRightInd w:val="0"/>
              <w:spacing w:after="0" w:line="240" w:lineRule="auto"/>
              <w:jc w:val="both"/>
              <w:rPr>
                <w:rFonts w:ascii="Times New Roman" w:hAnsi="Times New Roman" w:cs="Times New Roman"/>
                <w:sz w:val="12"/>
                <w:szCs w:val="12"/>
              </w:rPr>
            </w:pPr>
            <w:r w:rsidRPr="00A42268">
              <w:rPr>
                <w:rFonts w:ascii="Times New Roman" w:hAnsi="Times New Roman" w:cs="Times New Roman"/>
                <w:sz w:val="12"/>
                <w:szCs w:val="12"/>
              </w:rPr>
              <w:t>паспорт серия</w:t>
            </w:r>
          </w:p>
        </w:tc>
      </w:tr>
      <w:tr w:rsidR="00A42268" w:rsidRPr="00A42268" w:rsidTr="00A42268">
        <w:tc>
          <w:tcPr>
            <w:tcW w:w="577" w:type="pct"/>
            <w:gridSpan w:val="2"/>
            <w:tcBorders>
              <w:top w:val="single" w:sz="4" w:space="0" w:color="auto"/>
              <w:bottom w:val="single" w:sz="4" w:space="0" w:color="auto"/>
            </w:tcBorders>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c>
          <w:tcPr>
            <w:tcW w:w="172" w:type="pct"/>
            <w:tcBorders>
              <w:top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N</w:t>
            </w:r>
          </w:p>
        </w:tc>
        <w:tc>
          <w:tcPr>
            <w:tcW w:w="737" w:type="pct"/>
            <w:tcBorders>
              <w:top w:val="single" w:sz="4" w:space="0" w:color="auto"/>
              <w:bottom w:val="single" w:sz="4" w:space="0" w:color="auto"/>
            </w:tcBorders>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c>
          <w:tcPr>
            <w:tcW w:w="436" w:type="pct"/>
            <w:gridSpan w:val="2"/>
            <w:tcBorders>
              <w:top w:val="single" w:sz="4" w:space="0" w:color="auto"/>
            </w:tcBorders>
          </w:tcPr>
          <w:p w:rsidR="00A42268" w:rsidRPr="00A42268" w:rsidRDefault="00A42268" w:rsidP="00C27F58">
            <w:pPr>
              <w:autoSpaceDE w:val="0"/>
              <w:autoSpaceDN w:val="0"/>
              <w:adjustRightInd w:val="0"/>
              <w:spacing w:after="0" w:line="240" w:lineRule="auto"/>
              <w:jc w:val="both"/>
              <w:rPr>
                <w:rFonts w:ascii="Times New Roman" w:hAnsi="Times New Roman" w:cs="Times New Roman"/>
                <w:sz w:val="12"/>
                <w:szCs w:val="12"/>
              </w:rPr>
            </w:pPr>
            <w:r w:rsidRPr="00A42268">
              <w:rPr>
                <w:rFonts w:ascii="Times New Roman" w:hAnsi="Times New Roman" w:cs="Times New Roman"/>
                <w:sz w:val="12"/>
                <w:szCs w:val="12"/>
              </w:rPr>
              <w:t>выдан</w:t>
            </w:r>
          </w:p>
        </w:tc>
        <w:tc>
          <w:tcPr>
            <w:tcW w:w="3078" w:type="pct"/>
            <w:gridSpan w:val="3"/>
            <w:tcBorders>
              <w:bottom w:val="single" w:sz="4" w:space="0" w:color="auto"/>
            </w:tcBorders>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r>
      <w:tr w:rsidR="00A42268" w:rsidRPr="00A42268" w:rsidTr="00A42268">
        <w:tc>
          <w:tcPr>
            <w:tcW w:w="5000" w:type="pct"/>
            <w:gridSpan w:val="9"/>
            <w:tcBorders>
              <w:bottom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w:t>
            </w:r>
          </w:p>
        </w:tc>
      </w:tr>
      <w:tr w:rsidR="00A42268" w:rsidRPr="00A42268" w:rsidTr="00A42268">
        <w:tc>
          <w:tcPr>
            <w:tcW w:w="5000" w:type="pct"/>
            <w:gridSpan w:val="9"/>
            <w:tcBorders>
              <w:top w:val="single" w:sz="4" w:space="0" w:color="auto"/>
            </w:tcBorders>
          </w:tcPr>
          <w:p w:rsidR="00A42268" w:rsidRPr="00A42268" w:rsidRDefault="00A42268" w:rsidP="00C27F58">
            <w:pPr>
              <w:autoSpaceDE w:val="0"/>
              <w:autoSpaceDN w:val="0"/>
              <w:adjustRightInd w:val="0"/>
              <w:spacing w:after="0" w:line="240" w:lineRule="auto"/>
              <w:ind w:firstLine="283"/>
              <w:jc w:val="center"/>
              <w:rPr>
                <w:rFonts w:ascii="Times New Roman" w:hAnsi="Times New Roman" w:cs="Times New Roman"/>
                <w:sz w:val="12"/>
                <w:szCs w:val="12"/>
              </w:rPr>
            </w:pPr>
            <w:r w:rsidRPr="00A42268">
              <w:rPr>
                <w:rFonts w:ascii="Times New Roman" w:hAnsi="Times New Roman" w:cs="Times New Roman"/>
                <w:sz w:val="12"/>
                <w:szCs w:val="12"/>
              </w:rPr>
              <w:t>(кем и когда выдан)</w:t>
            </w:r>
          </w:p>
        </w:tc>
      </w:tr>
      <w:tr w:rsidR="00A42268" w:rsidRPr="00A42268" w:rsidTr="00A42268">
        <w:tc>
          <w:tcPr>
            <w:tcW w:w="5000" w:type="pct"/>
            <w:gridSpan w:val="9"/>
          </w:tcPr>
          <w:p w:rsidR="00A42268" w:rsidRPr="00A42268" w:rsidRDefault="00A42268" w:rsidP="00C27F58">
            <w:pPr>
              <w:autoSpaceDE w:val="0"/>
              <w:autoSpaceDN w:val="0"/>
              <w:adjustRightInd w:val="0"/>
              <w:spacing w:after="0" w:line="240" w:lineRule="auto"/>
              <w:jc w:val="both"/>
              <w:rPr>
                <w:rFonts w:ascii="Times New Roman" w:hAnsi="Times New Roman" w:cs="Times New Roman"/>
                <w:sz w:val="12"/>
                <w:szCs w:val="12"/>
              </w:rPr>
            </w:pPr>
            <w:r w:rsidRPr="00A42268">
              <w:rPr>
                <w:rFonts w:ascii="Times New Roman" w:hAnsi="Times New Roman" w:cs="Times New Roman"/>
                <w:sz w:val="12"/>
                <w:szCs w:val="12"/>
              </w:rPr>
              <w:t xml:space="preserve">в соответствии со </w:t>
            </w:r>
            <w:hyperlink r:id="rId9" w:history="1">
              <w:r w:rsidRPr="00A42268">
                <w:rPr>
                  <w:rFonts w:ascii="Times New Roman" w:hAnsi="Times New Roman" w:cs="Times New Roman"/>
                  <w:color w:val="0000FF"/>
                  <w:sz w:val="12"/>
                  <w:szCs w:val="12"/>
                </w:rPr>
                <w:t>статьей 9</w:t>
              </w:r>
            </w:hyperlink>
            <w:r w:rsidRPr="00A42268">
              <w:rPr>
                <w:rFonts w:ascii="Times New Roman" w:hAnsi="Times New Roman" w:cs="Times New Roman"/>
                <w:sz w:val="12"/>
                <w:szCs w:val="12"/>
              </w:rPr>
              <w:t xml:space="preserve"> Федерального закона от 27 июля 2006 года №152-ФЗ «О персональных данных» даю согласие Администрации сельского поселения Антоновка муниципального района Сергиевский Самарской области на автоматизированную, а также без использования </w:t>
            </w:r>
            <w:r w:rsidRPr="00A42268">
              <w:rPr>
                <w:rFonts w:ascii="Times New Roman" w:hAnsi="Times New Roman" w:cs="Times New Roman"/>
                <w:sz w:val="12"/>
                <w:szCs w:val="12"/>
              </w:rPr>
              <w:lastRenderedPageBreak/>
              <w:t>средств автоматизации обработку персональных данных</w:t>
            </w:r>
          </w:p>
        </w:tc>
      </w:tr>
      <w:tr w:rsidR="00A42268" w:rsidRPr="00A42268" w:rsidTr="00A42268">
        <w:tc>
          <w:tcPr>
            <w:tcW w:w="5000" w:type="pct"/>
            <w:gridSpan w:val="9"/>
            <w:tcBorders>
              <w:bottom w:val="single" w:sz="4" w:space="0" w:color="auto"/>
            </w:tcBorders>
          </w:tcPr>
          <w:p w:rsidR="00A42268" w:rsidRPr="00A42268" w:rsidRDefault="00A42268" w:rsidP="00A4226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lastRenderedPageBreak/>
              <w:t>,</w:t>
            </w:r>
          </w:p>
        </w:tc>
      </w:tr>
      <w:tr w:rsidR="00A42268" w:rsidRPr="00A42268" w:rsidTr="00A42268">
        <w:tc>
          <w:tcPr>
            <w:tcW w:w="5000" w:type="pct"/>
            <w:gridSpan w:val="9"/>
            <w:tcBorders>
              <w:top w:val="single" w:sz="4" w:space="0" w:color="auto"/>
            </w:tcBorders>
          </w:tcPr>
          <w:p w:rsidR="00A42268" w:rsidRPr="00A42268" w:rsidRDefault="00A42268" w:rsidP="00C27F58">
            <w:pPr>
              <w:autoSpaceDE w:val="0"/>
              <w:autoSpaceDN w:val="0"/>
              <w:adjustRightInd w:val="0"/>
              <w:spacing w:after="0" w:line="240" w:lineRule="auto"/>
              <w:jc w:val="both"/>
              <w:rPr>
                <w:rFonts w:ascii="Times New Roman" w:hAnsi="Times New Roman" w:cs="Times New Roman"/>
                <w:sz w:val="12"/>
                <w:szCs w:val="12"/>
              </w:rPr>
            </w:pPr>
            <w:r w:rsidRPr="00A42268">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tc>
      </w:tr>
      <w:tr w:rsidR="00A42268" w:rsidRPr="00A42268" w:rsidTr="00A42268">
        <w:tc>
          <w:tcPr>
            <w:tcW w:w="5000" w:type="pct"/>
            <w:gridSpan w:val="9"/>
          </w:tcPr>
          <w:p w:rsidR="00A42268" w:rsidRPr="00A42268" w:rsidRDefault="00A42268" w:rsidP="00C27F58">
            <w:pPr>
              <w:autoSpaceDE w:val="0"/>
              <w:autoSpaceDN w:val="0"/>
              <w:adjustRightInd w:val="0"/>
              <w:spacing w:after="0" w:line="240" w:lineRule="auto"/>
              <w:ind w:firstLine="283"/>
              <w:jc w:val="both"/>
              <w:rPr>
                <w:rFonts w:ascii="Times New Roman" w:hAnsi="Times New Roman" w:cs="Times New Roman"/>
                <w:sz w:val="12"/>
                <w:szCs w:val="12"/>
              </w:rPr>
            </w:pPr>
            <w:r w:rsidRPr="00A42268">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Антоновка муниципального района Сергиевский Самарской области».</w:t>
            </w:r>
          </w:p>
          <w:p w:rsidR="00A42268" w:rsidRPr="00A42268" w:rsidRDefault="00A42268" w:rsidP="00C27F58">
            <w:pPr>
              <w:autoSpaceDE w:val="0"/>
              <w:autoSpaceDN w:val="0"/>
              <w:adjustRightInd w:val="0"/>
              <w:spacing w:after="0" w:line="240" w:lineRule="auto"/>
              <w:ind w:firstLine="283"/>
              <w:jc w:val="both"/>
              <w:rPr>
                <w:rFonts w:ascii="Times New Roman" w:hAnsi="Times New Roman" w:cs="Times New Roman"/>
                <w:sz w:val="12"/>
                <w:szCs w:val="12"/>
              </w:rPr>
            </w:pPr>
            <w:r w:rsidRPr="00A42268">
              <w:rPr>
                <w:rFonts w:ascii="Times New Roman" w:hAnsi="Times New Roman" w:cs="Times New Roman"/>
                <w:sz w:val="12"/>
                <w:szCs w:val="12"/>
              </w:rPr>
              <w:t>Настоящее согласие действует до момента достижения цели обработки.</w:t>
            </w:r>
          </w:p>
          <w:p w:rsidR="00A42268" w:rsidRPr="00A42268" w:rsidRDefault="00A42268" w:rsidP="00C27F58">
            <w:pPr>
              <w:autoSpaceDE w:val="0"/>
              <w:autoSpaceDN w:val="0"/>
              <w:adjustRightInd w:val="0"/>
              <w:spacing w:after="0" w:line="240" w:lineRule="auto"/>
              <w:ind w:firstLine="283"/>
              <w:jc w:val="both"/>
              <w:rPr>
                <w:rFonts w:ascii="Times New Roman" w:hAnsi="Times New Roman" w:cs="Times New Roman"/>
                <w:sz w:val="12"/>
                <w:szCs w:val="12"/>
              </w:rPr>
            </w:pPr>
            <w:r w:rsidRPr="00A42268">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Антоновка муниципального района Сергиевский Самарской области письменного сообщения об указанном отзыве в произвольной форме.</w:t>
            </w:r>
          </w:p>
        </w:tc>
      </w:tr>
      <w:tr w:rsidR="00A42268" w:rsidRPr="00A42268" w:rsidTr="00A42268">
        <w:tc>
          <w:tcPr>
            <w:tcW w:w="1486" w:type="pct"/>
            <w:gridSpan w:val="4"/>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r w:rsidRPr="00A42268">
              <w:rPr>
                <w:rFonts w:ascii="Times New Roman" w:hAnsi="Times New Roman" w:cs="Times New Roman"/>
                <w:sz w:val="12"/>
                <w:szCs w:val="12"/>
              </w:rPr>
              <w:t>"___" _________ 20___ г.</w:t>
            </w:r>
          </w:p>
        </w:tc>
        <w:tc>
          <w:tcPr>
            <w:tcW w:w="233" w:type="pct"/>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c>
          <w:tcPr>
            <w:tcW w:w="841" w:type="pct"/>
            <w:gridSpan w:val="2"/>
            <w:tcBorders>
              <w:bottom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w:t>
            </w:r>
          </w:p>
        </w:tc>
        <w:tc>
          <w:tcPr>
            <w:tcW w:w="2440" w:type="pct"/>
            <w:gridSpan w:val="2"/>
            <w:tcBorders>
              <w:bottom w:val="single" w:sz="4" w:space="0" w:color="auto"/>
            </w:tcBorders>
          </w:tcPr>
          <w:p w:rsidR="00A42268" w:rsidRPr="00A42268" w:rsidRDefault="00A42268" w:rsidP="00C27F58">
            <w:pPr>
              <w:autoSpaceDE w:val="0"/>
              <w:autoSpaceDN w:val="0"/>
              <w:adjustRightInd w:val="0"/>
              <w:spacing w:after="0" w:line="240" w:lineRule="auto"/>
              <w:jc w:val="right"/>
              <w:rPr>
                <w:rFonts w:ascii="Times New Roman" w:hAnsi="Times New Roman" w:cs="Times New Roman"/>
                <w:sz w:val="12"/>
                <w:szCs w:val="12"/>
              </w:rPr>
            </w:pPr>
            <w:r w:rsidRPr="00A42268">
              <w:rPr>
                <w:rFonts w:ascii="Times New Roman" w:hAnsi="Times New Roman" w:cs="Times New Roman"/>
                <w:sz w:val="12"/>
                <w:szCs w:val="12"/>
              </w:rPr>
              <w:t>/</w:t>
            </w:r>
          </w:p>
        </w:tc>
      </w:tr>
      <w:tr w:rsidR="00A42268" w:rsidRPr="00A42268" w:rsidTr="00A42268">
        <w:tc>
          <w:tcPr>
            <w:tcW w:w="1719" w:type="pct"/>
            <w:gridSpan w:val="5"/>
          </w:tcPr>
          <w:p w:rsidR="00A42268" w:rsidRPr="00A42268" w:rsidRDefault="00A42268" w:rsidP="00C27F58">
            <w:pPr>
              <w:autoSpaceDE w:val="0"/>
              <w:autoSpaceDN w:val="0"/>
              <w:adjustRightInd w:val="0"/>
              <w:spacing w:after="0" w:line="240" w:lineRule="auto"/>
              <w:rPr>
                <w:rFonts w:ascii="Times New Roman" w:hAnsi="Times New Roman" w:cs="Times New Roman"/>
                <w:sz w:val="12"/>
                <w:szCs w:val="12"/>
              </w:rPr>
            </w:pPr>
          </w:p>
        </w:tc>
        <w:tc>
          <w:tcPr>
            <w:tcW w:w="841" w:type="pct"/>
            <w:gridSpan w:val="2"/>
            <w:tcBorders>
              <w:top w:val="single" w:sz="4" w:space="0" w:color="auto"/>
            </w:tcBorders>
          </w:tcPr>
          <w:p w:rsidR="00A42268" w:rsidRPr="00A42268" w:rsidRDefault="00A42268" w:rsidP="00C27F58">
            <w:pPr>
              <w:autoSpaceDE w:val="0"/>
              <w:autoSpaceDN w:val="0"/>
              <w:adjustRightInd w:val="0"/>
              <w:spacing w:after="0" w:line="240" w:lineRule="auto"/>
              <w:jc w:val="center"/>
              <w:rPr>
                <w:rFonts w:ascii="Times New Roman" w:hAnsi="Times New Roman" w:cs="Times New Roman"/>
                <w:sz w:val="12"/>
                <w:szCs w:val="12"/>
              </w:rPr>
            </w:pPr>
            <w:r w:rsidRPr="00A42268">
              <w:rPr>
                <w:rFonts w:ascii="Times New Roman" w:hAnsi="Times New Roman" w:cs="Times New Roman"/>
                <w:sz w:val="12"/>
                <w:szCs w:val="12"/>
              </w:rPr>
              <w:t>(подпись)</w:t>
            </w:r>
          </w:p>
        </w:tc>
        <w:tc>
          <w:tcPr>
            <w:tcW w:w="2440" w:type="pct"/>
            <w:gridSpan w:val="2"/>
            <w:tcBorders>
              <w:top w:val="single" w:sz="4" w:space="0" w:color="auto"/>
            </w:tcBorders>
          </w:tcPr>
          <w:p w:rsidR="00A42268" w:rsidRPr="00A42268" w:rsidRDefault="00A42268" w:rsidP="00C27F58">
            <w:pPr>
              <w:autoSpaceDE w:val="0"/>
              <w:autoSpaceDN w:val="0"/>
              <w:adjustRightInd w:val="0"/>
              <w:spacing w:after="0" w:line="240" w:lineRule="auto"/>
              <w:jc w:val="center"/>
              <w:rPr>
                <w:rFonts w:ascii="Times New Roman" w:hAnsi="Times New Roman" w:cs="Times New Roman"/>
                <w:sz w:val="12"/>
                <w:szCs w:val="12"/>
              </w:rPr>
            </w:pPr>
            <w:r w:rsidRPr="00A42268">
              <w:rPr>
                <w:rFonts w:ascii="Times New Roman" w:hAnsi="Times New Roman" w:cs="Times New Roman"/>
                <w:sz w:val="12"/>
                <w:szCs w:val="12"/>
              </w:rPr>
              <w:t>(расшифровка подписи)</w:t>
            </w:r>
          </w:p>
        </w:tc>
      </w:tr>
    </w:tbl>
    <w:p w:rsidR="00A42268" w:rsidRPr="00A42268" w:rsidRDefault="00A42268" w:rsidP="00A42268">
      <w:pPr>
        <w:autoSpaceDE w:val="0"/>
        <w:autoSpaceDN w:val="0"/>
        <w:adjustRightInd w:val="0"/>
        <w:spacing w:after="0" w:line="240" w:lineRule="auto"/>
        <w:jc w:val="center"/>
        <w:rPr>
          <w:rFonts w:ascii="Times New Roman" w:hAnsi="Times New Roman" w:cs="Times New Roman"/>
          <w:sz w:val="12"/>
          <w:szCs w:val="12"/>
        </w:rPr>
      </w:pPr>
      <w:r w:rsidRPr="00A42268">
        <w:rPr>
          <w:rFonts w:ascii="Times New Roman" w:hAnsi="Times New Roman" w:cs="Times New Roman"/>
          <w:sz w:val="12"/>
          <w:szCs w:val="12"/>
        </w:rPr>
        <w:t>РЕШЕНИЕ</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w:t>
      </w:r>
      <w:r w:rsidRPr="00A42268">
        <w:rPr>
          <w:rFonts w:ascii="Times New Roman" w:hAnsi="Times New Roman" w:cs="Times New Roman"/>
          <w:sz w:val="12"/>
          <w:szCs w:val="12"/>
        </w:rPr>
        <w:t xml:space="preserve">      № 9</w:t>
      </w: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A42268">
        <w:rPr>
          <w:rFonts w:ascii="Times New Roman" w:hAnsi="Times New Roman" w:cs="Times New Roman"/>
          <w:sz w:val="12"/>
          <w:szCs w:val="12"/>
        </w:rPr>
        <w:t>собраний (конференций) граждан на территории сельского поселения Антоновка муниципальном районе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Принято  Собранием  представителей</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сельского поселения Антоновка</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муниципального района Сергиевский</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A42268">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  РЕШИЛО:</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42268">
        <w:rPr>
          <w:rFonts w:ascii="Times New Roman" w:hAnsi="Times New Roman" w:cs="Times New Roman"/>
          <w:sz w:val="12"/>
          <w:szCs w:val="12"/>
        </w:rPr>
        <w:t>Утвердить</w:t>
      </w:r>
      <w:r>
        <w:rPr>
          <w:rFonts w:ascii="Times New Roman" w:hAnsi="Times New Roman" w:cs="Times New Roman"/>
          <w:sz w:val="12"/>
          <w:szCs w:val="12"/>
        </w:rPr>
        <w:t xml:space="preserve"> </w:t>
      </w:r>
      <w:r w:rsidRPr="00A42268">
        <w:rPr>
          <w:rFonts w:ascii="Times New Roman" w:hAnsi="Times New Roman" w:cs="Times New Roman"/>
          <w:sz w:val="12"/>
          <w:szCs w:val="12"/>
        </w:rPr>
        <w:t>прилагаемое Положение «О порядке назначения и проведения собраний (конференций) граждан на территории сельского поселения Антоновка муниципальном районе Сергиевский Самарской области».</w:t>
      </w:r>
    </w:p>
    <w:p w:rsid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2.Опубликовать настоящее Решение </w:t>
      </w:r>
      <w:r>
        <w:rPr>
          <w:rFonts w:ascii="Times New Roman" w:hAnsi="Times New Roman" w:cs="Times New Roman"/>
          <w:sz w:val="12"/>
          <w:szCs w:val="12"/>
        </w:rPr>
        <w:t>в газете «Сергиевский вестник».</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3. Настоящее Решение вступает в силу со дня его официал</w:t>
      </w:r>
      <w:r>
        <w:rPr>
          <w:rFonts w:ascii="Times New Roman" w:hAnsi="Times New Roman" w:cs="Times New Roman"/>
          <w:sz w:val="12"/>
          <w:szCs w:val="12"/>
        </w:rPr>
        <w:t>ьного опубликования</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A42268">
        <w:rPr>
          <w:rFonts w:ascii="Times New Roman" w:hAnsi="Times New Roman" w:cs="Times New Roman"/>
          <w:sz w:val="12"/>
          <w:szCs w:val="12"/>
        </w:rPr>
        <w:t>Собрания Представителей</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сельского поселения Антоновка</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муниципального района Сергиевский                </w:t>
      </w:r>
    </w:p>
    <w:p w:rsid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Самарской области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Глава сельского поселения Антоновка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муниципального района Сергиевский </w:t>
      </w:r>
    </w:p>
    <w:p w:rsid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Самарской области                                 </w:t>
      </w:r>
    </w:p>
    <w:p w:rsid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                                 К.Е. Долгаев</w:t>
      </w:r>
    </w:p>
    <w:p w:rsid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Приложение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A42268">
        <w:rPr>
          <w:rFonts w:ascii="Times New Roman" w:hAnsi="Times New Roman" w:cs="Times New Roman"/>
          <w:sz w:val="12"/>
          <w:szCs w:val="12"/>
        </w:rPr>
        <w:t>Представителей</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сельского поселения Антоновка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A42268">
        <w:rPr>
          <w:rFonts w:ascii="Times New Roman" w:hAnsi="Times New Roman" w:cs="Times New Roman"/>
          <w:sz w:val="12"/>
          <w:szCs w:val="12"/>
        </w:rPr>
        <w:t>района Сергиевский</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18.03. 2021 года</w:t>
      </w: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A42268">
        <w:rPr>
          <w:rFonts w:ascii="Times New Roman" w:hAnsi="Times New Roman" w:cs="Times New Roman"/>
          <w:sz w:val="12"/>
          <w:szCs w:val="12"/>
        </w:rPr>
        <w:t>собраний (конференций) граждан на территории сельского поселения Антоновка муниципальном районе Сергиевский Самарской области»</w:t>
      </w:r>
    </w:p>
    <w:p w:rsidR="00A42268" w:rsidRPr="00A42268" w:rsidRDefault="00A42268" w:rsidP="00A42268">
      <w:pPr>
        <w:autoSpaceDE w:val="0"/>
        <w:autoSpaceDN w:val="0"/>
        <w:adjustRightInd w:val="0"/>
        <w:spacing w:after="0" w:line="240" w:lineRule="auto"/>
        <w:jc w:val="both"/>
        <w:rPr>
          <w:rFonts w:ascii="Times New Roman" w:hAnsi="Times New Roman" w:cs="Times New Roman"/>
          <w:sz w:val="12"/>
          <w:szCs w:val="12"/>
        </w:rPr>
      </w:pP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1. Общие положения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Антоновка муниципальном районе Сергиевский Самарской области, в том числе в целях рассмотрения и обсуждения вопросов внесения инициативных проектов.</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1.3. Собрание (конференция) граждан - это форма участия населения сельского поселения Антоновка муниципального района Сергиевский Самарской области в осуществлении местного самоуправления.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Собрание граждан проводится на части территории сельского поселения Антоновка муниципального района Сергиевский Самарской области для обсуждения вопросов местного значения сельского поселения Антоновка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Антоновка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Антоновка муниципального района Сергиевский Самарской области и настоящим Положением.</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lastRenderedPageBreak/>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Антоновка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Антоновка муниципального района Сергиевский Самарской области, в пределах которой проводится собрание (конференция).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Антоновка муниципального района Сергиевский Самарской области, в пределах которой проводится собрание (конференция).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1.5. Администрация сельского поселения Антоновка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1.6. Собрание (конференция) граждан может проводится по инициативе:</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населения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Собрания представителей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Главы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2. Порядок назначения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2.1. Собрание (конференция) граждан, проводимое по инициативе населения сельского поселения Антоновка муниципального района Сергиевский Самарской области, Собрания представителей сельского поселения Антоновка муниципального района Сергиевский Самарской области, назначается Собранием представителей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Собрание (конференция) граждан, проводимое по инициативе Главы сельского поселения Антоновка муниципального района Сергиевский Самарской области, назначается Главой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Антоновка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Антоновка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2.3. Инициативная группа подает в Собрание представителей сельского поселения Антоновка муниципального района Сергиевский Самарской области письменное заявление на имя председателя Собрания представителей сельского поселения Антоновка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Антоновка муниципального района Сергиевский Самарской области обязано при</w:t>
      </w:r>
      <w:r>
        <w:rPr>
          <w:rFonts w:ascii="Times New Roman" w:hAnsi="Times New Roman" w:cs="Times New Roman"/>
          <w:sz w:val="12"/>
          <w:szCs w:val="12"/>
        </w:rPr>
        <w:t>нять одно из следующих решений:</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1) о созыве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 об отклонении инициативы о созыве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Антоновка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2.8. Глава сельского поселения Антоновка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Антоновка муниципального района Сергиевский Самарской области  или Главой сельского поселения Антоновка муниципального района Сергиевский Самарской области, указываются: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вопрос (вопросы), выносимый на обсуждение;</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территория, в пределах которой предполагается провести собрание (конференцию);</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lastRenderedPageBreak/>
        <w:t>- дата проведения;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место и время проведения.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Муниципальный правовой акт, принятый Собранием представителей сельского поселения Антоновка муниципального района Сергиевский Самарской области  или Главой сельского поселения Антоновка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Антоновка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A42268">
        <w:rPr>
          <w:rFonts w:ascii="Times New Roman" w:hAnsi="Times New Roman" w:cs="Times New Roman"/>
          <w:sz w:val="12"/>
          <w:szCs w:val="12"/>
        </w:rPr>
        <w:t>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Антоновка муниципального района Сергиевский Самарской области  или Главой сельского поселения Антоновка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4. Полномочия собрания (конференций)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Антоновка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5. Порядок проведения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Антоновка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5.3. Собрание (конференцию) граждан открывает председательствующий.</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Антоновка муниципального района Сергиевский Самарской области, то председательствующим является председатель Собрания представителей сельского поселения Антоновка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Антоновка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Антоновка муниципального района Сергиевский Самарской области, председательствующим является Глава сельского поселения Антоновка муниципального района Сергиевский Самарской области либо уполномоченное им лицо.</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Антоновка муниципального района Сергиевский Самарской областии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Антоновка муниципального района Сергиевский Самарской области или Главе сельского поселения Антоновка муниципального района Сергиевский Самарской областив зависимости от того, кем назначено проведение собрания (конференции) граждан.</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lastRenderedPageBreak/>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Антоновка муниципального района Сергиевский Самарской областии муниципальным правовым актам Собрания представителей сельского поселения Антоновка муниципального района Сергиевский Самарской области.</w:t>
      </w:r>
    </w:p>
    <w:p w:rsidR="00A42268" w:rsidRPr="00A42268" w:rsidRDefault="00A42268" w:rsidP="00A42268">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Антоновка муниципального района Сергиевский Самарской области или Главой сельского поселения Антоновка муниципального района Сергиевский Сам</w:t>
      </w:r>
      <w:r>
        <w:rPr>
          <w:rFonts w:ascii="Times New Roman" w:hAnsi="Times New Roman" w:cs="Times New Roman"/>
          <w:sz w:val="12"/>
          <w:szCs w:val="12"/>
        </w:rPr>
        <w:t>арской области, соответственно.</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Приложение №1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к Положению «О порядке назначения и проведения</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собраний (конференций) граждан </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на территории сельского поселения Антоновка</w:t>
      </w:r>
    </w:p>
    <w:p w:rsidR="00A42268" w:rsidRPr="00A42268" w:rsidRDefault="00A42268" w:rsidP="00A42268">
      <w:pPr>
        <w:autoSpaceDE w:val="0"/>
        <w:autoSpaceDN w:val="0"/>
        <w:adjustRightInd w:val="0"/>
        <w:spacing w:after="0" w:line="240" w:lineRule="auto"/>
        <w:ind w:firstLine="284"/>
        <w:jc w:val="right"/>
        <w:rPr>
          <w:rFonts w:ascii="Times New Roman" w:hAnsi="Times New Roman" w:cs="Times New Roman"/>
          <w:sz w:val="12"/>
          <w:szCs w:val="12"/>
        </w:rPr>
      </w:pPr>
      <w:r w:rsidRPr="00A42268">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Форма подписного листа для проведения собрания (конференции) граждан</w:t>
      </w: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p>
    <w:p w:rsidR="00A42268" w:rsidRPr="00A42268" w:rsidRDefault="00A42268" w:rsidP="00A42268">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 xml:space="preserve">Подписной лист </w:t>
      </w:r>
    </w:p>
    <w:p w:rsidR="00A42268" w:rsidRPr="00A42268" w:rsidRDefault="00A42268" w:rsidP="007B6B90">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_____________________________________________________________________________</w:t>
      </w:r>
    </w:p>
    <w:p w:rsidR="00A42268" w:rsidRPr="00A42268" w:rsidRDefault="00A42268" w:rsidP="007B6B90">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(наименование или описание территории, на которой проводится собрание (конференция) </w:t>
      </w:r>
    </w:p>
    <w:p w:rsidR="00A42268" w:rsidRPr="00A42268" w:rsidRDefault="00A42268" w:rsidP="007B6B90">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 </w:t>
      </w:r>
    </w:p>
    <w:p w:rsidR="00A42268" w:rsidRPr="00A42268" w:rsidRDefault="00A42268" w:rsidP="007B6B90">
      <w:pPr>
        <w:autoSpaceDE w:val="0"/>
        <w:autoSpaceDN w:val="0"/>
        <w:adjustRightInd w:val="0"/>
        <w:spacing w:after="0" w:line="240" w:lineRule="auto"/>
        <w:ind w:firstLine="284"/>
        <w:jc w:val="both"/>
        <w:rPr>
          <w:rFonts w:ascii="Times New Roman" w:hAnsi="Times New Roman" w:cs="Times New Roman"/>
          <w:sz w:val="12"/>
          <w:szCs w:val="12"/>
        </w:rPr>
      </w:pPr>
      <w:r w:rsidRPr="00A42268">
        <w:rPr>
          <w:rFonts w:ascii="Times New Roman" w:hAnsi="Times New Roman" w:cs="Times New Roman"/>
          <w:sz w:val="12"/>
          <w:szCs w:val="12"/>
        </w:rPr>
        <w:t xml:space="preserve">Мы, нижеподписавшиеся, поддерживаем инициативу о </w:t>
      </w:r>
      <w:r w:rsidR="007B6B90" w:rsidRPr="00A42268">
        <w:rPr>
          <w:rFonts w:ascii="Times New Roman" w:hAnsi="Times New Roman" w:cs="Times New Roman"/>
          <w:sz w:val="12"/>
          <w:szCs w:val="12"/>
        </w:rPr>
        <w:t>проведении собрания</w:t>
      </w:r>
      <w:r w:rsidRPr="00A42268">
        <w:rPr>
          <w:rFonts w:ascii="Times New Roman" w:hAnsi="Times New Roman" w:cs="Times New Roman"/>
          <w:sz w:val="12"/>
          <w:szCs w:val="12"/>
        </w:rPr>
        <w:t xml:space="preserve"> (конференции) граждан по вопросу ____________________________________________________________</w:t>
      </w:r>
      <w:r w:rsidR="007B6B90" w:rsidRPr="00A42268">
        <w:rPr>
          <w:rFonts w:ascii="Times New Roman" w:hAnsi="Times New Roman" w:cs="Times New Roman"/>
          <w:sz w:val="12"/>
          <w:szCs w:val="12"/>
        </w:rPr>
        <w:t>____________________________________________</w:t>
      </w:r>
      <w:r w:rsidR="007B6B90">
        <w:rPr>
          <w:rFonts w:ascii="Times New Roman" w:hAnsi="Times New Roman" w:cs="Times New Roman"/>
          <w:sz w:val="12"/>
          <w:szCs w:val="12"/>
        </w:rPr>
        <w:t>____________________</w:t>
      </w:r>
      <w:r w:rsidR="007B6B90" w:rsidRPr="00A42268">
        <w:rPr>
          <w:rFonts w:ascii="Times New Roman" w:hAnsi="Times New Roman" w:cs="Times New Roman"/>
          <w:sz w:val="12"/>
          <w:szCs w:val="12"/>
        </w:rPr>
        <w:t>:</w:t>
      </w:r>
    </w:p>
    <w:p w:rsidR="00A42268" w:rsidRDefault="00A42268" w:rsidP="007B6B90">
      <w:pPr>
        <w:autoSpaceDE w:val="0"/>
        <w:autoSpaceDN w:val="0"/>
        <w:adjustRightInd w:val="0"/>
        <w:spacing w:after="0" w:line="240" w:lineRule="auto"/>
        <w:ind w:firstLine="284"/>
        <w:jc w:val="center"/>
        <w:rPr>
          <w:rFonts w:ascii="Times New Roman" w:hAnsi="Times New Roman" w:cs="Times New Roman"/>
          <w:sz w:val="12"/>
          <w:szCs w:val="12"/>
        </w:rPr>
      </w:pPr>
      <w:r w:rsidRPr="00A42268">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711"/>
        <w:gridCol w:w="1831"/>
        <w:gridCol w:w="1012"/>
      </w:tblGrid>
      <w:tr w:rsidR="007B6B90" w:rsidRPr="007B6B90" w:rsidTr="007B6B90">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7B6B90" w:rsidRPr="007B6B90" w:rsidRDefault="007B6B90" w:rsidP="00C27F58">
            <w:pPr>
              <w:spacing w:after="0" w:line="240" w:lineRule="auto"/>
              <w:ind w:left="-150"/>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дата рождения </w:t>
            </w:r>
          </w:p>
        </w:tc>
        <w:tc>
          <w:tcPr>
            <w:tcW w:w="1136" w:type="pct"/>
            <w:tcBorders>
              <w:top w:val="single" w:sz="6" w:space="0" w:color="000000"/>
              <w:left w:val="single" w:sz="6" w:space="0" w:color="000000"/>
              <w:bottom w:val="single" w:sz="6" w:space="0" w:color="000000"/>
              <w:right w:val="nil"/>
            </w:tcBorders>
            <w:shd w:val="clear" w:color="auto" w:fill="auto"/>
            <w:vAlign w:val="center"/>
            <w:hideMark/>
          </w:tcPr>
          <w:p w:rsidR="007B6B90" w:rsidRPr="007B6B90" w:rsidRDefault="007B6B90" w:rsidP="007B6B90">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серия, № паспорта или заменяющего его документа </w:t>
            </w:r>
          </w:p>
        </w:tc>
        <w:tc>
          <w:tcPr>
            <w:tcW w:w="1216" w:type="pct"/>
            <w:tcBorders>
              <w:top w:val="single" w:sz="6" w:space="0" w:color="000000"/>
              <w:left w:val="single" w:sz="6" w:space="0" w:color="000000"/>
              <w:bottom w:val="single" w:sz="6" w:space="0" w:color="000000"/>
              <w:right w:val="nil"/>
            </w:tcBorders>
            <w:shd w:val="clear" w:color="auto" w:fill="auto"/>
            <w:vAlign w:val="center"/>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Подпись </w:t>
            </w:r>
          </w:p>
        </w:tc>
      </w:tr>
      <w:tr w:rsidR="007B6B90" w:rsidRPr="007B6B90" w:rsidTr="007B6B90">
        <w:tc>
          <w:tcPr>
            <w:tcW w:w="347"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r>
      <w:tr w:rsidR="007B6B90" w:rsidRPr="007B6B90" w:rsidTr="007B6B90">
        <w:tc>
          <w:tcPr>
            <w:tcW w:w="347"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r>
      <w:tr w:rsidR="007B6B90" w:rsidRPr="007B6B90" w:rsidTr="007B6B90">
        <w:tc>
          <w:tcPr>
            <w:tcW w:w="347"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r>
      <w:tr w:rsidR="007B6B90" w:rsidRPr="007B6B90" w:rsidTr="007B6B90">
        <w:tc>
          <w:tcPr>
            <w:tcW w:w="347"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B6B90" w:rsidRPr="007B6B90" w:rsidRDefault="007B6B90" w:rsidP="00C27F58">
            <w:pPr>
              <w:spacing w:after="0" w:line="240" w:lineRule="auto"/>
              <w:jc w:val="center"/>
              <w:textAlignment w:val="baseline"/>
              <w:rPr>
                <w:rFonts w:ascii="Times New Roman" w:eastAsia="Times New Roman" w:hAnsi="Times New Roman" w:cs="Times New Roman"/>
                <w:sz w:val="12"/>
                <w:szCs w:val="12"/>
              </w:rPr>
            </w:pPr>
            <w:r w:rsidRPr="007B6B90">
              <w:rPr>
                <w:rFonts w:ascii="Times New Roman" w:eastAsia="Times New Roman" w:hAnsi="Times New Roman" w:cs="Times New Roman"/>
                <w:sz w:val="12"/>
                <w:szCs w:val="12"/>
              </w:rPr>
              <w:t> </w:t>
            </w:r>
          </w:p>
        </w:tc>
      </w:tr>
    </w:tbl>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Подписной лист удостоверяю:</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Лиц</w:t>
      </w:r>
      <w:r>
        <w:rPr>
          <w:rFonts w:ascii="Times New Roman" w:hAnsi="Times New Roman" w:cs="Times New Roman"/>
          <w:sz w:val="12"/>
          <w:szCs w:val="12"/>
        </w:rPr>
        <w:t xml:space="preserve">о, осуществляющее сбор подписей </w:t>
      </w:r>
      <w:r w:rsidRPr="007B6B90">
        <w:rPr>
          <w:rFonts w:ascii="Times New Roman" w:hAnsi="Times New Roman" w:cs="Times New Roman"/>
          <w:sz w:val="12"/>
          <w:szCs w:val="12"/>
        </w:rPr>
        <w:t>_____________</w:t>
      </w:r>
      <w:r>
        <w:rPr>
          <w:rFonts w:ascii="Times New Roman" w:hAnsi="Times New Roman" w:cs="Times New Roman"/>
          <w:sz w:val="12"/>
          <w:szCs w:val="12"/>
        </w:rPr>
        <w:t>_______________________________</w:t>
      </w:r>
      <w:r w:rsidRPr="007B6B90">
        <w:rPr>
          <w:rFonts w:ascii="Times New Roman" w:hAnsi="Times New Roman" w:cs="Times New Roman"/>
          <w:sz w:val="12"/>
          <w:szCs w:val="12"/>
        </w:rPr>
        <w:t>_____________________________________________________________________________</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 xml:space="preserve"> (Л</w:t>
      </w:r>
      <w:r>
        <w:rPr>
          <w:rFonts w:ascii="Times New Roman" w:hAnsi="Times New Roman" w:cs="Times New Roman"/>
          <w:sz w:val="12"/>
          <w:szCs w:val="12"/>
        </w:rPr>
        <w:t>ичная подпись, дата подписания)</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Инициатор проведения собрания (конференции) _________________________________________________</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_____________________________________________________________________________</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 xml:space="preserve">     (Ф.И.О., серия, N паспорта или заменяющего его</w:t>
      </w:r>
      <w:r>
        <w:rPr>
          <w:rFonts w:ascii="Times New Roman" w:hAnsi="Times New Roman" w:cs="Times New Roman"/>
          <w:sz w:val="12"/>
          <w:szCs w:val="12"/>
        </w:rPr>
        <w:t xml:space="preserve"> документа,   место жительства)</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__________________________________</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 xml:space="preserve">Приложение №2 </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к  Положению «О порядке назначения и проведения</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 xml:space="preserve">собраний (конференций) граждан </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на территории сельского поселения Антоновка</w:t>
      </w:r>
    </w:p>
    <w:p w:rsidR="007B6B90" w:rsidRPr="007B6B90" w:rsidRDefault="007B6B90" w:rsidP="007B6B90">
      <w:pP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7B6B90" w:rsidRPr="007B6B90" w:rsidRDefault="007B6B90" w:rsidP="007B6B90">
      <w:pPr>
        <w:autoSpaceDE w:val="0"/>
        <w:autoSpaceDN w:val="0"/>
        <w:adjustRightInd w:val="0"/>
        <w:spacing w:after="0" w:line="240" w:lineRule="auto"/>
        <w:ind w:firstLine="284"/>
        <w:jc w:val="center"/>
        <w:rPr>
          <w:rFonts w:ascii="Times New Roman" w:hAnsi="Times New Roman" w:cs="Times New Roman"/>
          <w:sz w:val="12"/>
          <w:szCs w:val="12"/>
        </w:rPr>
      </w:pPr>
      <w:r w:rsidRPr="007B6B90">
        <w:rPr>
          <w:rFonts w:ascii="Times New Roman" w:hAnsi="Times New Roman" w:cs="Times New Roman"/>
          <w:sz w:val="12"/>
          <w:szCs w:val="12"/>
        </w:rPr>
        <w:t>СОГЛАСИЕ</w:t>
      </w:r>
    </w:p>
    <w:p w:rsidR="007B6B90" w:rsidRPr="007B6B90" w:rsidRDefault="007B6B90" w:rsidP="007B6B90">
      <w:pPr>
        <w:autoSpaceDE w:val="0"/>
        <w:autoSpaceDN w:val="0"/>
        <w:adjustRightInd w:val="0"/>
        <w:spacing w:after="0" w:line="240" w:lineRule="auto"/>
        <w:ind w:firstLine="284"/>
        <w:jc w:val="center"/>
        <w:rPr>
          <w:rFonts w:ascii="Times New Roman" w:hAnsi="Times New Roman" w:cs="Times New Roman"/>
          <w:sz w:val="12"/>
          <w:szCs w:val="12"/>
        </w:rPr>
      </w:pPr>
      <w:r w:rsidRPr="007B6B90">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7B6B90" w:rsidRPr="007B6B90" w:rsidRDefault="007B6B90" w:rsidP="007B6B9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Я,</w:t>
      </w:r>
      <w:r w:rsidRPr="007B6B90">
        <w:rPr>
          <w:rFonts w:ascii="Times New Roman" w:hAnsi="Times New Roman" w:cs="Times New Roman"/>
          <w:sz w:val="12"/>
          <w:szCs w:val="12"/>
        </w:rPr>
        <w:tab/>
        <w:t>,</w:t>
      </w:r>
    </w:p>
    <w:p w:rsidR="007B6B90" w:rsidRPr="007B6B90" w:rsidRDefault="007B6B90" w:rsidP="007B6B90">
      <w:pPr>
        <w:autoSpaceDE w:val="0"/>
        <w:autoSpaceDN w:val="0"/>
        <w:adjustRightInd w:val="0"/>
        <w:spacing w:after="0" w:line="240" w:lineRule="auto"/>
        <w:ind w:firstLine="284"/>
        <w:jc w:val="center"/>
        <w:rPr>
          <w:rFonts w:ascii="Times New Roman" w:hAnsi="Times New Roman" w:cs="Times New Roman"/>
          <w:sz w:val="12"/>
          <w:szCs w:val="12"/>
        </w:rPr>
      </w:pPr>
      <w:r w:rsidRPr="007B6B90">
        <w:rPr>
          <w:rFonts w:ascii="Times New Roman" w:hAnsi="Times New Roman" w:cs="Times New Roman"/>
          <w:sz w:val="12"/>
          <w:szCs w:val="12"/>
        </w:rPr>
        <w:t>(фамилия, имя, отчество лица, дающего согласие на обработку персональных данных)</w:t>
      </w:r>
    </w:p>
    <w:p w:rsidR="007B6B90" w:rsidRPr="007B6B90" w:rsidRDefault="007B6B90" w:rsidP="007B6B9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зарегистрированный(ая) по адресу:</w:t>
      </w:r>
      <w:r w:rsidRPr="007B6B90">
        <w:rPr>
          <w:rFonts w:ascii="Times New Roman" w:hAnsi="Times New Roman" w:cs="Times New Roman"/>
          <w:sz w:val="12"/>
          <w:szCs w:val="12"/>
        </w:rPr>
        <w:tab/>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w:t>
      </w:r>
    </w:p>
    <w:p w:rsidR="007B6B90" w:rsidRPr="007B6B90" w:rsidRDefault="007B6B90" w:rsidP="007B6B9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паспорт серия</w:t>
      </w:r>
      <w:r w:rsidRPr="007B6B90">
        <w:rPr>
          <w:rFonts w:ascii="Times New Roman" w:hAnsi="Times New Roman" w:cs="Times New Roman"/>
          <w:sz w:val="12"/>
          <w:szCs w:val="12"/>
        </w:rPr>
        <w:tab/>
      </w:r>
      <w:r w:rsidRPr="007B6B90">
        <w:rPr>
          <w:rFonts w:ascii="Times New Roman" w:hAnsi="Times New Roman" w:cs="Times New Roman"/>
          <w:sz w:val="12"/>
          <w:szCs w:val="12"/>
        </w:rPr>
        <w:tab/>
        <w:t>N</w:t>
      </w:r>
      <w:r w:rsidRPr="007B6B90">
        <w:rPr>
          <w:rFonts w:ascii="Times New Roman" w:hAnsi="Times New Roman" w:cs="Times New Roman"/>
          <w:sz w:val="12"/>
          <w:szCs w:val="12"/>
        </w:rPr>
        <w:tab/>
      </w:r>
      <w:r w:rsidRPr="007B6B90">
        <w:rPr>
          <w:rFonts w:ascii="Times New Roman" w:hAnsi="Times New Roman" w:cs="Times New Roman"/>
          <w:sz w:val="12"/>
          <w:szCs w:val="12"/>
        </w:rPr>
        <w:tab/>
        <w:t>выдан</w:t>
      </w:r>
      <w:r w:rsidRPr="007B6B90">
        <w:rPr>
          <w:rFonts w:ascii="Times New Roman" w:hAnsi="Times New Roman" w:cs="Times New Roman"/>
          <w:sz w:val="12"/>
          <w:szCs w:val="12"/>
        </w:rPr>
        <w:tab/>
        <w:t>,</w:t>
      </w:r>
    </w:p>
    <w:p w:rsidR="007B6B90" w:rsidRDefault="007B6B90" w:rsidP="007B6B90">
      <w:pPr>
        <w:autoSpaceDE w:val="0"/>
        <w:autoSpaceDN w:val="0"/>
        <w:adjustRightInd w:val="0"/>
        <w:spacing w:after="0" w:line="240" w:lineRule="auto"/>
        <w:ind w:firstLine="284"/>
        <w:jc w:val="center"/>
        <w:rPr>
          <w:rFonts w:ascii="Times New Roman" w:hAnsi="Times New Roman" w:cs="Times New Roman"/>
          <w:sz w:val="12"/>
          <w:szCs w:val="12"/>
        </w:rPr>
      </w:pPr>
    </w:p>
    <w:p w:rsidR="007B6B90" w:rsidRPr="007B6B90" w:rsidRDefault="007B6B90" w:rsidP="007B6B90">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7B6B90">
        <w:rPr>
          <w:rFonts w:ascii="Times New Roman" w:hAnsi="Times New Roman" w:cs="Times New Roman"/>
          <w:sz w:val="12"/>
          <w:szCs w:val="12"/>
        </w:rPr>
        <w:t>(кем и когда выдан)</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Антоновка муниципального района Сергиевский Самарской области (или) Администрации сельского поселения Антоновка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7B6B90" w:rsidRPr="007B6B90" w:rsidRDefault="007B6B90" w:rsidP="007B6B90">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7B6B90">
        <w:rPr>
          <w:rFonts w:ascii="Times New Roman" w:hAnsi="Times New Roman" w:cs="Times New Roman"/>
          <w:sz w:val="12"/>
          <w:szCs w:val="12"/>
        </w:rPr>
        <w:t>,</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(фамилия, имя, отчество лица, дающего согласие на обработку персональных данных)</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 порядке назначения и проведения</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собраний (конференций) граждан на территории сельского поселения Антоновка муниципальном районе Сергиевский Самарской области.</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Настоящее согласие действует до момента достижения цели обработки.</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Антоновка муниципального района Сергиевский Самарской области (или) Администрацию сельского поселения Антоновка муниципального района Сергиевский Самарской области письменного сообщения об указанном отзыве в произвольной форме.</w:t>
      </w:r>
    </w:p>
    <w:p w:rsidR="007B6B90" w:rsidRP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p>
    <w:p w:rsidR="007B6B90" w:rsidRPr="007B6B90" w:rsidRDefault="007B6B90" w:rsidP="007B6B9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w:t>
      </w:r>
      <w:r w:rsidRPr="007B6B90">
        <w:rPr>
          <w:rFonts w:ascii="Times New Roman" w:hAnsi="Times New Roman" w:cs="Times New Roman"/>
          <w:sz w:val="12"/>
          <w:szCs w:val="12"/>
        </w:rPr>
        <w:tab/>
      </w:r>
      <w:r w:rsidRPr="007B6B90">
        <w:rPr>
          <w:rFonts w:ascii="Times New Roman" w:hAnsi="Times New Roman" w:cs="Times New Roman"/>
          <w:sz w:val="12"/>
          <w:szCs w:val="12"/>
        </w:rPr>
        <w:tab/>
        <w:t>"</w:t>
      </w:r>
      <w:r w:rsidRPr="007B6B90">
        <w:rPr>
          <w:rFonts w:ascii="Times New Roman" w:hAnsi="Times New Roman" w:cs="Times New Roman"/>
          <w:sz w:val="12"/>
          <w:szCs w:val="12"/>
        </w:rPr>
        <w:tab/>
      </w:r>
      <w:r w:rsidRPr="007B6B90">
        <w:rPr>
          <w:rFonts w:ascii="Times New Roman" w:hAnsi="Times New Roman" w:cs="Times New Roman"/>
          <w:sz w:val="12"/>
          <w:szCs w:val="12"/>
        </w:rPr>
        <w:tab/>
        <w:t>20</w:t>
      </w:r>
      <w:r w:rsidRPr="007B6B90">
        <w:rPr>
          <w:rFonts w:ascii="Times New Roman" w:hAnsi="Times New Roman" w:cs="Times New Roman"/>
          <w:sz w:val="12"/>
          <w:szCs w:val="12"/>
        </w:rPr>
        <w:tab/>
      </w:r>
      <w:r w:rsidRPr="007B6B90">
        <w:rPr>
          <w:rFonts w:ascii="Times New Roman" w:hAnsi="Times New Roman" w:cs="Times New Roman"/>
          <w:sz w:val="12"/>
          <w:szCs w:val="12"/>
        </w:rPr>
        <w:tab/>
        <w:t>г.</w:t>
      </w:r>
      <w:r w:rsidRPr="007B6B90">
        <w:rPr>
          <w:rFonts w:ascii="Times New Roman" w:hAnsi="Times New Roman" w:cs="Times New Roman"/>
          <w:sz w:val="12"/>
          <w:szCs w:val="12"/>
        </w:rPr>
        <w:tab/>
        <w:t>/</w:t>
      </w:r>
      <w:r w:rsidRPr="007B6B90">
        <w:rPr>
          <w:rFonts w:ascii="Times New Roman" w:hAnsi="Times New Roman" w:cs="Times New Roman"/>
          <w:sz w:val="12"/>
          <w:szCs w:val="12"/>
        </w:rPr>
        <w:tab/>
        <w:t>/</w:t>
      </w:r>
    </w:p>
    <w:p w:rsidR="007B6B90" w:rsidRDefault="007B6B90" w:rsidP="007B6B90">
      <w:pPr>
        <w:autoSpaceDE w:val="0"/>
        <w:autoSpaceDN w:val="0"/>
        <w:adjustRightInd w:val="0"/>
        <w:spacing w:after="0" w:line="240" w:lineRule="auto"/>
        <w:ind w:firstLine="284"/>
        <w:jc w:val="both"/>
        <w:rPr>
          <w:rFonts w:ascii="Times New Roman" w:hAnsi="Times New Roman" w:cs="Times New Roman"/>
          <w:sz w:val="12"/>
          <w:szCs w:val="12"/>
        </w:rPr>
      </w:pPr>
      <w:r w:rsidRPr="007B6B90">
        <w:rPr>
          <w:rFonts w:ascii="Times New Roman" w:hAnsi="Times New Roman" w:cs="Times New Roman"/>
          <w:sz w:val="12"/>
          <w:szCs w:val="12"/>
        </w:rPr>
        <w:tab/>
      </w:r>
      <w:r>
        <w:rPr>
          <w:rFonts w:ascii="Times New Roman" w:hAnsi="Times New Roman" w:cs="Times New Roman"/>
          <w:sz w:val="12"/>
          <w:szCs w:val="12"/>
        </w:rPr>
        <w:t xml:space="preserve">                                                                                                                                                   </w:t>
      </w:r>
      <w:r w:rsidRPr="007B6B90">
        <w:rPr>
          <w:rFonts w:ascii="Times New Roman" w:hAnsi="Times New Roman" w:cs="Times New Roman"/>
          <w:sz w:val="12"/>
          <w:szCs w:val="12"/>
        </w:rPr>
        <w:t>(подпись)</w:t>
      </w:r>
      <w:r w:rsidRPr="007B6B90">
        <w:rPr>
          <w:rFonts w:ascii="Times New Roman" w:hAnsi="Times New Roman" w:cs="Times New Roman"/>
          <w:sz w:val="12"/>
          <w:szCs w:val="12"/>
        </w:rPr>
        <w:tab/>
        <w:t>(расшифровка подписи)</w:t>
      </w:r>
    </w:p>
    <w:p w:rsidR="00BA649A" w:rsidRDefault="00BA649A" w:rsidP="00BA649A">
      <w:pPr>
        <w:autoSpaceDE w:val="0"/>
        <w:autoSpaceDN w:val="0"/>
        <w:adjustRightInd w:val="0"/>
        <w:spacing w:after="0" w:line="240" w:lineRule="auto"/>
        <w:ind w:firstLine="284"/>
        <w:jc w:val="center"/>
        <w:rPr>
          <w:rFonts w:ascii="Times New Roman" w:hAnsi="Times New Roman" w:cs="Times New Roman"/>
          <w:sz w:val="12"/>
          <w:szCs w:val="12"/>
        </w:rPr>
      </w:pPr>
    </w:p>
    <w:p w:rsidR="00BA649A" w:rsidRDefault="00BA649A" w:rsidP="00BA649A">
      <w:pPr>
        <w:autoSpaceDE w:val="0"/>
        <w:autoSpaceDN w:val="0"/>
        <w:adjustRightInd w:val="0"/>
        <w:spacing w:after="0" w:line="240" w:lineRule="auto"/>
        <w:ind w:firstLine="284"/>
        <w:jc w:val="center"/>
        <w:rPr>
          <w:rFonts w:ascii="Times New Roman" w:hAnsi="Times New Roman" w:cs="Times New Roman"/>
          <w:sz w:val="12"/>
          <w:szCs w:val="12"/>
        </w:rPr>
      </w:pPr>
    </w:p>
    <w:p w:rsidR="00BA649A" w:rsidRDefault="00BA649A" w:rsidP="00BA649A">
      <w:pPr>
        <w:autoSpaceDE w:val="0"/>
        <w:autoSpaceDN w:val="0"/>
        <w:adjustRightInd w:val="0"/>
        <w:spacing w:after="0" w:line="240" w:lineRule="auto"/>
        <w:ind w:firstLine="284"/>
        <w:jc w:val="center"/>
        <w:rPr>
          <w:rFonts w:ascii="Times New Roman" w:hAnsi="Times New Roman" w:cs="Times New Roman"/>
          <w:sz w:val="12"/>
          <w:szCs w:val="12"/>
        </w:rPr>
      </w:pPr>
    </w:p>
    <w:p w:rsidR="00BA649A" w:rsidRPr="00BA649A" w:rsidRDefault="00BA649A" w:rsidP="00BA649A">
      <w:pPr>
        <w:autoSpaceDE w:val="0"/>
        <w:autoSpaceDN w:val="0"/>
        <w:adjustRightInd w:val="0"/>
        <w:spacing w:after="0" w:line="240" w:lineRule="auto"/>
        <w:ind w:firstLine="284"/>
        <w:jc w:val="center"/>
        <w:rPr>
          <w:rFonts w:ascii="Times New Roman" w:hAnsi="Times New Roman" w:cs="Times New Roman"/>
          <w:sz w:val="12"/>
          <w:szCs w:val="12"/>
        </w:rPr>
      </w:pPr>
      <w:r w:rsidRPr="00BA649A">
        <w:rPr>
          <w:rFonts w:ascii="Times New Roman" w:hAnsi="Times New Roman" w:cs="Times New Roman"/>
          <w:sz w:val="12"/>
          <w:szCs w:val="12"/>
        </w:rPr>
        <w:lastRenderedPageBreak/>
        <w:t>РЕШЕНИЕ</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  10</w:t>
      </w:r>
    </w:p>
    <w:p w:rsidR="00BA649A" w:rsidRPr="00BA649A" w:rsidRDefault="00BA649A" w:rsidP="00BA649A">
      <w:pPr>
        <w:autoSpaceDE w:val="0"/>
        <w:autoSpaceDN w:val="0"/>
        <w:adjustRightInd w:val="0"/>
        <w:spacing w:after="0" w:line="240" w:lineRule="auto"/>
        <w:ind w:firstLine="284"/>
        <w:jc w:val="center"/>
        <w:rPr>
          <w:rFonts w:ascii="Times New Roman" w:hAnsi="Times New Roman" w:cs="Times New Roman"/>
          <w:sz w:val="12"/>
          <w:szCs w:val="12"/>
        </w:rPr>
      </w:pPr>
      <w:r w:rsidRPr="00BA649A">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Принято Собранием представителей</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сельского поселения Верхняя Орлянка</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муниципального района Сергиевский</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w:t>
      </w:r>
      <w:r>
        <w:rPr>
          <w:rFonts w:ascii="Times New Roman" w:hAnsi="Times New Roman" w:cs="Times New Roman"/>
          <w:sz w:val="12"/>
          <w:szCs w:val="12"/>
        </w:rPr>
        <w:t xml:space="preserve">ергиевский Самарской области,  </w:t>
      </w:r>
      <w:r w:rsidRPr="00BA649A">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РЕШИЛО:</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A649A">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2. Опубликовать настоящее Решение в газете «Сергиевский вестник».</w:t>
      </w:r>
    </w:p>
    <w:p w:rsidR="00BA649A" w:rsidRPr="00BA649A" w:rsidRDefault="00BA649A" w:rsidP="00BA649A">
      <w:pPr>
        <w:autoSpaceDE w:val="0"/>
        <w:autoSpaceDN w:val="0"/>
        <w:adjustRightInd w:val="0"/>
        <w:spacing w:after="0" w:line="240" w:lineRule="auto"/>
        <w:ind w:firstLine="284"/>
        <w:jc w:val="both"/>
        <w:rPr>
          <w:rFonts w:ascii="Times New Roman" w:hAnsi="Times New Roman" w:cs="Times New Roman"/>
          <w:sz w:val="12"/>
          <w:szCs w:val="12"/>
        </w:rPr>
      </w:pPr>
      <w:r w:rsidRPr="00BA649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Председатель Собрания Представителей</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сельского поселения Верхняя Орлянка</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муниципального района Сергиевский</w:t>
      </w:r>
    </w:p>
    <w:p w:rsid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 xml:space="preserve">Самарской области                                             </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 xml:space="preserve">                         А.А. Митяева  </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Глава сельского поселения Верхняя Орлянка</w:t>
      </w:r>
    </w:p>
    <w:p w:rsidR="00BA649A" w:rsidRP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 xml:space="preserve">муниципального района Сергиевский </w:t>
      </w:r>
    </w:p>
    <w:p w:rsid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 xml:space="preserve">Самарской области                                                 </w:t>
      </w:r>
    </w:p>
    <w:p w:rsidR="00BA649A" w:rsidRDefault="00BA649A" w:rsidP="00BA649A">
      <w:pPr>
        <w:autoSpaceDE w:val="0"/>
        <w:autoSpaceDN w:val="0"/>
        <w:adjustRightInd w:val="0"/>
        <w:spacing w:after="0" w:line="240" w:lineRule="auto"/>
        <w:ind w:firstLine="284"/>
        <w:jc w:val="right"/>
        <w:rPr>
          <w:rFonts w:ascii="Times New Roman" w:hAnsi="Times New Roman" w:cs="Times New Roman"/>
          <w:sz w:val="12"/>
          <w:szCs w:val="12"/>
        </w:rPr>
      </w:pPr>
      <w:r w:rsidRPr="00BA649A">
        <w:rPr>
          <w:rFonts w:ascii="Times New Roman" w:hAnsi="Times New Roman" w:cs="Times New Roman"/>
          <w:sz w:val="12"/>
          <w:szCs w:val="12"/>
        </w:rPr>
        <w:t xml:space="preserve">                     Р.Р. Исмагилов </w:t>
      </w:r>
    </w:p>
    <w:p w:rsid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Приложение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к Решению Собрания Представителей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сельского поселения Верхняя Орлянка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муниципального района Сергиевский</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18.03.2021 года</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2943A4">
        <w:rPr>
          <w:rFonts w:ascii="Times New Roman" w:hAnsi="Times New Roman" w:cs="Times New Roman"/>
          <w:sz w:val="12"/>
          <w:szCs w:val="12"/>
        </w:rPr>
        <w:t>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1. Общие положения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и определяет:</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часть территории сельского поселения Верхняя Орлянка муниципального района Сергиевский Самарской области, на которой могут реализовываться инициативные проекты;</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порядок выдвижения, внесения, обсуждения, рассмотрения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порядок проведения конкурсного отбора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отдельные вопросы реализации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Верхняя Орлянка муниципального  района Сергиевский Самарской области (далее - муниципальное образование)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1.2. Инициативные проекты вносятся в Администрацию сельского поселения Верхняя Орлянка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составу сведений, которые должны содержать инициативные проекты;</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2943A4">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2943A4">
        <w:rPr>
          <w:rFonts w:ascii="Times New Roman" w:hAnsi="Times New Roman" w:cs="Times New Roman"/>
          <w:sz w:val="12"/>
          <w:szCs w:val="12"/>
        </w:rPr>
        <w:t>муниципального образования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w:t>
      </w:r>
      <w:r w:rsidRPr="002943A4">
        <w:rPr>
          <w:rFonts w:ascii="Times New Roman" w:hAnsi="Times New Roman" w:cs="Times New Roman"/>
          <w:sz w:val="12"/>
          <w:szCs w:val="12"/>
        </w:rPr>
        <w:lastRenderedPageBreak/>
        <w:t>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2.2.Инициативный проект должен содержать следующие сведения: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6) планируемые сроки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1) обсуждения инициативного проекта;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3) целесообразности реализации инициативного проекта;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w:t>
      </w:r>
      <w:r w:rsidRPr="002943A4">
        <w:rPr>
          <w:rFonts w:ascii="Times New Roman" w:hAnsi="Times New Roman" w:cs="Times New Roman"/>
          <w:sz w:val="12"/>
          <w:szCs w:val="12"/>
        </w:rPr>
        <w:lastRenderedPageBreak/>
        <w:t>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6) признание инициативного проекта не прошедшим конкурсный отбор.</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Верхняя Орлянка муниципального района Сергиевский Самарской области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Конкурсную комиссию возглавляет Глава муниципального образования.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Число членов конкурсной комиссии должно составлять не менее 5 человек.</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3.6. Основными функциями конкурсной комиссии являются: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определение победителей конкурса.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3.10. Председатель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lastRenderedPageBreak/>
        <w:t>1) организует работу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председательствует на заседаниях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определяет время, место и дату заседания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осуществляет контроль за реализацией принятых конкурсной комиссией решений.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3.12. Секретарь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подготавливает материалы к заседанию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ведет и оформляет протоколы заседаний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3.20. Критериями конкурсного отбора инициативных проектов являются: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К1i = 40 * ДУНi/20,</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где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Общее количество баллов по критерию К2 определяется по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К2i = Киуi + Ктуi,</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lastRenderedPageBreak/>
        <w:t>где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lang w:val="en-US"/>
        </w:rPr>
      </w:pPr>
      <w:r w:rsidRPr="002943A4">
        <w:rPr>
          <w:rFonts w:ascii="Times New Roman" w:hAnsi="Times New Roman" w:cs="Times New Roman"/>
          <w:sz w:val="12"/>
          <w:szCs w:val="12"/>
        </w:rPr>
        <w:t>К</w:t>
      </w:r>
      <w:r w:rsidRPr="002943A4">
        <w:rPr>
          <w:rFonts w:ascii="Times New Roman" w:hAnsi="Times New Roman" w:cs="Times New Roman"/>
          <w:sz w:val="12"/>
          <w:szCs w:val="12"/>
          <w:lang w:val="en-US"/>
        </w:rPr>
        <w:t xml:space="preserve">3i = 10 / </w:t>
      </w:r>
      <w:r w:rsidRPr="002943A4">
        <w:rPr>
          <w:rFonts w:ascii="Times New Roman" w:hAnsi="Times New Roman" w:cs="Times New Roman"/>
          <w:sz w:val="12"/>
          <w:szCs w:val="12"/>
        </w:rPr>
        <w:t>КБмкд</w:t>
      </w:r>
      <w:r w:rsidRPr="002943A4">
        <w:rPr>
          <w:rFonts w:ascii="Times New Roman" w:hAnsi="Times New Roman" w:cs="Times New Roman"/>
          <w:sz w:val="12"/>
          <w:szCs w:val="12"/>
          <w:lang w:val="en-US"/>
        </w:rPr>
        <w:t xml:space="preserve">(max) * </w:t>
      </w:r>
      <w:r w:rsidRPr="002943A4">
        <w:rPr>
          <w:rFonts w:ascii="Times New Roman" w:hAnsi="Times New Roman" w:cs="Times New Roman"/>
          <w:sz w:val="12"/>
          <w:szCs w:val="12"/>
        </w:rPr>
        <w:t>КБмкд</w:t>
      </w:r>
      <w:r w:rsidRPr="002943A4">
        <w:rPr>
          <w:rFonts w:ascii="Times New Roman" w:hAnsi="Times New Roman" w:cs="Times New Roman"/>
          <w:sz w:val="12"/>
          <w:szCs w:val="12"/>
          <w:lang w:val="en-US"/>
        </w:rPr>
        <w:t>(i),</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где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lang w:val="en-US"/>
        </w:rPr>
      </w:pPr>
      <w:r w:rsidRPr="002943A4">
        <w:rPr>
          <w:rFonts w:ascii="Times New Roman" w:hAnsi="Times New Roman" w:cs="Times New Roman"/>
          <w:sz w:val="12"/>
          <w:szCs w:val="12"/>
        </w:rPr>
        <w:t>К</w:t>
      </w:r>
      <w:r w:rsidRPr="002943A4">
        <w:rPr>
          <w:rFonts w:ascii="Times New Roman" w:hAnsi="Times New Roman" w:cs="Times New Roman"/>
          <w:sz w:val="12"/>
          <w:szCs w:val="12"/>
          <w:lang w:val="en-US"/>
        </w:rPr>
        <w:t xml:space="preserve">4i = 10 * </w:t>
      </w:r>
      <w:r w:rsidRPr="002943A4">
        <w:rPr>
          <w:rFonts w:ascii="Times New Roman" w:hAnsi="Times New Roman" w:cs="Times New Roman"/>
          <w:sz w:val="12"/>
          <w:szCs w:val="12"/>
        </w:rPr>
        <w:t>КБподд</w:t>
      </w:r>
      <w:r w:rsidRPr="002943A4">
        <w:rPr>
          <w:rFonts w:ascii="Times New Roman" w:hAnsi="Times New Roman" w:cs="Times New Roman"/>
          <w:sz w:val="12"/>
          <w:szCs w:val="12"/>
          <w:lang w:val="en-US"/>
        </w:rPr>
        <w:t xml:space="preserve">(i) / </w:t>
      </w:r>
      <w:r w:rsidRPr="002943A4">
        <w:rPr>
          <w:rFonts w:ascii="Times New Roman" w:hAnsi="Times New Roman" w:cs="Times New Roman"/>
          <w:sz w:val="12"/>
          <w:szCs w:val="12"/>
        </w:rPr>
        <w:t>КБмкд</w:t>
      </w:r>
      <w:r w:rsidRPr="002943A4">
        <w:rPr>
          <w:rFonts w:ascii="Times New Roman" w:hAnsi="Times New Roman" w:cs="Times New Roman"/>
          <w:sz w:val="12"/>
          <w:szCs w:val="12"/>
          <w:lang w:val="en-US"/>
        </w:rPr>
        <w:t>(i),</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где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lang w:val="en-US"/>
        </w:rPr>
      </w:pPr>
      <w:r w:rsidRPr="002943A4">
        <w:rPr>
          <w:rFonts w:ascii="Times New Roman" w:hAnsi="Times New Roman" w:cs="Times New Roman"/>
          <w:sz w:val="12"/>
          <w:szCs w:val="12"/>
        </w:rPr>
        <w:t>ОП</w:t>
      </w:r>
      <w:r w:rsidRPr="002943A4">
        <w:rPr>
          <w:rFonts w:ascii="Times New Roman" w:hAnsi="Times New Roman" w:cs="Times New Roman"/>
          <w:sz w:val="12"/>
          <w:szCs w:val="12"/>
          <w:lang w:val="en-US"/>
        </w:rPr>
        <w:t>i=K1i + K2i + K3i + K4i,</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где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ОПi - общее количество баллов, полученных инициативным проектом;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ОПi=K1i + K2i + K3i.</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4. Реализация инициативных проектов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w:t>
      </w:r>
      <w:r w:rsidRPr="002943A4">
        <w:rPr>
          <w:rFonts w:ascii="Times New Roman" w:hAnsi="Times New Roman" w:cs="Times New Roman"/>
          <w:sz w:val="12"/>
          <w:szCs w:val="12"/>
        </w:rPr>
        <w:lastRenderedPageBreak/>
        <w:t>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Приложение</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2943A4">
        <w:rPr>
          <w:rFonts w:ascii="Times New Roman" w:hAnsi="Times New Roman" w:cs="Times New Roman"/>
          <w:sz w:val="12"/>
          <w:szCs w:val="12"/>
        </w:rPr>
        <w:t xml:space="preserve">«Об инициировании и реализации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инициативных проектов на территории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сельского поселения Верхняя Орлянка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2943A4">
        <w:rPr>
          <w:rFonts w:ascii="Times New Roman" w:hAnsi="Times New Roman" w:cs="Times New Roman"/>
          <w:sz w:val="12"/>
          <w:szCs w:val="12"/>
        </w:rPr>
        <w:t>Самарской области»</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СОГЛАСИЕ</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на обработку персональных данных</w:t>
      </w:r>
    </w:p>
    <w:p w:rsidR="002943A4" w:rsidRPr="002943A4" w:rsidRDefault="002943A4" w:rsidP="002943A4">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Я,</w:t>
      </w:r>
      <w:r w:rsidRPr="002943A4">
        <w:rPr>
          <w:rFonts w:ascii="Times New Roman" w:hAnsi="Times New Roman" w:cs="Times New Roman"/>
          <w:sz w:val="12"/>
          <w:szCs w:val="12"/>
        </w:rPr>
        <w:tab/>
        <w:t>,</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(фамилия, имя, отчество лица, дающего согласие на обработку персональных данных)</w:t>
      </w:r>
    </w:p>
    <w:p w:rsidR="002943A4" w:rsidRPr="002943A4" w:rsidRDefault="002943A4" w:rsidP="002943A4">
      <w:pPr>
        <w:pBdr>
          <w:top w:val="single" w:sz="4" w:space="1" w:color="auto"/>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зарегистрированный(ая) по  </w:t>
      </w:r>
      <w:r w:rsidRPr="002943A4">
        <w:rPr>
          <w:rFonts w:ascii="Times New Roman" w:hAnsi="Times New Roman" w:cs="Times New Roman"/>
          <w:sz w:val="12"/>
          <w:szCs w:val="12"/>
        </w:rPr>
        <w:tab/>
      </w:r>
    </w:p>
    <w:p w:rsidR="002943A4" w:rsidRPr="002943A4" w:rsidRDefault="002943A4" w:rsidP="002943A4">
      <w:pPr>
        <w:pBdr>
          <w:top w:val="single" w:sz="4" w:space="1" w:color="auto"/>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 xml:space="preserve">паспорт серия                                                </w:t>
      </w:r>
      <w:r w:rsidRPr="002943A4">
        <w:rPr>
          <w:rFonts w:ascii="Times New Roman" w:hAnsi="Times New Roman" w:cs="Times New Roman"/>
          <w:sz w:val="12"/>
          <w:szCs w:val="12"/>
        </w:rPr>
        <w:t>N</w:t>
      </w:r>
      <w:r w:rsidRPr="002943A4">
        <w:rPr>
          <w:rFonts w:ascii="Times New Roman" w:hAnsi="Times New Roman" w:cs="Times New Roman"/>
          <w:sz w:val="12"/>
          <w:szCs w:val="12"/>
        </w:rPr>
        <w:tab/>
      </w:r>
      <w:r w:rsidRPr="002943A4">
        <w:rPr>
          <w:rFonts w:ascii="Times New Roman" w:hAnsi="Times New Roman" w:cs="Times New Roman"/>
          <w:sz w:val="12"/>
          <w:szCs w:val="12"/>
        </w:rPr>
        <w:tab/>
        <w:t>выдан</w:t>
      </w:r>
      <w:r w:rsidRPr="002943A4">
        <w:rPr>
          <w:rFonts w:ascii="Times New Roman" w:hAnsi="Times New Roman" w:cs="Times New Roman"/>
          <w:sz w:val="12"/>
          <w:szCs w:val="12"/>
        </w:rPr>
        <w:tab/>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w:t>
      </w:r>
    </w:p>
    <w:p w:rsidR="002943A4" w:rsidRPr="002943A4" w:rsidRDefault="002943A4" w:rsidP="002943A4">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(кем и когда выдан)</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Верхняя Орлянка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p>
    <w:p w:rsidR="002943A4" w:rsidRPr="002943A4" w:rsidRDefault="002943A4" w:rsidP="002943A4">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Настоящее согласие действует до момента достижения цели обработки.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Верхняя Орлянка муниципального района Сергиевский Самарской области  письменного сообщения об указанном отзыве в произвольной форме.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"___" _________ 20___ г.</w:t>
      </w:r>
      <w:r w:rsidRPr="002943A4">
        <w:rPr>
          <w:rFonts w:ascii="Times New Roman" w:hAnsi="Times New Roman" w:cs="Times New Roman"/>
          <w:sz w:val="12"/>
          <w:szCs w:val="12"/>
        </w:rPr>
        <w:tab/>
      </w:r>
      <w:r w:rsidRPr="002943A4">
        <w:rPr>
          <w:rFonts w:ascii="Times New Roman" w:hAnsi="Times New Roman" w:cs="Times New Roman"/>
          <w:sz w:val="12"/>
          <w:szCs w:val="12"/>
        </w:rPr>
        <w:tab/>
        <w:t>/</w:t>
      </w:r>
      <w:r w:rsidRPr="002943A4">
        <w:rPr>
          <w:rFonts w:ascii="Times New Roman" w:hAnsi="Times New Roman" w:cs="Times New Roman"/>
          <w:sz w:val="12"/>
          <w:szCs w:val="12"/>
        </w:rPr>
        <w:tab/>
        <w:t>/</w:t>
      </w:r>
    </w:p>
    <w:p w:rsid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943A4">
        <w:rPr>
          <w:rFonts w:ascii="Times New Roman" w:hAnsi="Times New Roman" w:cs="Times New Roman"/>
          <w:sz w:val="12"/>
          <w:szCs w:val="12"/>
        </w:rPr>
        <w:tab/>
        <w:t xml:space="preserve"> (подпись)</w:t>
      </w:r>
      <w:r w:rsidRPr="002943A4">
        <w:rPr>
          <w:rFonts w:ascii="Times New Roman" w:hAnsi="Times New Roman" w:cs="Times New Roman"/>
          <w:sz w:val="12"/>
          <w:szCs w:val="12"/>
        </w:rPr>
        <w:tab/>
        <w:t>(расшифровка подписи)</w:t>
      </w:r>
    </w:p>
    <w:p w:rsid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p>
    <w:p w:rsid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p>
    <w:p w:rsid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lastRenderedPageBreak/>
        <w:t>РЕШЕНИЕ</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w:t>
      </w:r>
      <w:r w:rsidRPr="002943A4">
        <w:rPr>
          <w:rFonts w:ascii="Times New Roman" w:hAnsi="Times New Roman" w:cs="Times New Roman"/>
          <w:sz w:val="12"/>
          <w:szCs w:val="12"/>
        </w:rPr>
        <w:t xml:space="preserve">№ 11 </w:t>
      </w:r>
    </w:p>
    <w:p w:rsidR="002943A4" w:rsidRPr="002943A4" w:rsidRDefault="002943A4" w:rsidP="002943A4">
      <w:pPr>
        <w:autoSpaceDE w:val="0"/>
        <w:autoSpaceDN w:val="0"/>
        <w:adjustRightInd w:val="0"/>
        <w:spacing w:after="0" w:line="240" w:lineRule="auto"/>
        <w:ind w:firstLine="284"/>
        <w:jc w:val="center"/>
        <w:rPr>
          <w:rFonts w:ascii="Times New Roman" w:hAnsi="Times New Roman" w:cs="Times New Roman"/>
          <w:sz w:val="12"/>
          <w:szCs w:val="12"/>
        </w:rPr>
      </w:pPr>
      <w:r w:rsidRPr="002943A4">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2943A4">
        <w:rPr>
          <w:rFonts w:ascii="Times New Roman" w:hAnsi="Times New Roman" w:cs="Times New Roman"/>
          <w:sz w:val="12"/>
          <w:szCs w:val="12"/>
        </w:rPr>
        <w:t>собраний (конференций) граждан на территории сельского поселения Верхняя Орлянка муниципальном район</w:t>
      </w:r>
      <w:r>
        <w:rPr>
          <w:rFonts w:ascii="Times New Roman" w:hAnsi="Times New Roman" w:cs="Times New Roman"/>
          <w:sz w:val="12"/>
          <w:szCs w:val="12"/>
        </w:rPr>
        <w:t xml:space="preserve">е Сергиевский </w:t>
      </w:r>
      <w:r w:rsidRPr="002943A4">
        <w:rPr>
          <w:rFonts w:ascii="Times New Roman" w:hAnsi="Times New Roman" w:cs="Times New Roman"/>
          <w:sz w:val="12"/>
          <w:szCs w:val="12"/>
        </w:rPr>
        <w:t>Самарской области»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Принято Собранием представителей </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сельского поселения Верхняя Орлянка</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муниципального района Сергиевский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w:t>
      </w:r>
      <w:r>
        <w:rPr>
          <w:rFonts w:ascii="Times New Roman" w:hAnsi="Times New Roman" w:cs="Times New Roman"/>
          <w:sz w:val="12"/>
          <w:szCs w:val="12"/>
        </w:rPr>
        <w:t xml:space="preserve">ергиевский Самарской области,  </w:t>
      </w:r>
      <w:r w:rsidRPr="002943A4">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РЕШИЛО:</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43A4">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Верхняя Орлянка муниципальном районе Сергиевский Самарской области».</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2. Опубликовать настоящее Решение в газете «Сергиевский вестник».</w:t>
      </w:r>
    </w:p>
    <w:p w:rsidR="002943A4" w:rsidRPr="002943A4" w:rsidRDefault="002943A4" w:rsidP="002943A4">
      <w:pPr>
        <w:autoSpaceDE w:val="0"/>
        <w:autoSpaceDN w:val="0"/>
        <w:adjustRightInd w:val="0"/>
        <w:spacing w:after="0" w:line="240" w:lineRule="auto"/>
        <w:ind w:firstLine="284"/>
        <w:jc w:val="both"/>
        <w:rPr>
          <w:rFonts w:ascii="Times New Roman" w:hAnsi="Times New Roman" w:cs="Times New Roman"/>
          <w:sz w:val="12"/>
          <w:szCs w:val="12"/>
        </w:rPr>
      </w:pPr>
      <w:r w:rsidRPr="002943A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Председатель Собрания Представителей</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сельского поселения Верхняя Орлянка</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муниципального района Сергиевский                </w:t>
      </w:r>
    </w:p>
    <w:p w:rsid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Самарской области                                          </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Глава сельского поселения  Верхняя Орлянка</w:t>
      </w:r>
    </w:p>
    <w:p w:rsidR="002943A4" w:rsidRP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муниципального района Сергиевский                </w:t>
      </w:r>
    </w:p>
    <w:p w:rsidR="002943A4"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Самарской области                                           </w:t>
      </w:r>
    </w:p>
    <w:p w:rsidR="00033A0D" w:rsidRDefault="002943A4" w:rsidP="002943A4">
      <w:pPr>
        <w:autoSpaceDE w:val="0"/>
        <w:autoSpaceDN w:val="0"/>
        <w:adjustRightInd w:val="0"/>
        <w:spacing w:after="0" w:line="240" w:lineRule="auto"/>
        <w:ind w:firstLine="284"/>
        <w:jc w:val="right"/>
        <w:rPr>
          <w:rFonts w:ascii="Times New Roman" w:hAnsi="Times New Roman" w:cs="Times New Roman"/>
          <w:sz w:val="12"/>
          <w:szCs w:val="12"/>
        </w:rPr>
      </w:pPr>
      <w:r w:rsidRPr="002943A4">
        <w:rPr>
          <w:rFonts w:ascii="Times New Roman" w:hAnsi="Times New Roman" w:cs="Times New Roman"/>
          <w:sz w:val="12"/>
          <w:szCs w:val="12"/>
        </w:rPr>
        <w:t xml:space="preserve">                          Р.Р. Исмагилов   </w:t>
      </w:r>
    </w:p>
    <w:p w:rsid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Приложение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к Решению Собрания Представителей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сельского поселения Верхняя Орлянка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 муниципального района Сергиевский</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11  от 18.0</w:t>
      </w:r>
      <w:r>
        <w:rPr>
          <w:rFonts w:ascii="Times New Roman" w:hAnsi="Times New Roman" w:cs="Times New Roman"/>
          <w:sz w:val="12"/>
          <w:szCs w:val="12"/>
        </w:rPr>
        <w:t>3.2021 года</w:t>
      </w: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033A0D">
        <w:rPr>
          <w:rFonts w:ascii="Times New Roman" w:hAnsi="Times New Roman" w:cs="Times New Roman"/>
          <w:sz w:val="12"/>
          <w:szCs w:val="12"/>
        </w:rPr>
        <w:t>собраний (конференций) граждан на территории сельского поселения Верхняя Орлянка муниципальном районе Сергиевский Самарской области»</w:t>
      </w:r>
    </w:p>
    <w:p w:rsidR="00033A0D" w:rsidRPr="00033A0D" w:rsidRDefault="00033A0D" w:rsidP="00033A0D">
      <w:pPr>
        <w:autoSpaceDE w:val="0"/>
        <w:autoSpaceDN w:val="0"/>
        <w:adjustRightInd w:val="0"/>
        <w:spacing w:after="0" w:line="240" w:lineRule="auto"/>
        <w:jc w:val="both"/>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1. Общие положения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Верхняя Орлянка муниципальном районе Сергиевский Самарской области, в том числе в целях рассмотрения и обсуждения вопросов внесения инициативных проектов.</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1.3. Собрание (конференция) граждан - это форма участия населения сельского поселения Верхняя Орлянка муниципального района Сергиевский Самарской области в осуществлении местного самоуправления.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Собрание граждан проводится на части территории сельского поселения Верхняя Орлянка муниципального района Сергиевский Самарской области для обсуждения вопросов местного значения сельского поселения Верхняя Орлянка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Верхняя Орлянка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Верхняя Орлянка муниципального района Сергиевский Самарской области и настоящим Положением.</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Верхняя Орлянка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Верхняя Орлянка муниципального района Сергиевский Самарской области, в пределах которой проводится собрание (конференция).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Верхняя Орлянка муниципального района Сергиевский Самарской области, в пределах которой проводится собрание (конференция).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1.5. Администрация сельского поселения Верхняя Орлянка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1.6. Собрание (конференция) граждан может проводится по инициативе:</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населения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Собрания представителей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Главы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2. Порядок назначения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lastRenderedPageBreak/>
        <w:t>2.1. Собрание (конференция) граждан, проводимое по инициативе населения сельского поселения Верхняя Орлянка муниципального района Сергиевский Самарской области, Собрания представителей сельского поселения Верхняя Орлянка муниципального района Сергиевский Самарской области, назначается Собранием представителей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Собрание (конференция) граждан, проводимое по инициативе Главы сельского поселения Верхняя Орлянка муниципального района Сергиевский Самарской области, назначается Главой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Верхняя Орлянка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Верхняя Орлянка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2.3. Инициативная группа подает в Собрание представителей сельского поселения Верхняя Орлянка муниципального района Сергиевский Самарской области письменное заявление на имя председателя Собрания представителей сельского поселения Верхняя Орлянка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Верхняя Орлянка муниципального района Сергиевский Самарской области обязано принять одно из следующих решений:</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1) о созыве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 об отклонении инициативы о созыве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Верхняя Орлянка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2.8. Глава сельского поселения Верхняя Орлянка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Верхняя Орлянка муниципального района Сергиевский Самарской области  или Главой сельского поселения Верхняя Орлянка муниципального района Сергиевский Самарской области, указываются: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вопрос (вопросы), выносимый на обсуждение;</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территория, в пределах которой предполагается провести собрание (конференцию);</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дата проведения;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место и время проведения.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Муниципальный правовой акт, принятый Собранием представителей сельского поселения Верхняя Орлянка муниципального района Сергиевский Самарской области  или Главой сельского поселения Верхняя Орлянка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Верхняя Орлянка муниципального района Сергиевский Самарской области, на которой проживают не более 300 (трехсот) человек.</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033A0D">
        <w:rPr>
          <w:rFonts w:ascii="Times New Roman" w:hAnsi="Times New Roman" w:cs="Times New Roman"/>
          <w:sz w:val="12"/>
          <w:szCs w:val="12"/>
        </w:rPr>
        <w:t>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lastRenderedPageBreak/>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Верхняя Орлянка муниципального района Сергиевский Самарской области  или Главой сельского поселения Верхняя Орлянка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конференции.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4. Полномочия собрания (конференций)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Верхняя Орлянка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5. Порядок проведения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Верхняя Орлянка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5.3. Собрание (конференцию) граждан открывает председательствующий.</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Верхняя Орлянка муниципального района Сергиевский Самарской области, то председательствующим является председатель Собрания представителей сельского поселения Верхняя Орлянка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Верхняя Орлянка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 xml:space="preserve">В случае если собрание (конференция) граждан проводится по инициативе Главы сельского поселения Верхняя Орлянка муниципального района Сергиевский Самарской области, председательствующим является Глава сельского поселения Верхняя Орлянка муниципального района Сергиевский Самарской области либо уполномоченное им лицо.  </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Верхняя Орлянка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Верхняя Орлянка муниципального района Сергиевский Самарской области или Главе сельского поселения Верхняя Орлянка муниципального района Сергиевский Самарской области в зависимости от того, кем назначено проведение собрания (конференции) граждан.</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Верхняя Орлянка муниципального района Сергиевский Самарской области и муниципальным правовым актам Собрания представителей сельского поселения Верхняя Орлянка муниципального района Сергиевский Самарской области.</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Верхняя Орлянка муниципального района Сергиевский Самарской области  или Главой сельского поселения Верхняя Орлянка муниципального района Сергиевский Сама</w:t>
      </w:r>
      <w:r>
        <w:rPr>
          <w:rFonts w:ascii="Times New Roman" w:hAnsi="Times New Roman" w:cs="Times New Roman"/>
          <w:sz w:val="12"/>
          <w:szCs w:val="12"/>
        </w:rPr>
        <w:t>рской области , соответственно.</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Приложение №1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к  Положению «О порядке назначения и проведения</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собраний (конференций) граждан на территории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сельского поселения Верхняя Орлянка</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 муниципальном районе Сергиевский </w:t>
      </w:r>
    </w:p>
    <w:p w:rsidR="00033A0D" w:rsidRPr="00033A0D" w:rsidRDefault="00033A0D" w:rsidP="00033A0D">
      <w:pPr>
        <w:autoSpaceDE w:val="0"/>
        <w:autoSpaceDN w:val="0"/>
        <w:adjustRightInd w:val="0"/>
        <w:spacing w:after="0" w:line="240" w:lineRule="auto"/>
        <w:ind w:firstLine="284"/>
        <w:jc w:val="right"/>
        <w:rPr>
          <w:rFonts w:ascii="Times New Roman" w:hAnsi="Times New Roman" w:cs="Times New Roman"/>
          <w:sz w:val="12"/>
          <w:szCs w:val="12"/>
        </w:rPr>
      </w:pPr>
      <w:r w:rsidRPr="00033A0D">
        <w:rPr>
          <w:rFonts w:ascii="Times New Roman" w:hAnsi="Times New Roman" w:cs="Times New Roman"/>
          <w:sz w:val="12"/>
          <w:szCs w:val="12"/>
        </w:rPr>
        <w:t xml:space="preserve">                                                                                                           </w:t>
      </w:r>
      <w:r>
        <w:rPr>
          <w:rFonts w:ascii="Times New Roman" w:hAnsi="Times New Roman" w:cs="Times New Roman"/>
          <w:sz w:val="12"/>
          <w:szCs w:val="12"/>
        </w:rPr>
        <w:t xml:space="preserve">             Самарской области»</w:t>
      </w:r>
    </w:p>
    <w:p w:rsidR="00033A0D" w:rsidRPr="00033A0D" w:rsidRDefault="00033A0D" w:rsidP="00033A0D">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Форма подписного листа для проведения собрания (конференции) граждан</w:t>
      </w:r>
    </w:p>
    <w:p w:rsid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p>
    <w:p w:rsidR="00033A0D" w:rsidRPr="00033A0D" w:rsidRDefault="00033A0D" w:rsidP="001F02FF">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Подписной лист</w:t>
      </w:r>
    </w:p>
    <w:p w:rsidR="00033A0D" w:rsidRPr="00033A0D" w:rsidRDefault="00033A0D" w:rsidP="001F02FF">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_____________________________________________________________________________</w:t>
      </w:r>
    </w:p>
    <w:p w:rsidR="00033A0D" w:rsidRPr="00033A0D" w:rsidRDefault="00033A0D" w:rsidP="001F02FF">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(наименование или описание территории, на которой про</w:t>
      </w:r>
      <w:r>
        <w:rPr>
          <w:rFonts w:ascii="Times New Roman" w:hAnsi="Times New Roman" w:cs="Times New Roman"/>
          <w:sz w:val="12"/>
          <w:szCs w:val="12"/>
        </w:rPr>
        <w:t>водится собрание (конференция)</w:t>
      </w:r>
    </w:p>
    <w:p w:rsidR="00033A0D" w:rsidRPr="00033A0D" w:rsidRDefault="00033A0D" w:rsidP="00033A0D">
      <w:pPr>
        <w:autoSpaceDE w:val="0"/>
        <w:autoSpaceDN w:val="0"/>
        <w:adjustRightInd w:val="0"/>
        <w:spacing w:after="0" w:line="240" w:lineRule="auto"/>
        <w:ind w:firstLine="284"/>
        <w:jc w:val="both"/>
        <w:rPr>
          <w:rFonts w:ascii="Times New Roman" w:hAnsi="Times New Roman" w:cs="Times New Roman"/>
          <w:sz w:val="12"/>
          <w:szCs w:val="12"/>
        </w:rPr>
      </w:pPr>
      <w:r w:rsidRPr="00033A0D">
        <w:rPr>
          <w:rFonts w:ascii="Times New Roman" w:hAnsi="Times New Roman" w:cs="Times New Roman"/>
          <w:sz w:val="12"/>
          <w:szCs w:val="12"/>
        </w:rPr>
        <w:lastRenderedPageBreak/>
        <w:t xml:space="preserve">    Мы, нижеподписавшиеся, поддерживаем инициативу о проведении собрания (конференции) граждан по вопросу ________________________________________________________________</w:t>
      </w:r>
      <w:r w:rsidR="001F02FF" w:rsidRPr="00033A0D">
        <w:rPr>
          <w:rFonts w:ascii="Times New Roman" w:hAnsi="Times New Roman" w:cs="Times New Roman"/>
          <w:sz w:val="12"/>
          <w:szCs w:val="12"/>
        </w:rPr>
        <w:t>__________________________________________________</w:t>
      </w:r>
      <w:r w:rsidR="001F02FF">
        <w:rPr>
          <w:rFonts w:ascii="Times New Roman" w:hAnsi="Times New Roman" w:cs="Times New Roman"/>
          <w:sz w:val="12"/>
          <w:szCs w:val="12"/>
        </w:rPr>
        <w:t>__________</w:t>
      </w:r>
      <w:r w:rsidR="001F02FF" w:rsidRPr="00033A0D">
        <w:rPr>
          <w:rFonts w:ascii="Times New Roman" w:hAnsi="Times New Roman" w:cs="Times New Roman"/>
          <w:sz w:val="12"/>
          <w:szCs w:val="12"/>
        </w:rPr>
        <w:t xml:space="preserve">: </w:t>
      </w:r>
      <w:r w:rsidR="001F02FF" w:rsidRPr="002943A4">
        <w:rPr>
          <w:rFonts w:ascii="Times New Roman" w:hAnsi="Times New Roman" w:cs="Times New Roman"/>
          <w:sz w:val="12"/>
          <w:szCs w:val="12"/>
        </w:rPr>
        <w:t xml:space="preserve">      </w:t>
      </w:r>
    </w:p>
    <w:p w:rsidR="00033A0D" w:rsidRDefault="00033A0D" w:rsidP="001F02FF">
      <w:pPr>
        <w:autoSpaceDE w:val="0"/>
        <w:autoSpaceDN w:val="0"/>
        <w:adjustRightInd w:val="0"/>
        <w:spacing w:after="0" w:line="240" w:lineRule="auto"/>
        <w:ind w:firstLine="284"/>
        <w:jc w:val="center"/>
        <w:rPr>
          <w:rFonts w:ascii="Times New Roman" w:hAnsi="Times New Roman" w:cs="Times New Roman"/>
          <w:sz w:val="12"/>
          <w:szCs w:val="12"/>
        </w:rPr>
      </w:pPr>
      <w:r w:rsidRPr="00033A0D">
        <w:rPr>
          <w:rFonts w:ascii="Times New Roman" w:hAnsi="Times New Roman" w:cs="Times New Roman"/>
          <w:sz w:val="12"/>
          <w:szCs w:val="12"/>
        </w:rPr>
        <w:t>(формулировка вопроса или вопросов)</w:t>
      </w:r>
    </w:p>
    <w:p w:rsid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1434"/>
        <w:gridCol w:w="974"/>
        <w:gridCol w:w="1836"/>
        <w:gridCol w:w="1754"/>
        <w:gridCol w:w="1089"/>
      </w:tblGrid>
      <w:tr w:rsidR="001F02FF" w:rsidRPr="001F02FF" w:rsidTr="001F02FF">
        <w:tc>
          <w:tcPr>
            <w:tcW w:w="294" w:type="pct"/>
            <w:tcBorders>
              <w:top w:val="single" w:sz="6" w:space="0" w:color="000000"/>
              <w:left w:val="single" w:sz="6" w:space="0" w:color="000000"/>
              <w:bottom w:val="single" w:sz="6" w:space="0" w:color="000000"/>
              <w:right w:val="nil"/>
            </w:tcBorders>
            <w:shd w:val="clear" w:color="auto" w:fill="auto"/>
            <w:vAlign w:val="center"/>
            <w:hideMark/>
          </w:tcPr>
          <w:p w:rsidR="001F02FF" w:rsidRPr="001F02FF" w:rsidRDefault="001F02FF" w:rsidP="00C27F58">
            <w:pPr>
              <w:spacing w:after="0" w:line="240" w:lineRule="auto"/>
              <w:ind w:left="-150"/>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p w:rsidR="001F02FF" w:rsidRPr="001F02FF" w:rsidRDefault="001F02FF" w:rsidP="00C27F58">
            <w:pPr>
              <w:spacing w:after="0" w:line="240" w:lineRule="auto"/>
              <w:ind w:left="-150"/>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п/п </w:t>
            </w:r>
          </w:p>
        </w:tc>
        <w:tc>
          <w:tcPr>
            <w:tcW w:w="952" w:type="pct"/>
            <w:tcBorders>
              <w:top w:val="single" w:sz="6" w:space="0" w:color="000000"/>
              <w:left w:val="single" w:sz="6" w:space="0" w:color="000000"/>
              <w:bottom w:val="single" w:sz="6" w:space="0" w:color="000000"/>
              <w:right w:val="nil"/>
            </w:tcBorders>
            <w:shd w:val="clear" w:color="auto" w:fill="auto"/>
            <w:vAlign w:val="center"/>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Фамилия, имя, отчество </w:t>
            </w:r>
          </w:p>
        </w:tc>
        <w:tc>
          <w:tcPr>
            <w:tcW w:w="647" w:type="pct"/>
            <w:tcBorders>
              <w:top w:val="single" w:sz="6" w:space="0" w:color="000000"/>
              <w:left w:val="single" w:sz="6" w:space="0" w:color="000000"/>
              <w:bottom w:val="single" w:sz="6" w:space="0" w:color="000000"/>
              <w:right w:val="nil"/>
            </w:tcBorders>
            <w:shd w:val="clear" w:color="auto" w:fill="auto"/>
            <w:vAlign w:val="center"/>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дата рождения </w:t>
            </w:r>
          </w:p>
        </w:tc>
        <w:tc>
          <w:tcPr>
            <w:tcW w:w="1219" w:type="pct"/>
            <w:tcBorders>
              <w:top w:val="single" w:sz="6" w:space="0" w:color="000000"/>
              <w:left w:val="single" w:sz="6" w:space="0" w:color="000000"/>
              <w:bottom w:val="single" w:sz="6" w:space="0" w:color="000000"/>
              <w:right w:val="nil"/>
            </w:tcBorders>
            <w:shd w:val="clear" w:color="auto" w:fill="auto"/>
            <w:vAlign w:val="center"/>
            <w:hideMark/>
          </w:tcPr>
          <w:p w:rsidR="001F02FF" w:rsidRPr="001F02FF" w:rsidRDefault="001F02FF" w:rsidP="001F02FF">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серия, </w:t>
            </w:r>
            <w:r>
              <w:rPr>
                <w:rFonts w:ascii="Times New Roman" w:eastAsia="Times New Roman" w:hAnsi="Times New Roman" w:cs="Times New Roman"/>
                <w:sz w:val="12"/>
                <w:szCs w:val="12"/>
              </w:rPr>
              <w:t xml:space="preserve"> </w:t>
            </w:r>
            <w:r w:rsidRPr="001F02FF">
              <w:rPr>
                <w:rFonts w:ascii="Times New Roman" w:eastAsia="Times New Roman" w:hAnsi="Times New Roman" w:cs="Times New Roman"/>
                <w:sz w:val="12"/>
                <w:szCs w:val="12"/>
              </w:rPr>
              <w:t>№ паспорта</w:t>
            </w:r>
            <w:r w:rsidRPr="001F02FF">
              <w:rPr>
                <w:sz w:val="12"/>
                <w:szCs w:val="12"/>
              </w:rPr>
              <w:t xml:space="preserve"> </w:t>
            </w:r>
            <w:r w:rsidRPr="001F02FF">
              <w:rPr>
                <w:rFonts w:ascii="Times New Roman" w:eastAsia="Times New Roman" w:hAnsi="Times New Roman" w:cs="Times New Roman"/>
                <w:sz w:val="12"/>
                <w:szCs w:val="12"/>
              </w:rPr>
              <w:t>или заменяющего его документа </w:t>
            </w:r>
          </w:p>
        </w:tc>
        <w:tc>
          <w:tcPr>
            <w:tcW w:w="1165" w:type="pct"/>
            <w:tcBorders>
              <w:top w:val="single" w:sz="6" w:space="0" w:color="000000"/>
              <w:left w:val="single" w:sz="6" w:space="0" w:color="000000"/>
              <w:bottom w:val="single" w:sz="6" w:space="0" w:color="000000"/>
              <w:right w:val="nil"/>
            </w:tcBorders>
            <w:shd w:val="clear" w:color="auto" w:fill="auto"/>
            <w:vAlign w:val="center"/>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Адрес места жительства </w:t>
            </w:r>
          </w:p>
        </w:tc>
        <w:tc>
          <w:tcPr>
            <w:tcW w:w="72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Подпись </w:t>
            </w:r>
          </w:p>
        </w:tc>
      </w:tr>
      <w:tr w:rsidR="001F02FF" w:rsidRPr="001F02FF" w:rsidTr="001F02FF">
        <w:tc>
          <w:tcPr>
            <w:tcW w:w="294"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952"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647"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219"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165"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723" w:type="pct"/>
            <w:tcBorders>
              <w:top w:val="single" w:sz="6" w:space="0" w:color="000000"/>
              <w:left w:val="single" w:sz="6" w:space="0" w:color="000000"/>
              <w:bottom w:val="single" w:sz="6" w:space="0" w:color="000000"/>
              <w:right w:val="single" w:sz="6" w:space="0" w:color="000000"/>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r>
      <w:tr w:rsidR="001F02FF" w:rsidRPr="001F02FF" w:rsidTr="001F02FF">
        <w:tc>
          <w:tcPr>
            <w:tcW w:w="294"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952"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647"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219"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165"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723" w:type="pct"/>
            <w:tcBorders>
              <w:top w:val="single" w:sz="6" w:space="0" w:color="000000"/>
              <w:left w:val="single" w:sz="6" w:space="0" w:color="000000"/>
              <w:bottom w:val="single" w:sz="6" w:space="0" w:color="000000"/>
              <w:right w:val="single" w:sz="6" w:space="0" w:color="000000"/>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r>
      <w:tr w:rsidR="001F02FF" w:rsidRPr="001F02FF" w:rsidTr="001F02FF">
        <w:tc>
          <w:tcPr>
            <w:tcW w:w="294"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952"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647"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219"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165"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723" w:type="pct"/>
            <w:tcBorders>
              <w:top w:val="single" w:sz="6" w:space="0" w:color="000000"/>
              <w:left w:val="single" w:sz="6" w:space="0" w:color="000000"/>
              <w:bottom w:val="single" w:sz="6" w:space="0" w:color="000000"/>
              <w:right w:val="single" w:sz="6" w:space="0" w:color="000000"/>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r>
      <w:tr w:rsidR="001F02FF" w:rsidRPr="001F02FF" w:rsidTr="001F02FF">
        <w:tc>
          <w:tcPr>
            <w:tcW w:w="294"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952"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647"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219"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1165" w:type="pct"/>
            <w:tcBorders>
              <w:top w:val="single" w:sz="6" w:space="0" w:color="000000"/>
              <w:left w:val="single" w:sz="6" w:space="0" w:color="000000"/>
              <w:bottom w:val="single" w:sz="6" w:space="0" w:color="000000"/>
              <w:right w:val="nil"/>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c>
          <w:tcPr>
            <w:tcW w:w="723" w:type="pct"/>
            <w:tcBorders>
              <w:top w:val="single" w:sz="6" w:space="0" w:color="000000"/>
              <w:left w:val="single" w:sz="6" w:space="0" w:color="000000"/>
              <w:bottom w:val="single" w:sz="6" w:space="0" w:color="000000"/>
              <w:right w:val="single" w:sz="6" w:space="0" w:color="000000"/>
            </w:tcBorders>
            <w:shd w:val="clear" w:color="auto" w:fill="auto"/>
            <w:hideMark/>
          </w:tcPr>
          <w:p w:rsidR="001F02FF" w:rsidRPr="001F02FF" w:rsidRDefault="001F02FF" w:rsidP="00C27F58">
            <w:pPr>
              <w:spacing w:after="0" w:line="240" w:lineRule="auto"/>
              <w:jc w:val="center"/>
              <w:textAlignment w:val="baseline"/>
              <w:rPr>
                <w:rFonts w:ascii="Times New Roman" w:eastAsia="Times New Roman" w:hAnsi="Times New Roman" w:cs="Times New Roman"/>
                <w:sz w:val="12"/>
                <w:szCs w:val="12"/>
              </w:rPr>
            </w:pPr>
            <w:r w:rsidRPr="001F02FF">
              <w:rPr>
                <w:rFonts w:ascii="Times New Roman" w:eastAsia="Times New Roman" w:hAnsi="Times New Roman" w:cs="Times New Roman"/>
                <w:sz w:val="12"/>
                <w:szCs w:val="12"/>
              </w:rPr>
              <w:t> </w:t>
            </w:r>
          </w:p>
        </w:tc>
      </w:tr>
    </w:tbl>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Подписной лист удостоверяю:</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Лицо, осуществляющее сбор подписей ________________</w:t>
      </w:r>
      <w:r>
        <w:rPr>
          <w:rFonts w:ascii="Times New Roman" w:hAnsi="Times New Roman" w:cs="Times New Roman"/>
          <w:sz w:val="12"/>
          <w:szCs w:val="12"/>
        </w:rPr>
        <w:t>_______________________________</w:t>
      </w:r>
      <w:r w:rsidRPr="001F02FF">
        <w:rPr>
          <w:rFonts w:ascii="Times New Roman" w:hAnsi="Times New Roman" w:cs="Times New Roman"/>
          <w:sz w:val="12"/>
          <w:szCs w:val="12"/>
        </w:rPr>
        <w:t>_________________________________________________</w:t>
      </w:r>
      <w:r>
        <w:rPr>
          <w:rFonts w:ascii="Times New Roman" w:hAnsi="Times New Roman" w:cs="Times New Roman"/>
          <w:sz w:val="12"/>
          <w:szCs w:val="12"/>
        </w:rPr>
        <w:t>_____________________________</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(Ф.И.О., серия, N паспорта или заменяющего его документа, место жительс</w:t>
      </w:r>
      <w:r>
        <w:rPr>
          <w:rFonts w:ascii="Times New Roman" w:hAnsi="Times New Roman" w:cs="Times New Roman"/>
          <w:sz w:val="12"/>
          <w:szCs w:val="12"/>
        </w:rPr>
        <w:t>тва)</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 xml:space="preserve"> __________________________________</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 xml:space="preserve"> (Личная подпись, дата подписания)</w:t>
      </w:r>
    </w:p>
    <w:p w:rsidR="001F02FF" w:rsidRPr="001F02FF" w:rsidRDefault="001F02FF" w:rsidP="001F02FF">
      <w:pPr>
        <w:autoSpaceDE w:val="0"/>
        <w:autoSpaceDN w:val="0"/>
        <w:adjustRightInd w:val="0"/>
        <w:spacing w:after="0" w:line="240" w:lineRule="auto"/>
        <w:jc w:val="both"/>
        <w:rPr>
          <w:rFonts w:ascii="Times New Roman" w:hAnsi="Times New Roman" w:cs="Times New Roman"/>
          <w:sz w:val="12"/>
          <w:szCs w:val="12"/>
        </w:rPr>
      </w:pP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1F02FF">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(Ф.И.О., серия, N паспорта или заменяющего его документа,   место жительства)</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__________________________________</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 xml:space="preserve">Приложение №2 </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к  Положению «О порядке назначения и проведения</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собраний (конференций) граждан  на территории</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сельского поселения Верхняя Орлянка</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 xml:space="preserve"> муниципальном районе Сергиевский </w:t>
      </w:r>
    </w:p>
    <w:p w:rsidR="001F02FF" w:rsidRPr="001F02FF" w:rsidRDefault="001F02FF" w:rsidP="001F02FF">
      <w:pP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 xml:space="preserve">                                                                                                  </w:t>
      </w:r>
      <w:r>
        <w:rPr>
          <w:rFonts w:ascii="Times New Roman" w:hAnsi="Times New Roman" w:cs="Times New Roman"/>
          <w:sz w:val="12"/>
          <w:szCs w:val="12"/>
        </w:rPr>
        <w:t xml:space="preserve">             Самарской области»</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СОГЛАСИЕ</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1F02FF" w:rsidRPr="001F02FF" w:rsidRDefault="001F02FF" w:rsidP="001F02F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Я,</w:t>
      </w:r>
      <w:r w:rsidRPr="001F02FF">
        <w:rPr>
          <w:rFonts w:ascii="Times New Roman" w:hAnsi="Times New Roman" w:cs="Times New Roman"/>
          <w:sz w:val="12"/>
          <w:szCs w:val="12"/>
        </w:rPr>
        <w:tab/>
        <w:t>,</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(фамилия, имя, отчество лица, дающего согласие на обработку персональных данных)</w:t>
      </w:r>
    </w:p>
    <w:p w:rsidR="001F02FF" w:rsidRPr="001F02FF" w:rsidRDefault="001F02FF" w:rsidP="001F02F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зарегистрированный(ая) по адресу:</w:t>
      </w:r>
      <w:r w:rsidRPr="001F02FF">
        <w:rPr>
          <w:rFonts w:ascii="Times New Roman" w:hAnsi="Times New Roman" w:cs="Times New Roman"/>
          <w:sz w:val="12"/>
          <w:szCs w:val="12"/>
        </w:rPr>
        <w:tab/>
      </w:r>
    </w:p>
    <w:p w:rsidR="001F02FF" w:rsidRPr="001F02FF" w:rsidRDefault="001F02FF" w:rsidP="001F02FF">
      <w:pPr>
        <w:autoSpaceDE w:val="0"/>
        <w:autoSpaceDN w:val="0"/>
        <w:adjustRightInd w:val="0"/>
        <w:spacing w:after="0" w:line="240" w:lineRule="auto"/>
        <w:jc w:val="both"/>
        <w:rPr>
          <w:rFonts w:ascii="Times New Roman" w:hAnsi="Times New Roman" w:cs="Times New Roman"/>
          <w:sz w:val="12"/>
          <w:szCs w:val="12"/>
        </w:rPr>
      </w:pPr>
    </w:p>
    <w:p w:rsidR="001F02FF" w:rsidRPr="001F02FF" w:rsidRDefault="001F02FF" w:rsidP="001F02F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паспорт серия</w:t>
      </w:r>
      <w:r w:rsidRPr="001F02FF">
        <w:rPr>
          <w:rFonts w:ascii="Times New Roman" w:hAnsi="Times New Roman" w:cs="Times New Roman"/>
          <w:sz w:val="12"/>
          <w:szCs w:val="12"/>
        </w:rPr>
        <w:tab/>
      </w:r>
      <w:r w:rsidRPr="001F02FF">
        <w:rPr>
          <w:rFonts w:ascii="Times New Roman" w:hAnsi="Times New Roman" w:cs="Times New Roman"/>
          <w:sz w:val="12"/>
          <w:szCs w:val="12"/>
        </w:rPr>
        <w:tab/>
        <w:t>N</w:t>
      </w:r>
      <w:r w:rsidRPr="001F02FF">
        <w:rPr>
          <w:rFonts w:ascii="Times New Roman" w:hAnsi="Times New Roman" w:cs="Times New Roman"/>
          <w:sz w:val="12"/>
          <w:szCs w:val="12"/>
        </w:rPr>
        <w:tab/>
      </w:r>
      <w:r w:rsidRPr="001F02FF">
        <w:rPr>
          <w:rFonts w:ascii="Times New Roman" w:hAnsi="Times New Roman" w:cs="Times New Roman"/>
          <w:sz w:val="12"/>
          <w:szCs w:val="12"/>
        </w:rPr>
        <w:tab/>
        <w:t>выдан</w:t>
      </w:r>
      <w:r w:rsidRPr="001F02FF">
        <w:rPr>
          <w:rFonts w:ascii="Times New Roman" w:hAnsi="Times New Roman" w:cs="Times New Roman"/>
          <w:sz w:val="12"/>
          <w:szCs w:val="12"/>
        </w:rPr>
        <w:tab/>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(кем и когда выдан)</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Верхняя Орлянка муниципального района Сергиевский Самарской области (или) Администрации сельского поселения Верхняя Орлянка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1F02FF" w:rsidRPr="001F02FF" w:rsidRDefault="001F02FF" w:rsidP="001F02F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1F02FF">
        <w:rPr>
          <w:rFonts w:ascii="Times New Roman" w:hAnsi="Times New Roman" w:cs="Times New Roman"/>
          <w:sz w:val="12"/>
          <w:szCs w:val="12"/>
        </w:rPr>
        <w:t>,</w:t>
      </w:r>
    </w:p>
    <w:p w:rsidR="001F02FF" w:rsidRPr="001F02FF" w:rsidRDefault="001F02FF" w:rsidP="001F02FF">
      <w:pPr>
        <w:autoSpaceDE w:val="0"/>
        <w:autoSpaceDN w:val="0"/>
        <w:adjustRightInd w:val="0"/>
        <w:spacing w:after="0" w:line="240" w:lineRule="auto"/>
        <w:ind w:firstLine="284"/>
        <w:jc w:val="center"/>
        <w:rPr>
          <w:rFonts w:ascii="Times New Roman" w:hAnsi="Times New Roman" w:cs="Times New Roman"/>
          <w:sz w:val="12"/>
          <w:szCs w:val="12"/>
        </w:rPr>
      </w:pPr>
      <w:r w:rsidRPr="001F02FF">
        <w:rPr>
          <w:rFonts w:ascii="Times New Roman" w:hAnsi="Times New Roman" w:cs="Times New Roman"/>
          <w:sz w:val="12"/>
          <w:szCs w:val="12"/>
        </w:rPr>
        <w:t>(фамилия, имя, отчество лица, дающего согласие на обработку персональных данных)</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1F02FF">
        <w:rPr>
          <w:rFonts w:ascii="Times New Roman" w:hAnsi="Times New Roman" w:cs="Times New Roman"/>
          <w:sz w:val="12"/>
          <w:szCs w:val="12"/>
        </w:rPr>
        <w:t>собраний (конференций) граждан на территории сельского поселения Верхняя Орлянка  муниципальном районе Сергиевский Самарской области.</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Настоящее согласие действует до момента достижения цели обработки.</w:t>
      </w:r>
    </w:p>
    <w:p w:rsidR="001F02FF" w:rsidRPr="001F02FF"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Верхняя Орлянка  муниципального района Сергиевский Самарской области (или) Администрацию сельского поселения Верхняя Орлянка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1F02FF" w:rsidRPr="001F02FF" w:rsidRDefault="001F02FF" w:rsidP="001F02F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w:t>
      </w:r>
      <w:r w:rsidRPr="001F02FF">
        <w:rPr>
          <w:rFonts w:ascii="Times New Roman" w:hAnsi="Times New Roman" w:cs="Times New Roman"/>
          <w:sz w:val="12"/>
          <w:szCs w:val="12"/>
        </w:rPr>
        <w:tab/>
      </w:r>
      <w:r w:rsidRPr="001F02FF">
        <w:rPr>
          <w:rFonts w:ascii="Times New Roman" w:hAnsi="Times New Roman" w:cs="Times New Roman"/>
          <w:sz w:val="12"/>
          <w:szCs w:val="12"/>
        </w:rPr>
        <w:tab/>
        <w:t>"</w:t>
      </w:r>
      <w:r w:rsidRPr="001F02FF">
        <w:rPr>
          <w:rFonts w:ascii="Times New Roman" w:hAnsi="Times New Roman" w:cs="Times New Roman"/>
          <w:sz w:val="12"/>
          <w:szCs w:val="12"/>
        </w:rPr>
        <w:tab/>
      </w:r>
      <w:r w:rsidRPr="001F02FF">
        <w:rPr>
          <w:rFonts w:ascii="Times New Roman" w:hAnsi="Times New Roman" w:cs="Times New Roman"/>
          <w:sz w:val="12"/>
          <w:szCs w:val="12"/>
        </w:rPr>
        <w:tab/>
        <w:t>20</w:t>
      </w:r>
      <w:r w:rsidRPr="001F02FF">
        <w:rPr>
          <w:rFonts w:ascii="Times New Roman" w:hAnsi="Times New Roman" w:cs="Times New Roman"/>
          <w:sz w:val="12"/>
          <w:szCs w:val="12"/>
        </w:rPr>
        <w:tab/>
      </w:r>
      <w:r w:rsidRPr="001F02FF">
        <w:rPr>
          <w:rFonts w:ascii="Times New Roman" w:hAnsi="Times New Roman" w:cs="Times New Roman"/>
          <w:sz w:val="12"/>
          <w:szCs w:val="12"/>
        </w:rPr>
        <w:tab/>
        <w:t>г.</w:t>
      </w:r>
      <w:r w:rsidRPr="001F02FF">
        <w:rPr>
          <w:rFonts w:ascii="Times New Roman" w:hAnsi="Times New Roman" w:cs="Times New Roman"/>
          <w:sz w:val="12"/>
          <w:szCs w:val="12"/>
        </w:rPr>
        <w:tab/>
        <w:t>/</w:t>
      </w:r>
      <w:r w:rsidRPr="001F02FF">
        <w:rPr>
          <w:rFonts w:ascii="Times New Roman" w:hAnsi="Times New Roman" w:cs="Times New Roman"/>
          <w:sz w:val="12"/>
          <w:szCs w:val="12"/>
        </w:rPr>
        <w:tab/>
        <w:t>/</w:t>
      </w:r>
    </w:p>
    <w:p w:rsidR="00C27F58" w:rsidRDefault="001F02FF" w:rsidP="001F02FF">
      <w:pPr>
        <w:autoSpaceDE w:val="0"/>
        <w:autoSpaceDN w:val="0"/>
        <w:adjustRightInd w:val="0"/>
        <w:spacing w:after="0" w:line="240" w:lineRule="auto"/>
        <w:ind w:firstLine="284"/>
        <w:jc w:val="both"/>
        <w:rPr>
          <w:rFonts w:ascii="Times New Roman" w:hAnsi="Times New Roman" w:cs="Times New Roman"/>
          <w:sz w:val="12"/>
          <w:szCs w:val="12"/>
        </w:rPr>
      </w:pPr>
      <w:r w:rsidRPr="001F02FF">
        <w:rPr>
          <w:rFonts w:ascii="Times New Roman" w:hAnsi="Times New Roman" w:cs="Times New Roman"/>
          <w:sz w:val="12"/>
          <w:szCs w:val="12"/>
        </w:rPr>
        <w:tab/>
      </w:r>
      <w:r>
        <w:rPr>
          <w:rFonts w:ascii="Times New Roman" w:hAnsi="Times New Roman" w:cs="Times New Roman"/>
          <w:sz w:val="12"/>
          <w:szCs w:val="12"/>
        </w:rPr>
        <w:t xml:space="preserve">                                                                                                                                                </w:t>
      </w:r>
      <w:r w:rsidRPr="001F02FF">
        <w:rPr>
          <w:rFonts w:ascii="Times New Roman" w:hAnsi="Times New Roman" w:cs="Times New Roman"/>
          <w:sz w:val="12"/>
          <w:szCs w:val="12"/>
        </w:rPr>
        <w:t>(подпись)</w:t>
      </w:r>
      <w:r w:rsidRPr="001F02FF">
        <w:rPr>
          <w:rFonts w:ascii="Times New Roman" w:hAnsi="Times New Roman" w:cs="Times New Roman"/>
          <w:sz w:val="12"/>
          <w:szCs w:val="12"/>
        </w:rPr>
        <w:tab/>
        <w:t>(расшифровка подписи)</w:t>
      </w:r>
      <w:r w:rsidR="002943A4" w:rsidRPr="002943A4">
        <w:rPr>
          <w:rFonts w:ascii="Times New Roman" w:hAnsi="Times New Roman" w:cs="Times New Roman"/>
          <w:sz w:val="12"/>
          <w:szCs w:val="12"/>
        </w:rPr>
        <w:t xml:space="preserve">    </w:t>
      </w:r>
    </w:p>
    <w:p w:rsidR="00C27F58" w:rsidRPr="00C27F58" w:rsidRDefault="00C27F58" w:rsidP="00C27F58">
      <w:pPr>
        <w:autoSpaceDE w:val="0"/>
        <w:autoSpaceDN w:val="0"/>
        <w:adjustRightInd w:val="0"/>
        <w:spacing w:after="0" w:line="240" w:lineRule="auto"/>
        <w:ind w:firstLine="284"/>
        <w:jc w:val="center"/>
        <w:rPr>
          <w:rFonts w:ascii="Times New Roman" w:hAnsi="Times New Roman" w:cs="Times New Roman"/>
          <w:sz w:val="12"/>
          <w:szCs w:val="12"/>
        </w:rPr>
      </w:pPr>
      <w:r w:rsidRPr="00C27F58">
        <w:rPr>
          <w:rFonts w:ascii="Times New Roman" w:hAnsi="Times New Roman" w:cs="Times New Roman"/>
          <w:sz w:val="12"/>
          <w:szCs w:val="12"/>
        </w:rPr>
        <w:t>РЕШЕНИЕ</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w:t>
      </w:r>
      <w:r w:rsidRPr="00C27F58">
        <w:rPr>
          <w:rFonts w:ascii="Times New Roman" w:hAnsi="Times New Roman" w:cs="Times New Roman"/>
          <w:sz w:val="12"/>
          <w:szCs w:val="12"/>
        </w:rPr>
        <w:t xml:space="preserve">         № </w:t>
      </w:r>
      <w:r>
        <w:rPr>
          <w:rFonts w:ascii="Times New Roman" w:hAnsi="Times New Roman" w:cs="Times New Roman"/>
          <w:sz w:val="12"/>
          <w:szCs w:val="12"/>
        </w:rPr>
        <w:t xml:space="preserve"> 9</w:t>
      </w:r>
    </w:p>
    <w:p w:rsidR="00C27F58" w:rsidRPr="00C27F58" w:rsidRDefault="00C27F58" w:rsidP="00C27F58">
      <w:pPr>
        <w:autoSpaceDE w:val="0"/>
        <w:autoSpaceDN w:val="0"/>
        <w:adjustRightInd w:val="0"/>
        <w:spacing w:after="0" w:line="240" w:lineRule="auto"/>
        <w:ind w:firstLine="284"/>
        <w:jc w:val="center"/>
        <w:rPr>
          <w:rFonts w:ascii="Times New Roman" w:hAnsi="Times New Roman" w:cs="Times New Roman"/>
          <w:sz w:val="12"/>
          <w:szCs w:val="12"/>
        </w:rPr>
      </w:pPr>
      <w:r w:rsidRPr="00C27F58">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C27F58">
        <w:rPr>
          <w:rFonts w:ascii="Times New Roman" w:hAnsi="Times New Roman" w:cs="Times New Roman"/>
          <w:sz w:val="12"/>
          <w:szCs w:val="12"/>
        </w:rPr>
        <w:t>собраний (конференций) граждан на территории сельского поселения Воротнее муниципальном районе Сергиевский Самарской области»</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Принято Собранием  представителей</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сельского поселения  Воротнее</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w:t>
      </w:r>
      <w:r>
        <w:rPr>
          <w:rFonts w:ascii="Times New Roman" w:hAnsi="Times New Roman" w:cs="Times New Roman"/>
          <w:sz w:val="12"/>
          <w:szCs w:val="12"/>
        </w:rPr>
        <w:t xml:space="preserve">кой области, </w:t>
      </w:r>
      <w:r w:rsidRPr="00C27F58">
        <w:rPr>
          <w:rFonts w:ascii="Times New Roman" w:hAnsi="Times New Roman" w:cs="Times New Roman"/>
          <w:sz w:val="12"/>
          <w:szCs w:val="12"/>
        </w:rPr>
        <w:t>Собрание Представителей сельского поселения Воротнее муниципального района Сергиевский</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РЕШИЛО:</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27F58">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Воротнее муниципальном районе Сергиевский Самарской области».</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2. Опубликовать настоящее Решение в газете «Сергиевский вестник».</w:t>
      </w:r>
    </w:p>
    <w:p w:rsidR="00C27F58" w:rsidRPr="00C27F58" w:rsidRDefault="00C27F58" w:rsidP="00C27F58">
      <w:pPr>
        <w:autoSpaceDE w:val="0"/>
        <w:autoSpaceDN w:val="0"/>
        <w:adjustRightInd w:val="0"/>
        <w:spacing w:after="0" w:line="240" w:lineRule="auto"/>
        <w:ind w:firstLine="284"/>
        <w:jc w:val="both"/>
        <w:rPr>
          <w:rFonts w:ascii="Times New Roman" w:hAnsi="Times New Roman" w:cs="Times New Roman"/>
          <w:sz w:val="12"/>
          <w:szCs w:val="12"/>
        </w:rPr>
      </w:pPr>
      <w:r w:rsidRPr="00C27F58">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C27F58">
        <w:rPr>
          <w:rFonts w:ascii="Times New Roman" w:hAnsi="Times New Roman" w:cs="Times New Roman"/>
          <w:sz w:val="12"/>
          <w:szCs w:val="12"/>
        </w:rPr>
        <w:t>Собрания Представителей</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сельского поселения Воротнее</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 xml:space="preserve">муниципального района Сергиевский                </w:t>
      </w:r>
    </w:p>
    <w:p w:rsid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Самарской области</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Т.А.Мамыкина</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 xml:space="preserve">Глава сельского поселения Воротнее </w:t>
      </w:r>
    </w:p>
    <w:p w:rsidR="00C27F58" w:rsidRP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 xml:space="preserve">муниципального района Сергиевский </w:t>
      </w:r>
    </w:p>
    <w:p w:rsidR="00C27F58"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 xml:space="preserve">Самарской области                                                 </w:t>
      </w:r>
    </w:p>
    <w:p w:rsidR="0048319F" w:rsidRDefault="00C27F58" w:rsidP="00C27F58">
      <w:pPr>
        <w:autoSpaceDE w:val="0"/>
        <w:autoSpaceDN w:val="0"/>
        <w:adjustRightInd w:val="0"/>
        <w:spacing w:after="0" w:line="240" w:lineRule="auto"/>
        <w:ind w:firstLine="284"/>
        <w:jc w:val="right"/>
        <w:rPr>
          <w:rFonts w:ascii="Times New Roman" w:hAnsi="Times New Roman" w:cs="Times New Roman"/>
          <w:sz w:val="12"/>
          <w:szCs w:val="12"/>
        </w:rPr>
      </w:pPr>
      <w:r w:rsidRPr="00C27F58">
        <w:rPr>
          <w:rFonts w:ascii="Times New Roman" w:hAnsi="Times New Roman" w:cs="Times New Roman"/>
          <w:sz w:val="12"/>
          <w:szCs w:val="12"/>
        </w:rPr>
        <w:t xml:space="preserve">                С.А.Никитин  </w:t>
      </w:r>
    </w:p>
    <w:p w:rsid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Приложение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48319F">
        <w:rPr>
          <w:rFonts w:ascii="Times New Roman" w:hAnsi="Times New Roman" w:cs="Times New Roman"/>
          <w:sz w:val="12"/>
          <w:szCs w:val="12"/>
        </w:rPr>
        <w:t xml:space="preserve">Представителей </w:t>
      </w:r>
    </w:p>
    <w:p w:rsid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Воротнее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48319F">
        <w:rPr>
          <w:rFonts w:ascii="Times New Roman" w:hAnsi="Times New Roman" w:cs="Times New Roman"/>
          <w:sz w:val="12"/>
          <w:szCs w:val="12"/>
        </w:rPr>
        <w:t>района Сергиевский</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18.03.2021 года</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48319F">
        <w:rPr>
          <w:rFonts w:ascii="Times New Roman" w:hAnsi="Times New Roman" w:cs="Times New Roman"/>
          <w:sz w:val="12"/>
          <w:szCs w:val="12"/>
        </w:rPr>
        <w:t>собраний (конференций) граждан на территории сельского поселения Воротнее муниципальном районе Сергиевский Самарской области»</w:t>
      </w:r>
    </w:p>
    <w:p w:rsidR="0048319F" w:rsidRPr="0048319F" w:rsidRDefault="0048319F" w:rsidP="0048319F">
      <w:pPr>
        <w:autoSpaceDE w:val="0"/>
        <w:autoSpaceDN w:val="0"/>
        <w:adjustRightInd w:val="0"/>
        <w:spacing w:after="0" w:line="240" w:lineRule="auto"/>
        <w:jc w:val="both"/>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1. Общие положения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Воротнее муниципальном районе Сергиевский Самарской области, в том числе в целях рассмотрения и обсуждения вопросов внесения инициативных проектов.</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1.3. Собрание (конференция) граждан - это форма участия населения сельского поселения Воротнее муниципального района Сергиевский Самарской области в осуществлении местного самоуправления.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Собрание граждан проводится на части территории сельского поселения Воротнее муниципального района Сергиевский Самарской области для обсуждения вопросов местного значения сельского поселения Воротнее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Воротнее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Воротнее муниципального района Сергиевский Самарской области и настоящим Положением.</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Воротнее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Воротнее муниципального района Сергиевский Самарской области, в пределах которой проводится собрание (конференция).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Воротнее муниципального района Сергиевский Самарской области, в пределах которой проводится собрание (конференция).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1.5. Администрация сельского поселения Воротнее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1.6. Собрание (конференция) граждан может проводиться по инициативе:</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населения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Собрания представителей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Главы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2. Порядок назначения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2.1. Собрание (конференция) граждан, проводимое по инициативе населения сельского поселения Воротнее муниципального района Сергиевский Самарской области, Собрания представителей сельского поселения Воротнее муниципального района Сергиевский Самарской области, назначается Собранием представителей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Собрание (конференция) граждан, проводимое по инициативе Главы сельского поселения Воротнее муниципального района Сергиевский Самарской области, назначается Главой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Воротнее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Воротнее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2.3. Инициативная группа подает в Собрание представителей сельского поселения Воротнее муниципального района Сергиевский Самарской области письменное заявление на имя председателя Собрания представителей сельского поселения Воротнее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lastRenderedPageBreak/>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Воротнее муниципального района Сергиевский Самарской области обязано принять одно из следующих решений:</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1) о созыве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 об отклонении инициативы о созыве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Воротнее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2.8. Глава сельского поселения Воротнее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Воротнее муниципального района Сергиевский Самарской области  или Главой сельского поселения Воротнее муниципального района Сергиевский Самарской области, указываются: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вопрос (вопросы), выносимый на обсуждение;</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территория, в пределах которой предполагается провести собрание (конференцию);</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дата проведения;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место и время проведения.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Муниципальный правовой акт, принятый Собранием представителей сельского поселения Воротнее муниципального района Сергиевский Самарской области  или Главой сельского поселения Воротнее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Воротнее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48319F">
        <w:rPr>
          <w:rFonts w:ascii="Times New Roman" w:hAnsi="Times New Roman" w:cs="Times New Roman"/>
          <w:sz w:val="12"/>
          <w:szCs w:val="12"/>
        </w:rPr>
        <w:t>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Воротнее муниципального района Сергиевский Самарской области  или Главой сельского поселения Воротнее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Воротнее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5. Порядок проведения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lastRenderedPageBreak/>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Воротнее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5.3. Собрание (конференцию) граждан открывает председательствующий.</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Воротнее муниципального района Сергиевский Самарской области, то председательствующим является председатель Собрания представителей сельского поселения Воротнее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Воротнее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Воротнее муниципального района Сергиевский Самарской области, председательствующим является Глава сельского поселения Воротнее муниципального района Сергиевский Самарской области либо уполномоченное им лицо.</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Воротнее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Воротнее муниципального района Сергиевский Самарской области или Главе сельского поселения Воротнее муниципального района Сергиевский Самарской области в зависимости от того, кем назначено проведение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Воротнее муниципального района Сергиевский Самарской области и муниципальным правовым актам Собрания представителей сельского поселения Воротнее муниципального района Сергиевский Самарской области.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Воротнее муниципального района Сергиевский Самарской области  или Главой сельского поселения Воротнее муниципального района Сергиевский Сама</w:t>
      </w:r>
      <w:r>
        <w:rPr>
          <w:rFonts w:ascii="Times New Roman" w:hAnsi="Times New Roman" w:cs="Times New Roman"/>
          <w:sz w:val="12"/>
          <w:szCs w:val="12"/>
        </w:rPr>
        <w:t>рской области , соответственно.</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Приложение №1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к  Положению «О порядке назначения и проведения</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собраний (конференций) граждан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на территории сельского поселения Воротнее</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 муниципального района Сергиевский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Форма подписного листа для проведения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Подписной лист</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_____________________________________________________________________________</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(наименование или описание территории, на которой проводится собрание (конференция)</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48319F">
        <w:rPr>
          <w:rFonts w:ascii="Times New Roman" w:hAnsi="Times New Roman" w:cs="Times New Roman"/>
          <w:sz w:val="12"/>
          <w:szCs w:val="12"/>
        </w:rPr>
        <w:t xml:space="preserve">: </w:t>
      </w:r>
    </w:p>
    <w:p w:rsid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1437"/>
        <w:gridCol w:w="1016"/>
        <w:gridCol w:w="1568"/>
        <w:gridCol w:w="1973"/>
        <w:gridCol w:w="1012"/>
      </w:tblGrid>
      <w:tr w:rsidR="0048319F" w:rsidRPr="0048319F" w:rsidTr="0048319F">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8319F" w:rsidRPr="0048319F" w:rsidRDefault="0048319F" w:rsidP="008B724F">
            <w:pPr>
              <w:spacing w:after="0" w:line="240" w:lineRule="auto"/>
              <w:ind w:left="-150"/>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дата рождения </w:t>
            </w:r>
          </w:p>
        </w:tc>
        <w:tc>
          <w:tcPr>
            <w:tcW w:w="1041" w:type="pct"/>
            <w:tcBorders>
              <w:top w:val="single" w:sz="6" w:space="0" w:color="000000"/>
              <w:left w:val="single" w:sz="6" w:space="0" w:color="000000"/>
              <w:bottom w:val="single" w:sz="6" w:space="0" w:color="000000"/>
              <w:right w:val="nil"/>
            </w:tcBorders>
            <w:shd w:val="clear" w:color="auto" w:fill="auto"/>
            <w:vAlign w:val="center"/>
            <w:hideMark/>
          </w:tcPr>
          <w:p w:rsidR="0048319F" w:rsidRPr="0048319F" w:rsidRDefault="0048319F" w:rsidP="0048319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серия, </w:t>
            </w:r>
            <w:r>
              <w:rPr>
                <w:rFonts w:ascii="Times New Roman" w:eastAsia="Times New Roman" w:hAnsi="Times New Roman" w:cs="Times New Roman"/>
                <w:sz w:val="12"/>
                <w:szCs w:val="12"/>
              </w:rPr>
              <w:t xml:space="preserve"> </w:t>
            </w:r>
            <w:r w:rsidRPr="0048319F">
              <w:rPr>
                <w:rFonts w:ascii="Times New Roman" w:eastAsia="Times New Roman" w:hAnsi="Times New Roman" w:cs="Times New Roman"/>
                <w:sz w:val="12"/>
                <w:szCs w:val="12"/>
              </w:rPr>
              <w:t>№ паспорта</w:t>
            </w:r>
            <w:r w:rsidRPr="0048319F">
              <w:rPr>
                <w:sz w:val="12"/>
                <w:szCs w:val="12"/>
              </w:rPr>
              <w:t xml:space="preserve"> </w:t>
            </w:r>
            <w:r w:rsidRPr="0048319F">
              <w:rPr>
                <w:rFonts w:ascii="Times New Roman" w:eastAsia="Times New Roman" w:hAnsi="Times New Roman" w:cs="Times New Roman"/>
                <w:sz w:val="12"/>
                <w:szCs w:val="12"/>
              </w:rPr>
              <w:t>или заменяющего его документа </w:t>
            </w:r>
          </w:p>
        </w:tc>
        <w:tc>
          <w:tcPr>
            <w:tcW w:w="1310" w:type="pct"/>
            <w:tcBorders>
              <w:top w:val="single" w:sz="6" w:space="0" w:color="000000"/>
              <w:left w:val="single" w:sz="6" w:space="0" w:color="000000"/>
              <w:bottom w:val="single" w:sz="6" w:space="0" w:color="000000"/>
              <w:right w:val="nil"/>
            </w:tcBorders>
            <w:shd w:val="clear" w:color="auto" w:fill="auto"/>
            <w:vAlign w:val="center"/>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Подпись </w:t>
            </w:r>
          </w:p>
        </w:tc>
      </w:tr>
      <w:tr w:rsidR="0048319F" w:rsidRPr="0048319F" w:rsidTr="0048319F">
        <w:tc>
          <w:tcPr>
            <w:tcW w:w="347"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r>
      <w:tr w:rsidR="0048319F" w:rsidRPr="0048319F" w:rsidTr="0048319F">
        <w:tc>
          <w:tcPr>
            <w:tcW w:w="347"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r>
      <w:tr w:rsidR="0048319F" w:rsidRPr="0048319F" w:rsidTr="0048319F">
        <w:tc>
          <w:tcPr>
            <w:tcW w:w="347"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r>
      <w:tr w:rsidR="0048319F" w:rsidRPr="0048319F" w:rsidTr="0048319F">
        <w:tc>
          <w:tcPr>
            <w:tcW w:w="347"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48319F" w:rsidRPr="0048319F" w:rsidRDefault="0048319F" w:rsidP="008B724F">
            <w:pPr>
              <w:spacing w:after="0" w:line="240" w:lineRule="auto"/>
              <w:jc w:val="center"/>
              <w:textAlignment w:val="baseline"/>
              <w:rPr>
                <w:rFonts w:ascii="Times New Roman" w:eastAsia="Times New Roman" w:hAnsi="Times New Roman" w:cs="Times New Roman"/>
                <w:sz w:val="12"/>
                <w:szCs w:val="12"/>
              </w:rPr>
            </w:pPr>
            <w:r w:rsidRPr="0048319F">
              <w:rPr>
                <w:rFonts w:ascii="Times New Roman" w:eastAsia="Times New Roman" w:hAnsi="Times New Roman" w:cs="Times New Roman"/>
                <w:sz w:val="12"/>
                <w:szCs w:val="12"/>
              </w:rPr>
              <w:t> </w:t>
            </w:r>
          </w:p>
        </w:tc>
      </w:tr>
    </w:tbl>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Подписной лист удостоверяю:</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48319F">
        <w:rPr>
          <w:rFonts w:ascii="Times New Roman" w:hAnsi="Times New Roman" w:cs="Times New Roman"/>
          <w:sz w:val="12"/>
          <w:szCs w:val="12"/>
        </w:rPr>
        <w:t>_____________________________________________________________________________</w:t>
      </w:r>
    </w:p>
    <w:p w:rsid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(Ф.И.О., серия, N паспорта или заменяющего его документа, место жительства)</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__________________________________</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(Личная подпись, дата подписания)</w:t>
      </w:r>
    </w:p>
    <w:p w:rsidR="0048319F" w:rsidRPr="0048319F" w:rsidRDefault="0048319F" w:rsidP="0048319F">
      <w:pPr>
        <w:autoSpaceDE w:val="0"/>
        <w:autoSpaceDN w:val="0"/>
        <w:adjustRightInd w:val="0"/>
        <w:spacing w:after="0" w:line="240" w:lineRule="auto"/>
        <w:jc w:val="both"/>
        <w:rPr>
          <w:rFonts w:ascii="Times New Roman" w:hAnsi="Times New Roman" w:cs="Times New Roman"/>
          <w:sz w:val="12"/>
          <w:szCs w:val="12"/>
        </w:rPr>
      </w:pP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48319F">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(Ф.И.О., серия, N паспорта или заменяющего его документа,   место жительства)</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__________________________________</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Приложение №2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к  Положению «О порядке назначения и проведения</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собраний (конференций) граждан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lastRenderedPageBreak/>
        <w:t>на территории сельского поселения Воротнее</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 xml:space="preserve"> муниципального района Сергиевский </w:t>
      </w:r>
    </w:p>
    <w:p w:rsidR="0048319F" w:rsidRPr="0048319F" w:rsidRDefault="0048319F" w:rsidP="0048319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СОГЛАСИЕ</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p>
    <w:p w:rsidR="0048319F" w:rsidRPr="0048319F" w:rsidRDefault="0048319F" w:rsidP="0048319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Я,</w:t>
      </w:r>
      <w:r w:rsidRPr="0048319F">
        <w:rPr>
          <w:rFonts w:ascii="Times New Roman" w:hAnsi="Times New Roman" w:cs="Times New Roman"/>
          <w:sz w:val="12"/>
          <w:szCs w:val="12"/>
        </w:rPr>
        <w:tab/>
        <w:t>,</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(фамилия, имя, отчество лица, дающего согласие на обработку персональных данных)</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зарегистрированный(ая) по адресу:</w:t>
      </w:r>
      <w:r w:rsidRPr="0048319F">
        <w:rPr>
          <w:rFonts w:ascii="Times New Roman" w:hAnsi="Times New Roman" w:cs="Times New Roman"/>
          <w:sz w:val="12"/>
          <w:szCs w:val="12"/>
        </w:rPr>
        <w:tab/>
      </w:r>
    </w:p>
    <w:p w:rsidR="0048319F" w:rsidRPr="0048319F" w:rsidRDefault="0048319F" w:rsidP="0048319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паспорт серия</w:t>
      </w:r>
      <w:r w:rsidRPr="0048319F">
        <w:rPr>
          <w:rFonts w:ascii="Times New Roman" w:hAnsi="Times New Roman" w:cs="Times New Roman"/>
          <w:sz w:val="12"/>
          <w:szCs w:val="12"/>
        </w:rPr>
        <w:tab/>
      </w:r>
      <w:r w:rsidRPr="0048319F">
        <w:rPr>
          <w:rFonts w:ascii="Times New Roman" w:hAnsi="Times New Roman" w:cs="Times New Roman"/>
          <w:sz w:val="12"/>
          <w:szCs w:val="12"/>
        </w:rPr>
        <w:tab/>
        <w:t>N</w:t>
      </w:r>
      <w:r w:rsidRPr="0048319F">
        <w:rPr>
          <w:rFonts w:ascii="Times New Roman" w:hAnsi="Times New Roman" w:cs="Times New Roman"/>
          <w:sz w:val="12"/>
          <w:szCs w:val="12"/>
        </w:rPr>
        <w:tab/>
      </w:r>
      <w:r w:rsidRPr="0048319F">
        <w:rPr>
          <w:rFonts w:ascii="Times New Roman" w:hAnsi="Times New Roman" w:cs="Times New Roman"/>
          <w:sz w:val="12"/>
          <w:szCs w:val="12"/>
        </w:rPr>
        <w:tab/>
        <w:t>выдан</w:t>
      </w:r>
      <w:r w:rsidRPr="0048319F">
        <w:rPr>
          <w:rFonts w:ascii="Times New Roman" w:hAnsi="Times New Roman" w:cs="Times New Roman"/>
          <w:sz w:val="12"/>
          <w:szCs w:val="12"/>
        </w:rPr>
        <w:tab/>
      </w:r>
    </w:p>
    <w:p w:rsidR="0048319F" w:rsidRPr="0048319F" w:rsidRDefault="0048319F" w:rsidP="0048319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(кем и когда выдан)</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Воротнее муниципального района Сергиевский Самарской области (или) Администрации сельского поселения Воротнее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48319F" w:rsidRPr="0048319F" w:rsidRDefault="0048319F" w:rsidP="0048319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48319F">
        <w:rPr>
          <w:rFonts w:ascii="Times New Roman" w:hAnsi="Times New Roman" w:cs="Times New Roman"/>
          <w:sz w:val="12"/>
          <w:szCs w:val="12"/>
        </w:rPr>
        <w:t>,</w:t>
      </w:r>
    </w:p>
    <w:p w:rsidR="0048319F" w:rsidRPr="0048319F" w:rsidRDefault="0048319F" w:rsidP="0048319F">
      <w:pPr>
        <w:autoSpaceDE w:val="0"/>
        <w:autoSpaceDN w:val="0"/>
        <w:adjustRightInd w:val="0"/>
        <w:spacing w:after="0" w:line="240" w:lineRule="auto"/>
        <w:ind w:firstLine="284"/>
        <w:jc w:val="center"/>
        <w:rPr>
          <w:rFonts w:ascii="Times New Roman" w:hAnsi="Times New Roman" w:cs="Times New Roman"/>
          <w:sz w:val="12"/>
          <w:szCs w:val="12"/>
        </w:rPr>
      </w:pPr>
      <w:r w:rsidRPr="0048319F">
        <w:rPr>
          <w:rFonts w:ascii="Times New Roman" w:hAnsi="Times New Roman" w:cs="Times New Roman"/>
          <w:sz w:val="12"/>
          <w:szCs w:val="12"/>
        </w:rPr>
        <w:t>(фамилия, имя, отчество лица, дающего согласие на обработку персональных данных)</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 порядке назначения и проведения собраний (конференций) граждан на территории сельского поселения Воротнее муниципальном районе Сергиевский Самарской области .</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Настоящее согласие действует до момента достижения цели обработки.</w:t>
      </w:r>
    </w:p>
    <w:p w:rsidR="0048319F" w:rsidRP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Воротнее муниципального района Сергиевский Самарской области (или) Администрацию сельского поселения Воротнее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48319F" w:rsidRPr="0048319F" w:rsidRDefault="0048319F" w:rsidP="0048319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48319F">
        <w:rPr>
          <w:rFonts w:ascii="Times New Roman" w:hAnsi="Times New Roman" w:cs="Times New Roman"/>
          <w:sz w:val="12"/>
          <w:szCs w:val="12"/>
        </w:rPr>
        <w:t>"</w:t>
      </w:r>
      <w:r w:rsidRPr="0048319F">
        <w:rPr>
          <w:rFonts w:ascii="Times New Roman" w:hAnsi="Times New Roman" w:cs="Times New Roman"/>
          <w:sz w:val="12"/>
          <w:szCs w:val="12"/>
        </w:rPr>
        <w:tab/>
      </w:r>
      <w:r w:rsidRPr="0048319F">
        <w:rPr>
          <w:rFonts w:ascii="Times New Roman" w:hAnsi="Times New Roman" w:cs="Times New Roman"/>
          <w:sz w:val="12"/>
          <w:szCs w:val="12"/>
        </w:rPr>
        <w:tab/>
        <w:t>"</w:t>
      </w:r>
      <w:r w:rsidRPr="0048319F">
        <w:rPr>
          <w:rFonts w:ascii="Times New Roman" w:hAnsi="Times New Roman" w:cs="Times New Roman"/>
          <w:sz w:val="12"/>
          <w:szCs w:val="12"/>
        </w:rPr>
        <w:tab/>
      </w:r>
      <w:r w:rsidRPr="0048319F">
        <w:rPr>
          <w:rFonts w:ascii="Times New Roman" w:hAnsi="Times New Roman" w:cs="Times New Roman"/>
          <w:sz w:val="12"/>
          <w:szCs w:val="12"/>
        </w:rPr>
        <w:tab/>
        <w:t>20</w:t>
      </w:r>
      <w:r w:rsidRPr="0048319F">
        <w:rPr>
          <w:rFonts w:ascii="Times New Roman" w:hAnsi="Times New Roman" w:cs="Times New Roman"/>
          <w:sz w:val="12"/>
          <w:szCs w:val="12"/>
        </w:rPr>
        <w:tab/>
      </w:r>
      <w:r w:rsidRPr="0048319F">
        <w:rPr>
          <w:rFonts w:ascii="Times New Roman" w:hAnsi="Times New Roman" w:cs="Times New Roman"/>
          <w:sz w:val="12"/>
          <w:szCs w:val="12"/>
        </w:rPr>
        <w:tab/>
        <w:t>г.</w:t>
      </w:r>
      <w:r w:rsidRPr="0048319F">
        <w:rPr>
          <w:rFonts w:ascii="Times New Roman" w:hAnsi="Times New Roman" w:cs="Times New Roman"/>
          <w:sz w:val="12"/>
          <w:szCs w:val="12"/>
        </w:rPr>
        <w:tab/>
        <w:t>/</w:t>
      </w:r>
      <w:r w:rsidRPr="0048319F">
        <w:rPr>
          <w:rFonts w:ascii="Times New Roman" w:hAnsi="Times New Roman" w:cs="Times New Roman"/>
          <w:sz w:val="12"/>
          <w:szCs w:val="12"/>
        </w:rPr>
        <w:tab/>
        <w:t>/</w:t>
      </w:r>
    </w:p>
    <w:p w:rsidR="0048319F" w:rsidRDefault="0048319F" w:rsidP="0048319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48319F">
        <w:rPr>
          <w:rFonts w:ascii="Times New Roman" w:hAnsi="Times New Roman" w:cs="Times New Roman"/>
          <w:sz w:val="12"/>
          <w:szCs w:val="12"/>
        </w:rPr>
        <w:tab/>
        <w:t>(подпись)</w:t>
      </w:r>
      <w:r w:rsidRPr="0048319F">
        <w:rPr>
          <w:rFonts w:ascii="Times New Roman" w:hAnsi="Times New Roman" w:cs="Times New Roman"/>
          <w:sz w:val="12"/>
          <w:szCs w:val="12"/>
        </w:rPr>
        <w:tab/>
        <w:t>(расшифровка подписи)</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РЕШЕНИЕ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  10</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Воротнее муниципального района Сергиевский Самарской области»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Принято Собранием  представителей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сельского поселения  Воротнее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муниципального </w:t>
      </w:r>
      <w:r>
        <w:rPr>
          <w:rFonts w:ascii="Times New Roman" w:hAnsi="Times New Roman" w:cs="Times New Roman"/>
          <w:sz w:val="12"/>
          <w:szCs w:val="12"/>
        </w:rPr>
        <w:t xml:space="preserve">района Сергиевский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w:t>
      </w:r>
      <w:r>
        <w:rPr>
          <w:rFonts w:ascii="Times New Roman" w:hAnsi="Times New Roman" w:cs="Times New Roman"/>
          <w:sz w:val="12"/>
          <w:szCs w:val="12"/>
        </w:rPr>
        <w:t xml:space="preserve">ласти, </w:t>
      </w:r>
      <w:r w:rsidRPr="00326FC7">
        <w:rPr>
          <w:rFonts w:ascii="Times New Roman" w:hAnsi="Times New Roman" w:cs="Times New Roman"/>
          <w:sz w:val="12"/>
          <w:szCs w:val="12"/>
        </w:rPr>
        <w:t>Собрание Представителей сельского поселения Воротнее муниципального района Сергиевский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РЕШИЛО:</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26FC7">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Воротнее муниципального района Сергиевский Самарской области.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Опубликовать настоящее Решение в газете «Сергиевский вестник».</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26FC7">
        <w:rPr>
          <w:rFonts w:ascii="Times New Roman" w:hAnsi="Times New Roman" w:cs="Times New Roman"/>
          <w:sz w:val="12"/>
          <w:szCs w:val="12"/>
        </w:rPr>
        <w:t>Собрания Представителей</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сельского поселения Воротнее</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муниципального района Сергиевский</w:t>
      </w:r>
    </w:p>
    <w:p w:rsid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Pr>
          <w:rFonts w:ascii="Times New Roman" w:hAnsi="Times New Roman" w:cs="Times New Roman"/>
          <w:sz w:val="12"/>
          <w:szCs w:val="12"/>
        </w:rPr>
        <w:tab/>
        <w:t xml:space="preserve">     Т.А.Мамыкина</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Глава сельского поселения Воротнее</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муниципального района Сергиевский </w:t>
      </w:r>
    </w:p>
    <w:p w:rsid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Самарской области                                                 </w:t>
      </w:r>
    </w:p>
    <w:p w:rsid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                  С.А.Никитин  </w:t>
      </w:r>
    </w:p>
    <w:p w:rsid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Приложение </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326FC7">
        <w:rPr>
          <w:rFonts w:ascii="Times New Roman" w:hAnsi="Times New Roman" w:cs="Times New Roman"/>
          <w:sz w:val="12"/>
          <w:szCs w:val="12"/>
        </w:rPr>
        <w:t xml:space="preserve">Представителей </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сельского поселения Воротнее муниципального</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района Сергиевский</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18.03.2021 года</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326FC7">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Воротнее муниципального района Сергиевский Самарской области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и определяет:</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часть территории сельского поселения Воротнее муниципального района Сергиевский Самарской области, на которой могут реализовываться инициативные проекты;</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порядок выдвижения, внесения, обсуждения, рассмотрения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порядок проведения конкурсного отбора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5) отдельные вопросы реализации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lastRenderedPageBreak/>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Воротнее муниципального  района Сергиевский Самарской области (далее - муниципальное образование)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1.2. Инициативные проекты вносятся в Администрацию сельского поселения Воротнее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составу сведений, которые должны содержать инициативные проекты;</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2. Порядок</w:t>
      </w:r>
      <w:r>
        <w:rPr>
          <w:rFonts w:ascii="Times New Roman" w:hAnsi="Times New Roman" w:cs="Times New Roman"/>
          <w:sz w:val="12"/>
          <w:szCs w:val="12"/>
        </w:rPr>
        <w:t xml:space="preserve"> выдвижения, внесения </w:t>
      </w:r>
      <w:r w:rsidRPr="00326FC7">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326FC7">
        <w:rPr>
          <w:rFonts w:ascii="Times New Roman" w:hAnsi="Times New Roman" w:cs="Times New Roman"/>
          <w:sz w:val="12"/>
          <w:szCs w:val="12"/>
        </w:rPr>
        <w:t>муниципального образования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2.2.Инициативный проект должен содержать следующие сведения: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6) планируемые сроки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1) обсуждения инициативного проекта;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lastRenderedPageBreak/>
        <w:t xml:space="preserve">2) определения его соответствия интересам жителей  муниципального образования или его части;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3) целесообразности реализации инициативного проекта;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6) признание инициативного проекта не прошедшим конкурсный отбор.</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3. Порядок проведения конкурсного отбора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Воротнее муниципального района Сергиевский Самарской области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lastRenderedPageBreak/>
        <w:t xml:space="preserve">Конкурсную комиссию возглавляет Глава муниципального образования или ведущий специалист АСП Воротнее.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Число членов конкурсной комиссии должно составлять не менее 5 человек.</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3.6. Основными функциями конкурсной комиссии являются: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определение победителей конкурса.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3.10. Председатель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организует работу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председательствует на заседаниях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определяет время, место и дату заседания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5) осуществляет контроль за реализацией принятых конкурсной комиссией решений.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3.12. Секретарь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подготавливает материалы к заседанию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ведет и оформляет протоколы заседаний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3.20. Критериями конкурсного отбора инициативных проектов являются: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w:t>
      </w:r>
      <w:r w:rsidRPr="00326FC7">
        <w:rPr>
          <w:rFonts w:ascii="Times New Roman" w:hAnsi="Times New Roman" w:cs="Times New Roman"/>
          <w:sz w:val="12"/>
          <w:szCs w:val="12"/>
        </w:rPr>
        <w:lastRenderedPageBreak/>
        <w:t>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К1i = 40 * ДУНi/20,</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где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Общее количество баллов по критерию К2 определяется по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К2i = Киуi + Ктуi,</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где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lang w:val="en-US"/>
        </w:rPr>
      </w:pPr>
      <w:r w:rsidRPr="00326FC7">
        <w:rPr>
          <w:rFonts w:ascii="Times New Roman" w:hAnsi="Times New Roman" w:cs="Times New Roman"/>
          <w:sz w:val="12"/>
          <w:szCs w:val="12"/>
        </w:rPr>
        <w:t>К</w:t>
      </w:r>
      <w:r w:rsidRPr="00326FC7">
        <w:rPr>
          <w:rFonts w:ascii="Times New Roman" w:hAnsi="Times New Roman" w:cs="Times New Roman"/>
          <w:sz w:val="12"/>
          <w:szCs w:val="12"/>
          <w:lang w:val="en-US"/>
        </w:rPr>
        <w:t xml:space="preserve">3i = 10 / </w:t>
      </w:r>
      <w:r w:rsidRPr="00326FC7">
        <w:rPr>
          <w:rFonts w:ascii="Times New Roman" w:hAnsi="Times New Roman" w:cs="Times New Roman"/>
          <w:sz w:val="12"/>
          <w:szCs w:val="12"/>
        </w:rPr>
        <w:t>КБмкд</w:t>
      </w:r>
      <w:r w:rsidRPr="00326FC7">
        <w:rPr>
          <w:rFonts w:ascii="Times New Roman" w:hAnsi="Times New Roman" w:cs="Times New Roman"/>
          <w:sz w:val="12"/>
          <w:szCs w:val="12"/>
          <w:lang w:val="en-US"/>
        </w:rPr>
        <w:t xml:space="preserve">(max) * </w:t>
      </w:r>
      <w:r w:rsidRPr="00326FC7">
        <w:rPr>
          <w:rFonts w:ascii="Times New Roman" w:hAnsi="Times New Roman" w:cs="Times New Roman"/>
          <w:sz w:val="12"/>
          <w:szCs w:val="12"/>
        </w:rPr>
        <w:t>КБмкд</w:t>
      </w:r>
      <w:r w:rsidRPr="00326FC7">
        <w:rPr>
          <w:rFonts w:ascii="Times New Roman" w:hAnsi="Times New Roman" w:cs="Times New Roman"/>
          <w:sz w:val="12"/>
          <w:szCs w:val="12"/>
          <w:lang w:val="en-US"/>
        </w:rPr>
        <w:t>(i),</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где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lang w:val="en-US"/>
        </w:rPr>
      </w:pPr>
      <w:r w:rsidRPr="00326FC7">
        <w:rPr>
          <w:rFonts w:ascii="Times New Roman" w:hAnsi="Times New Roman" w:cs="Times New Roman"/>
          <w:sz w:val="12"/>
          <w:szCs w:val="12"/>
        </w:rPr>
        <w:t>К</w:t>
      </w:r>
      <w:r w:rsidRPr="00326FC7">
        <w:rPr>
          <w:rFonts w:ascii="Times New Roman" w:hAnsi="Times New Roman" w:cs="Times New Roman"/>
          <w:sz w:val="12"/>
          <w:szCs w:val="12"/>
          <w:lang w:val="en-US"/>
        </w:rPr>
        <w:t xml:space="preserve">4i = 10 * </w:t>
      </w:r>
      <w:r w:rsidRPr="00326FC7">
        <w:rPr>
          <w:rFonts w:ascii="Times New Roman" w:hAnsi="Times New Roman" w:cs="Times New Roman"/>
          <w:sz w:val="12"/>
          <w:szCs w:val="12"/>
        </w:rPr>
        <w:t>КБподд</w:t>
      </w:r>
      <w:r w:rsidRPr="00326FC7">
        <w:rPr>
          <w:rFonts w:ascii="Times New Roman" w:hAnsi="Times New Roman" w:cs="Times New Roman"/>
          <w:sz w:val="12"/>
          <w:szCs w:val="12"/>
          <w:lang w:val="en-US"/>
        </w:rPr>
        <w:t xml:space="preserve">(i) / </w:t>
      </w:r>
      <w:r w:rsidRPr="00326FC7">
        <w:rPr>
          <w:rFonts w:ascii="Times New Roman" w:hAnsi="Times New Roman" w:cs="Times New Roman"/>
          <w:sz w:val="12"/>
          <w:szCs w:val="12"/>
        </w:rPr>
        <w:t>КБмкд</w:t>
      </w:r>
      <w:r w:rsidRPr="00326FC7">
        <w:rPr>
          <w:rFonts w:ascii="Times New Roman" w:hAnsi="Times New Roman" w:cs="Times New Roman"/>
          <w:sz w:val="12"/>
          <w:szCs w:val="12"/>
          <w:lang w:val="en-US"/>
        </w:rPr>
        <w:t>(i),</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где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lastRenderedPageBreak/>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lang w:val="en-US"/>
        </w:rPr>
      </w:pPr>
      <w:r w:rsidRPr="00326FC7">
        <w:rPr>
          <w:rFonts w:ascii="Times New Roman" w:hAnsi="Times New Roman" w:cs="Times New Roman"/>
          <w:sz w:val="12"/>
          <w:szCs w:val="12"/>
        </w:rPr>
        <w:t>ОП</w:t>
      </w:r>
      <w:r w:rsidRPr="00326FC7">
        <w:rPr>
          <w:rFonts w:ascii="Times New Roman" w:hAnsi="Times New Roman" w:cs="Times New Roman"/>
          <w:sz w:val="12"/>
          <w:szCs w:val="12"/>
          <w:lang w:val="en-US"/>
        </w:rPr>
        <w:t>i=K1i + K2i + K3i + K4i,</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где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ОПi - общее количество баллов, полученных инициативным проектом;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ОПi=K1i + K2i + K3i.</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4. Р</w:t>
      </w:r>
      <w:r>
        <w:rPr>
          <w:rFonts w:ascii="Times New Roman" w:hAnsi="Times New Roman" w:cs="Times New Roman"/>
          <w:sz w:val="12"/>
          <w:szCs w:val="12"/>
        </w:rPr>
        <w:t>еализация инициативных проектов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lastRenderedPageBreak/>
        <w:t>Приложение</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326FC7">
        <w:rPr>
          <w:rFonts w:ascii="Times New Roman" w:hAnsi="Times New Roman" w:cs="Times New Roman"/>
          <w:sz w:val="12"/>
          <w:szCs w:val="12"/>
        </w:rPr>
        <w:t xml:space="preserve">«Об инициировании и реализации </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инициативных проектов  </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на территории сельского поселения Воротнее</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 xml:space="preserve"> муниципального района Сергиевский</w:t>
      </w:r>
    </w:p>
    <w:p w:rsidR="00326FC7" w:rsidRPr="00326FC7" w:rsidRDefault="00326FC7" w:rsidP="00326F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СОГЛАСИЕ</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на обработку персональных данных</w:t>
      </w:r>
    </w:p>
    <w:p w:rsidR="00326FC7" w:rsidRPr="00326FC7" w:rsidRDefault="00326FC7" w:rsidP="00326F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Я,</w:t>
      </w:r>
      <w:r w:rsidRPr="00326FC7">
        <w:rPr>
          <w:rFonts w:ascii="Times New Roman" w:hAnsi="Times New Roman" w:cs="Times New Roman"/>
          <w:sz w:val="12"/>
          <w:szCs w:val="12"/>
        </w:rPr>
        <w:tab/>
        <w:t>,</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(фамилия, имя, отчество лица, дающего согласие на обработку персональных данных)</w:t>
      </w:r>
    </w:p>
    <w:p w:rsidR="00326FC7" w:rsidRPr="00326FC7" w:rsidRDefault="00326FC7" w:rsidP="00326F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 xml:space="preserve">зарегистрированный(ая) по  </w:t>
      </w:r>
      <w:r w:rsidRPr="00326FC7">
        <w:rPr>
          <w:rFonts w:ascii="Times New Roman" w:hAnsi="Times New Roman" w:cs="Times New Roman"/>
          <w:sz w:val="12"/>
          <w:szCs w:val="12"/>
        </w:rPr>
        <w:tab/>
      </w:r>
      <w:r>
        <w:rPr>
          <w:rFonts w:ascii="Times New Roman" w:hAnsi="Times New Roman" w:cs="Times New Roman"/>
          <w:sz w:val="12"/>
          <w:szCs w:val="12"/>
        </w:rPr>
        <w:t>,</w:t>
      </w:r>
      <w:r>
        <w:rPr>
          <w:rFonts w:ascii="Times New Roman" w:hAnsi="Times New Roman" w:cs="Times New Roman"/>
          <w:sz w:val="12"/>
          <w:szCs w:val="12"/>
        </w:rPr>
        <w:tab/>
        <w:t xml:space="preserve">паспорт серия </w:t>
      </w:r>
      <w:r w:rsidRPr="00326FC7">
        <w:rPr>
          <w:rFonts w:ascii="Times New Roman" w:hAnsi="Times New Roman" w:cs="Times New Roman"/>
          <w:sz w:val="12"/>
          <w:szCs w:val="12"/>
        </w:rPr>
        <w:tab/>
        <w:t>N</w:t>
      </w:r>
      <w:r w:rsidRPr="00326FC7">
        <w:rPr>
          <w:rFonts w:ascii="Times New Roman" w:hAnsi="Times New Roman" w:cs="Times New Roman"/>
          <w:sz w:val="12"/>
          <w:szCs w:val="12"/>
        </w:rPr>
        <w:tab/>
      </w:r>
      <w:r w:rsidRPr="00326FC7">
        <w:rPr>
          <w:rFonts w:ascii="Times New Roman" w:hAnsi="Times New Roman" w:cs="Times New Roman"/>
          <w:sz w:val="12"/>
          <w:szCs w:val="12"/>
        </w:rPr>
        <w:tab/>
        <w:t>выдан</w:t>
      </w:r>
      <w:r w:rsidRPr="00326FC7">
        <w:rPr>
          <w:rFonts w:ascii="Times New Roman" w:hAnsi="Times New Roman" w:cs="Times New Roman"/>
          <w:sz w:val="12"/>
          <w:szCs w:val="12"/>
        </w:rPr>
        <w:tab/>
      </w:r>
    </w:p>
    <w:p w:rsid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p>
    <w:p w:rsidR="00326FC7" w:rsidRPr="00326FC7" w:rsidRDefault="00326FC7" w:rsidP="00326FC7">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w:t>
      </w:r>
    </w:p>
    <w:p w:rsidR="00326FC7" w:rsidRPr="00326FC7" w:rsidRDefault="00326FC7" w:rsidP="00326FC7">
      <w:pPr>
        <w:autoSpaceDE w:val="0"/>
        <w:autoSpaceDN w:val="0"/>
        <w:adjustRightInd w:val="0"/>
        <w:spacing w:after="0" w:line="240" w:lineRule="auto"/>
        <w:ind w:firstLine="284"/>
        <w:jc w:val="center"/>
        <w:rPr>
          <w:rFonts w:ascii="Times New Roman" w:hAnsi="Times New Roman" w:cs="Times New Roman"/>
          <w:sz w:val="12"/>
          <w:szCs w:val="12"/>
        </w:rPr>
      </w:pPr>
      <w:r w:rsidRPr="00326FC7">
        <w:rPr>
          <w:rFonts w:ascii="Times New Roman" w:hAnsi="Times New Roman" w:cs="Times New Roman"/>
          <w:sz w:val="12"/>
          <w:szCs w:val="12"/>
        </w:rPr>
        <w:t>(кем и когда выдан)</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Воротнее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326FC7" w:rsidRPr="00326FC7" w:rsidRDefault="00326FC7" w:rsidP="00326FC7">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326FC7">
        <w:rPr>
          <w:rFonts w:ascii="Times New Roman" w:hAnsi="Times New Roman" w:cs="Times New Roman"/>
          <w:sz w:val="12"/>
          <w:szCs w:val="12"/>
        </w:rPr>
        <w:t>,</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Воротнее муниципального района Сергиевский  Самарской области».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Настоящее согласие действует до момента достижения цели обработки.</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Воротнее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326FC7" w:rsidRPr="00326FC7"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sidRPr="00326FC7">
        <w:rPr>
          <w:rFonts w:ascii="Times New Roman" w:hAnsi="Times New Roman" w:cs="Times New Roman"/>
          <w:sz w:val="12"/>
          <w:szCs w:val="12"/>
        </w:rPr>
        <w:t>"___" _________ 20___ г.</w:t>
      </w:r>
      <w:r w:rsidRPr="00326FC7">
        <w:rPr>
          <w:rFonts w:ascii="Times New Roman" w:hAnsi="Times New Roman" w:cs="Times New Roman"/>
          <w:sz w:val="12"/>
          <w:szCs w:val="12"/>
        </w:rPr>
        <w:tab/>
      </w:r>
      <w:r w:rsidRPr="00326FC7">
        <w:rPr>
          <w:rFonts w:ascii="Times New Roman" w:hAnsi="Times New Roman" w:cs="Times New Roman"/>
          <w:sz w:val="12"/>
          <w:szCs w:val="12"/>
        </w:rPr>
        <w:tab/>
        <w:t>/</w:t>
      </w:r>
      <w:r w:rsidRPr="00326FC7">
        <w:rPr>
          <w:rFonts w:ascii="Times New Roman" w:hAnsi="Times New Roman" w:cs="Times New Roman"/>
          <w:sz w:val="12"/>
          <w:szCs w:val="12"/>
        </w:rPr>
        <w:tab/>
        <w:t>/</w:t>
      </w:r>
    </w:p>
    <w:p w:rsidR="00765F2B" w:rsidRDefault="00326FC7" w:rsidP="00326FC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326FC7">
        <w:rPr>
          <w:rFonts w:ascii="Times New Roman" w:hAnsi="Times New Roman" w:cs="Times New Roman"/>
          <w:sz w:val="12"/>
          <w:szCs w:val="12"/>
        </w:rPr>
        <w:tab/>
        <w:t>(подпись)</w:t>
      </w:r>
      <w:r w:rsidRPr="00326FC7">
        <w:rPr>
          <w:rFonts w:ascii="Times New Roman" w:hAnsi="Times New Roman" w:cs="Times New Roman"/>
          <w:sz w:val="12"/>
          <w:szCs w:val="12"/>
        </w:rPr>
        <w:tab/>
        <w:t xml:space="preserve">(расшифровка подписи)      </w:t>
      </w:r>
    </w:p>
    <w:p w:rsid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w:t>
      </w:r>
      <w:r w:rsidRPr="00765F2B">
        <w:rPr>
          <w:rFonts w:ascii="Times New Roman" w:hAnsi="Times New Roman" w:cs="Times New Roman"/>
          <w:sz w:val="12"/>
          <w:szCs w:val="12"/>
        </w:rPr>
        <w:t xml:space="preserve">      №10                                                              </w:t>
      </w:r>
      <w:r>
        <w:rPr>
          <w:rFonts w:ascii="Times New Roman" w:hAnsi="Times New Roman" w:cs="Times New Roman"/>
          <w:sz w:val="12"/>
          <w:szCs w:val="12"/>
        </w:rPr>
        <w:t xml:space="preserve">                               </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765F2B">
        <w:rPr>
          <w:rFonts w:ascii="Times New Roman" w:hAnsi="Times New Roman" w:cs="Times New Roman"/>
          <w:sz w:val="12"/>
          <w:szCs w:val="12"/>
        </w:rPr>
        <w:t>собраний (конференций) граждан на территории сельского поселения Елшанка муниципальном районе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Принято Собранием представителей</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сельского поселения Елшанка</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муниципального района Сергиевский</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w:t>
      </w:r>
      <w:r>
        <w:rPr>
          <w:rFonts w:ascii="Times New Roman" w:hAnsi="Times New Roman" w:cs="Times New Roman"/>
          <w:sz w:val="12"/>
          <w:szCs w:val="12"/>
        </w:rPr>
        <w:t xml:space="preserve">Сергиевский Самарской области, </w:t>
      </w:r>
      <w:r w:rsidRPr="00765F2B">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РЕШИЛО:</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65F2B">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Елшанка муниципальном районе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 Опубликовать настоящее Решение в газете «Сергиевский вестник».</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765F2B">
        <w:rPr>
          <w:rFonts w:ascii="Times New Roman" w:hAnsi="Times New Roman" w:cs="Times New Roman"/>
          <w:sz w:val="12"/>
          <w:szCs w:val="12"/>
        </w:rPr>
        <w:t>Собрания Представителей</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сельского поселения Елшанка</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муниципального района Сергиевский                </w:t>
      </w:r>
    </w:p>
    <w:p w:rsid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Самарской области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Глава сельского поселения Елшанка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муниципального района Сергиевский </w:t>
      </w:r>
    </w:p>
    <w:p w:rsid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Самарской области                                                        </w:t>
      </w:r>
    </w:p>
    <w:p w:rsid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                   С.В.Прокаев </w:t>
      </w:r>
    </w:p>
    <w:p w:rsid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Приложение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765F2B">
        <w:rPr>
          <w:rFonts w:ascii="Times New Roman" w:hAnsi="Times New Roman" w:cs="Times New Roman"/>
          <w:sz w:val="12"/>
          <w:szCs w:val="12"/>
        </w:rPr>
        <w:t xml:space="preserve">Представителей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сельского поселения Елшанка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765F2B">
        <w:rPr>
          <w:rFonts w:ascii="Times New Roman" w:hAnsi="Times New Roman" w:cs="Times New Roman"/>
          <w:sz w:val="12"/>
          <w:szCs w:val="12"/>
        </w:rPr>
        <w:t>района Сергиевский</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10  от «18» марта</w:t>
      </w:r>
      <w:r>
        <w:rPr>
          <w:rFonts w:ascii="Times New Roman" w:hAnsi="Times New Roman" w:cs="Times New Roman"/>
          <w:sz w:val="12"/>
          <w:szCs w:val="12"/>
        </w:rPr>
        <w:t xml:space="preserve"> 2021 года</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765F2B">
        <w:rPr>
          <w:rFonts w:ascii="Times New Roman" w:hAnsi="Times New Roman" w:cs="Times New Roman"/>
          <w:sz w:val="12"/>
          <w:szCs w:val="12"/>
        </w:rPr>
        <w:t>собраний (конференций) граждан на территории сельского поселения Елшанка муниципальном районе Сергиевский Самарской области»</w:t>
      </w:r>
    </w:p>
    <w:p w:rsid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1. Общие положения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Елшанка муниципальном районе Сергиевский Самарской области, в том числе в целях рассмотрения и обсуждения вопросов внесения инициативных проектов.</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lastRenderedPageBreak/>
        <w:t>1.3. Собрание (конференция) граждан - это форма участия населения сельского поселения Елшанка муниципального района Сергиевский Самарской области в осуществлении местного самоуправления.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Собрание граждан проводится на части территории сельского поселения Елшанка муниципального района Сергиевский Самарской области для обсуждения вопросов местного значения сельского поселения Елшанка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Елшанка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Елшанка муниципального района Сергиевский Самарской области и настоящим Положением.</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Елшанка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Елшанка муниципального района Сергиевский Самарской области, в пределах которой проводится собрание (конференция).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Елшанка муниципального района Сергиевский Самарской области, в пределах которой проводится собрание (конференция).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1.5. Администрация сельского поселения Елшанка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1.6. Собрание (конференция) граждан может проводится по инициативе:</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населения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Собрания представителей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Главы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2. Порядок назначения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2.1. Собрание (конференция) граждан, проводимое по инициативе населения сельского поселения Елшанка муниципального района Сергиевский Самарской области, Собрания представителей сельского поселения Елшанка муниципального района Сергиевский Самарской области, назначается Собранием представителей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Собрание (конференция) граждан, проводимое по инициативе Главы сельского поселения Елшанка муниципального района Сергиевский Самарской области, назначается Главой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Елшанка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Елшанка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2.3. Инициативная группа подает в Собрание представителей сельского поселения Елшанка муниципального района Сергиевский Самарской области письменное заявление на имя председателя Собрания представителей сельского поселения Елшанка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Елшанка муниципального района Сергиевский Самарской области обязано принять одно из следующих решений:</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1) о созыве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 об отклонении инициативы о созыве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Елшанка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lastRenderedPageBreak/>
        <w:t>2.8. Глава сельского поселения Елшанка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Елшанка муниципального района Сергиевский Самарской области  или Главой сельского поселения Елшанка муниципального района Сергиевский Самарской области, указываются: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вопрос (вопросы), выносимый на обсуждение;</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территория, в пределах которой предполагается провести собрание (конференцию);</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дата проведения;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место и время проведения.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Муниципальный правовой акт, принятый Собранием представителей сельского поселения Елшанка муниципального района Сергиевский Самарской области  или Главой сельского поселения Елшанка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Елшанка муниципального района Сергиевский Самарской области, на которой проживают не более 300 (трехсот) человек.</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765F2B">
        <w:rPr>
          <w:rFonts w:ascii="Times New Roman" w:hAnsi="Times New Roman" w:cs="Times New Roman"/>
          <w:sz w:val="12"/>
          <w:szCs w:val="12"/>
        </w:rPr>
        <w:t>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Елшанка муниципального района Сергиевский Самарской области  или Главой сельского поселения Елшанка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конференции.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Елшанка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5. Порядок проведения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Елшанка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5.3. Собрание (конференцию) граждан открывает председательствующий.</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Елшанка муниципального района Сергиевский Самарской области, то председательствующим является председатель Собрания представителей сельского поселения Елшанка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Елшанка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Елшанка муниципального района Сергиевский Самарской области, председательствующим является Глава сельского поселения Елшанка муниципального района Сергиевский Самарской области либо уполномоченное им лицо.</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Елшанка муниципального района Сергиевский Самарской области и имеющих право на участие в собрании (конференции) граждан, или количество </w:t>
      </w:r>
      <w:r w:rsidRPr="00765F2B">
        <w:rPr>
          <w:rFonts w:ascii="Times New Roman" w:hAnsi="Times New Roman" w:cs="Times New Roman"/>
          <w:sz w:val="12"/>
          <w:szCs w:val="12"/>
        </w:rPr>
        <w:lastRenderedPageBreak/>
        <w:t>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Елшанка муниципального района Сергиевский Самарской области или Главе сельского поселения Елшанка муниципального района Сергиевский Самарской области в зависимости от того, кем назначено проведение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Елшанка муниципального района Сергиевский Самарской области и муниципальным правовым актам Собрания представителей сельского поселения Елшанка муниципального района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Елшанка муниципального района Сергиевский Самарской области  или Главой сельского поселения Елшанка муниципального района Сергиевский Сам</w:t>
      </w:r>
      <w:r>
        <w:rPr>
          <w:rFonts w:ascii="Times New Roman" w:hAnsi="Times New Roman" w:cs="Times New Roman"/>
          <w:sz w:val="12"/>
          <w:szCs w:val="12"/>
        </w:rPr>
        <w:t>арской области, соответственно.</w:t>
      </w:r>
    </w:p>
    <w:p w:rsid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Приложение №1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к  Положению «О порядке назначения и проведения</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собраний (конференций) граждан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на территории сельского поселения Елшанка</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Форма подписного листа для проведения собрания (конференции) граждан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Подписной лист</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_____________________________________________________________________________</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(наименование или описание территории, на которой проводится собрание (конференция)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 </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____________________________________________________________________________________________________________________</w:t>
      </w:r>
      <w:r>
        <w:rPr>
          <w:rFonts w:ascii="Times New Roman" w:hAnsi="Times New Roman" w:cs="Times New Roman"/>
          <w:sz w:val="12"/>
          <w:szCs w:val="12"/>
        </w:rPr>
        <w:t>________</w:t>
      </w:r>
      <w:r w:rsidRPr="00765F2B">
        <w:rPr>
          <w:rFonts w:ascii="Times New Roman" w:hAnsi="Times New Roman" w:cs="Times New Roman"/>
          <w:sz w:val="12"/>
          <w:szCs w:val="12"/>
        </w:rPr>
        <w:t>:</w:t>
      </w:r>
    </w:p>
    <w:p w:rsid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1437"/>
        <w:gridCol w:w="1016"/>
        <w:gridCol w:w="1568"/>
        <w:gridCol w:w="1973"/>
        <w:gridCol w:w="1012"/>
      </w:tblGrid>
      <w:tr w:rsidR="00765F2B" w:rsidRPr="00765F2B" w:rsidTr="00765F2B">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765F2B" w:rsidRPr="00765F2B" w:rsidRDefault="00765F2B" w:rsidP="008B724F">
            <w:pPr>
              <w:spacing w:after="0" w:line="240" w:lineRule="auto"/>
              <w:ind w:left="-150"/>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дата рождения </w:t>
            </w:r>
          </w:p>
        </w:tc>
        <w:tc>
          <w:tcPr>
            <w:tcW w:w="1041" w:type="pct"/>
            <w:tcBorders>
              <w:top w:val="single" w:sz="6" w:space="0" w:color="000000"/>
              <w:left w:val="single" w:sz="6" w:space="0" w:color="000000"/>
              <w:bottom w:val="single" w:sz="6" w:space="0" w:color="000000"/>
              <w:right w:val="nil"/>
            </w:tcBorders>
            <w:shd w:val="clear" w:color="auto" w:fill="auto"/>
            <w:vAlign w:val="center"/>
            <w:hideMark/>
          </w:tcPr>
          <w:p w:rsidR="00765F2B" w:rsidRPr="00765F2B" w:rsidRDefault="00765F2B" w:rsidP="00765F2B">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серия, № паспорта</w:t>
            </w:r>
            <w:r w:rsidRPr="00765F2B">
              <w:rPr>
                <w:sz w:val="12"/>
                <w:szCs w:val="12"/>
              </w:rPr>
              <w:t xml:space="preserve"> </w:t>
            </w:r>
            <w:r w:rsidRPr="00765F2B">
              <w:rPr>
                <w:rFonts w:ascii="Times New Roman" w:eastAsia="Times New Roman" w:hAnsi="Times New Roman" w:cs="Times New Roman"/>
                <w:sz w:val="12"/>
                <w:szCs w:val="12"/>
              </w:rPr>
              <w:t>или заменяющего его документа </w:t>
            </w:r>
          </w:p>
        </w:tc>
        <w:tc>
          <w:tcPr>
            <w:tcW w:w="1310" w:type="pct"/>
            <w:tcBorders>
              <w:top w:val="single" w:sz="6" w:space="0" w:color="000000"/>
              <w:left w:val="single" w:sz="6" w:space="0" w:color="000000"/>
              <w:bottom w:val="single" w:sz="6" w:space="0" w:color="000000"/>
              <w:right w:val="nil"/>
            </w:tcBorders>
            <w:shd w:val="clear" w:color="auto" w:fill="auto"/>
            <w:vAlign w:val="center"/>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Подпись </w:t>
            </w:r>
          </w:p>
        </w:tc>
      </w:tr>
      <w:tr w:rsidR="00765F2B" w:rsidRPr="00765F2B" w:rsidTr="00765F2B">
        <w:tc>
          <w:tcPr>
            <w:tcW w:w="347"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r>
      <w:tr w:rsidR="00765F2B" w:rsidRPr="00765F2B" w:rsidTr="00765F2B">
        <w:tc>
          <w:tcPr>
            <w:tcW w:w="347"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r>
      <w:tr w:rsidR="00765F2B" w:rsidRPr="00765F2B" w:rsidTr="00765F2B">
        <w:tc>
          <w:tcPr>
            <w:tcW w:w="347"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r>
      <w:tr w:rsidR="00765F2B" w:rsidRPr="00765F2B" w:rsidTr="00765F2B">
        <w:tc>
          <w:tcPr>
            <w:tcW w:w="347"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041"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1310" w:type="pct"/>
            <w:tcBorders>
              <w:top w:val="single" w:sz="6" w:space="0" w:color="000000"/>
              <w:left w:val="single" w:sz="6" w:space="0" w:color="000000"/>
              <w:bottom w:val="single" w:sz="6" w:space="0" w:color="000000"/>
              <w:right w:val="nil"/>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765F2B" w:rsidRPr="00765F2B" w:rsidRDefault="00765F2B" w:rsidP="008B724F">
            <w:pPr>
              <w:spacing w:after="0" w:line="240" w:lineRule="auto"/>
              <w:jc w:val="center"/>
              <w:textAlignment w:val="baseline"/>
              <w:rPr>
                <w:rFonts w:ascii="Times New Roman" w:eastAsia="Times New Roman" w:hAnsi="Times New Roman" w:cs="Times New Roman"/>
                <w:sz w:val="12"/>
                <w:szCs w:val="12"/>
              </w:rPr>
            </w:pPr>
            <w:r w:rsidRPr="00765F2B">
              <w:rPr>
                <w:rFonts w:ascii="Times New Roman" w:eastAsia="Times New Roman" w:hAnsi="Times New Roman" w:cs="Times New Roman"/>
                <w:sz w:val="12"/>
                <w:szCs w:val="12"/>
              </w:rPr>
              <w:t> </w:t>
            </w:r>
          </w:p>
        </w:tc>
      </w:tr>
    </w:tbl>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Подписной лист удостоверяю:</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Лицо, осуществляющее сбор подписей ____________________________________________</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_____________________________________________________________________________</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765F2B" w:rsidRPr="00765F2B" w:rsidRDefault="00765F2B" w:rsidP="00765F2B">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r w:rsidRPr="00765F2B">
        <w:rPr>
          <w:rFonts w:ascii="Times New Roman" w:hAnsi="Times New Roman" w:cs="Times New Roman"/>
          <w:sz w:val="12"/>
          <w:szCs w:val="12"/>
        </w:rPr>
        <w:t>(Личная подпись, дата подписания)</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765F2B">
        <w:rPr>
          <w:rFonts w:ascii="Times New Roman" w:hAnsi="Times New Roman" w:cs="Times New Roman"/>
          <w:sz w:val="12"/>
          <w:szCs w:val="12"/>
        </w:rPr>
        <w:t>_______________________________________________________</w:t>
      </w:r>
      <w:r>
        <w:rPr>
          <w:rFonts w:ascii="Times New Roman" w:hAnsi="Times New Roman" w:cs="Times New Roman"/>
          <w:sz w:val="12"/>
          <w:szCs w:val="12"/>
        </w:rPr>
        <w:t>_____________________</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(Ф.И.О., серия, N паспорта или заменяющего его документа,   место жительства)</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__________________________________</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Приложение №2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к  Положению «О порядке назначения и проведения</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собраний (конференций) граждан </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на территории сельского поселения Елшанка</w:t>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 xml:space="preserve"> муниципальном районе Сергиевский Самарской области»</w:t>
      </w:r>
    </w:p>
    <w:p w:rsidR="00765F2B" w:rsidRPr="00765F2B" w:rsidRDefault="00765F2B" w:rsidP="00765F2B">
      <w:pPr>
        <w:autoSpaceDE w:val="0"/>
        <w:autoSpaceDN w:val="0"/>
        <w:adjustRightInd w:val="0"/>
        <w:spacing w:after="0" w:line="240" w:lineRule="auto"/>
        <w:jc w:val="both"/>
        <w:rPr>
          <w:rFonts w:ascii="Times New Roman" w:hAnsi="Times New Roman" w:cs="Times New Roman"/>
          <w:sz w:val="12"/>
          <w:szCs w:val="12"/>
        </w:rPr>
      </w:pP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СОГЛАСИЕ</w:t>
      </w:r>
    </w:p>
    <w:p w:rsidR="00765F2B" w:rsidRPr="00765F2B" w:rsidRDefault="00765F2B" w:rsidP="00765F2B">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765F2B" w:rsidRPr="00765F2B" w:rsidRDefault="00765F2B" w:rsidP="00765F2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Я,</w:t>
      </w:r>
      <w:r w:rsidRPr="00765F2B">
        <w:rPr>
          <w:rFonts w:ascii="Times New Roman" w:hAnsi="Times New Roman" w:cs="Times New Roman"/>
          <w:sz w:val="12"/>
          <w:szCs w:val="12"/>
        </w:rPr>
        <w:tab/>
        <w:t>,</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(фамилия, имя, отчество лица, дающего согласие на обработку персональных данных)</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зарегистрированный(ая) по адресу:</w:t>
      </w:r>
      <w:r w:rsidRPr="00765F2B">
        <w:rPr>
          <w:rFonts w:ascii="Times New Roman" w:hAnsi="Times New Roman" w:cs="Times New Roman"/>
          <w:sz w:val="12"/>
          <w:szCs w:val="12"/>
        </w:rPr>
        <w:tab/>
      </w:r>
    </w:p>
    <w:p w:rsidR="00765F2B" w:rsidRPr="00765F2B" w:rsidRDefault="00765F2B" w:rsidP="00765F2B">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w:t>
      </w:r>
    </w:p>
    <w:p w:rsidR="00765F2B" w:rsidRPr="00765F2B" w:rsidRDefault="00765F2B" w:rsidP="00765F2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паспорт серия</w:t>
      </w:r>
      <w:r w:rsidRPr="00765F2B">
        <w:rPr>
          <w:rFonts w:ascii="Times New Roman" w:hAnsi="Times New Roman" w:cs="Times New Roman"/>
          <w:sz w:val="12"/>
          <w:szCs w:val="12"/>
        </w:rPr>
        <w:tab/>
      </w:r>
      <w:r w:rsidRPr="00765F2B">
        <w:rPr>
          <w:rFonts w:ascii="Times New Roman" w:hAnsi="Times New Roman" w:cs="Times New Roman"/>
          <w:sz w:val="12"/>
          <w:szCs w:val="12"/>
        </w:rPr>
        <w:tab/>
        <w:t>N</w:t>
      </w:r>
      <w:r w:rsidRPr="00765F2B">
        <w:rPr>
          <w:rFonts w:ascii="Times New Roman" w:hAnsi="Times New Roman" w:cs="Times New Roman"/>
          <w:sz w:val="12"/>
          <w:szCs w:val="12"/>
        </w:rPr>
        <w:tab/>
      </w:r>
      <w:r w:rsidRPr="00765F2B">
        <w:rPr>
          <w:rFonts w:ascii="Times New Roman" w:hAnsi="Times New Roman" w:cs="Times New Roman"/>
          <w:sz w:val="12"/>
          <w:szCs w:val="12"/>
        </w:rPr>
        <w:tab/>
        <w:t>выдан</w:t>
      </w:r>
      <w:r w:rsidRPr="00765F2B">
        <w:rPr>
          <w:rFonts w:ascii="Times New Roman" w:hAnsi="Times New Roman" w:cs="Times New Roman"/>
          <w:sz w:val="12"/>
          <w:szCs w:val="12"/>
        </w:rPr>
        <w:tab/>
      </w:r>
    </w:p>
    <w:p w:rsidR="00765F2B" w:rsidRPr="00765F2B" w:rsidRDefault="00765F2B" w:rsidP="00765F2B">
      <w:pP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w:t>
      </w:r>
    </w:p>
    <w:p w:rsidR="00765F2B" w:rsidRPr="00765F2B" w:rsidRDefault="00765F2B" w:rsidP="00765F2B">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(кем и когда выдан)</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Елшанка муниципального района Сергиевский Самарской области (или) Администрации сельского поселения Елшанка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765F2B" w:rsidRPr="00765F2B" w:rsidRDefault="00765F2B" w:rsidP="00765F2B">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765F2B">
        <w:rPr>
          <w:rFonts w:ascii="Times New Roman" w:hAnsi="Times New Roman" w:cs="Times New Roman"/>
          <w:sz w:val="12"/>
          <w:szCs w:val="12"/>
        </w:rPr>
        <w:t>,</w:t>
      </w:r>
    </w:p>
    <w:p w:rsidR="00765F2B" w:rsidRPr="00765F2B" w:rsidRDefault="00765F2B" w:rsidP="00B56423">
      <w:pPr>
        <w:autoSpaceDE w:val="0"/>
        <w:autoSpaceDN w:val="0"/>
        <w:adjustRightInd w:val="0"/>
        <w:spacing w:after="0" w:line="240" w:lineRule="auto"/>
        <w:ind w:firstLine="284"/>
        <w:jc w:val="center"/>
        <w:rPr>
          <w:rFonts w:ascii="Times New Roman" w:hAnsi="Times New Roman" w:cs="Times New Roman"/>
          <w:sz w:val="12"/>
          <w:szCs w:val="12"/>
        </w:rPr>
      </w:pPr>
      <w:r w:rsidRPr="00765F2B">
        <w:rPr>
          <w:rFonts w:ascii="Times New Roman" w:hAnsi="Times New Roman" w:cs="Times New Roman"/>
          <w:sz w:val="12"/>
          <w:szCs w:val="12"/>
        </w:rPr>
        <w:t>(фамилия, имя, отчество лица, дающего согласие на обработку персональных данных)</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765F2B" w:rsidRPr="00765F2B" w:rsidRDefault="00765F2B" w:rsidP="00B56423">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lastRenderedPageBreak/>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sidR="00B56423">
        <w:rPr>
          <w:rFonts w:ascii="Times New Roman" w:hAnsi="Times New Roman" w:cs="Times New Roman"/>
          <w:sz w:val="12"/>
          <w:szCs w:val="12"/>
        </w:rPr>
        <w:t xml:space="preserve">порядке назначения и проведения </w:t>
      </w:r>
      <w:r w:rsidRPr="00765F2B">
        <w:rPr>
          <w:rFonts w:ascii="Times New Roman" w:hAnsi="Times New Roman" w:cs="Times New Roman"/>
          <w:sz w:val="12"/>
          <w:szCs w:val="12"/>
        </w:rPr>
        <w:t>собраний (конференций) граждан на территории сельского поселения Елшанка муниципальном районе Сергиевский Самарской области .</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Настоящее согласие действует до момента достижения цели обработки.</w:t>
      </w:r>
    </w:p>
    <w:p w:rsidR="00765F2B" w:rsidRPr="00765F2B" w:rsidRDefault="00765F2B" w:rsidP="00B56423">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Елшанка муниципального района Сергиевский Самарской области (или) Администрацию сельского поселения Елшанка муниципального района Сергиевский Самарской области письменного сообщения об указанн</w:t>
      </w:r>
      <w:r w:rsidR="00B56423">
        <w:rPr>
          <w:rFonts w:ascii="Times New Roman" w:hAnsi="Times New Roman" w:cs="Times New Roman"/>
          <w:sz w:val="12"/>
          <w:szCs w:val="12"/>
        </w:rPr>
        <w:t>ом отзыве в произвольной форме.</w:t>
      </w:r>
    </w:p>
    <w:p w:rsidR="00765F2B" w:rsidRP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w:t>
      </w:r>
      <w:r w:rsidRPr="00765F2B">
        <w:rPr>
          <w:rFonts w:ascii="Times New Roman" w:hAnsi="Times New Roman" w:cs="Times New Roman"/>
          <w:sz w:val="12"/>
          <w:szCs w:val="12"/>
        </w:rPr>
        <w:tab/>
      </w:r>
      <w:r w:rsidRPr="00765F2B">
        <w:rPr>
          <w:rFonts w:ascii="Times New Roman" w:hAnsi="Times New Roman" w:cs="Times New Roman"/>
          <w:sz w:val="12"/>
          <w:szCs w:val="12"/>
        </w:rPr>
        <w:tab/>
        <w:t>"</w:t>
      </w:r>
      <w:r w:rsidRPr="00765F2B">
        <w:rPr>
          <w:rFonts w:ascii="Times New Roman" w:hAnsi="Times New Roman" w:cs="Times New Roman"/>
          <w:sz w:val="12"/>
          <w:szCs w:val="12"/>
        </w:rPr>
        <w:tab/>
      </w:r>
      <w:r w:rsidRPr="00765F2B">
        <w:rPr>
          <w:rFonts w:ascii="Times New Roman" w:hAnsi="Times New Roman" w:cs="Times New Roman"/>
          <w:sz w:val="12"/>
          <w:szCs w:val="12"/>
        </w:rPr>
        <w:tab/>
        <w:t>20</w:t>
      </w:r>
      <w:r w:rsidRPr="00765F2B">
        <w:rPr>
          <w:rFonts w:ascii="Times New Roman" w:hAnsi="Times New Roman" w:cs="Times New Roman"/>
          <w:sz w:val="12"/>
          <w:szCs w:val="12"/>
        </w:rPr>
        <w:tab/>
      </w:r>
      <w:r w:rsidRPr="00765F2B">
        <w:rPr>
          <w:rFonts w:ascii="Times New Roman" w:hAnsi="Times New Roman" w:cs="Times New Roman"/>
          <w:sz w:val="12"/>
          <w:szCs w:val="12"/>
        </w:rPr>
        <w:tab/>
        <w:t>г.</w:t>
      </w:r>
      <w:r w:rsidRPr="00765F2B">
        <w:rPr>
          <w:rFonts w:ascii="Times New Roman" w:hAnsi="Times New Roman" w:cs="Times New Roman"/>
          <w:sz w:val="12"/>
          <w:szCs w:val="12"/>
        </w:rPr>
        <w:tab/>
        <w:t>/</w:t>
      </w:r>
      <w:r w:rsidRPr="00765F2B">
        <w:rPr>
          <w:rFonts w:ascii="Times New Roman" w:hAnsi="Times New Roman" w:cs="Times New Roman"/>
          <w:sz w:val="12"/>
          <w:szCs w:val="12"/>
        </w:rPr>
        <w:tab/>
        <w:t>/</w:t>
      </w:r>
    </w:p>
    <w:p w:rsidR="00765F2B" w:rsidRDefault="00765F2B" w:rsidP="00765F2B">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tab/>
      </w:r>
      <w:r w:rsidR="00B56423">
        <w:rPr>
          <w:rFonts w:ascii="Times New Roman" w:hAnsi="Times New Roman" w:cs="Times New Roman"/>
          <w:sz w:val="12"/>
          <w:szCs w:val="12"/>
        </w:rPr>
        <w:t xml:space="preserve">                                                                                                                                               </w:t>
      </w:r>
      <w:r w:rsidRPr="00765F2B">
        <w:rPr>
          <w:rFonts w:ascii="Times New Roman" w:hAnsi="Times New Roman" w:cs="Times New Roman"/>
          <w:sz w:val="12"/>
          <w:szCs w:val="12"/>
        </w:rPr>
        <w:t>(подпись)</w:t>
      </w:r>
      <w:r w:rsidRPr="00765F2B">
        <w:rPr>
          <w:rFonts w:ascii="Times New Roman" w:hAnsi="Times New Roman" w:cs="Times New Roman"/>
          <w:sz w:val="12"/>
          <w:szCs w:val="12"/>
        </w:rPr>
        <w:tab/>
        <w:t>(расшифровка подписи)</w:t>
      </w:r>
    </w:p>
    <w:p w:rsid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РЕШЕНИЕ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№11  </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Принято Собранием представителей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сельского поселения Елшанка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муниципального района Сергиевский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Самарской области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w:t>
      </w:r>
      <w:r>
        <w:rPr>
          <w:rFonts w:ascii="Times New Roman" w:hAnsi="Times New Roman" w:cs="Times New Roman"/>
          <w:sz w:val="12"/>
          <w:szCs w:val="12"/>
        </w:rPr>
        <w:t xml:space="preserve">Сергиевский Самарской области, </w:t>
      </w:r>
      <w:r w:rsidRPr="00B56423">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РЕШИЛО:</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6423">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Опубликовать настоящее Решение в газете «Сергиевский вестник».</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B56423">
        <w:rPr>
          <w:rFonts w:ascii="Times New Roman" w:hAnsi="Times New Roman" w:cs="Times New Roman"/>
          <w:sz w:val="12"/>
          <w:szCs w:val="12"/>
        </w:rPr>
        <w:t>Собрания Представителей</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сельского поселения Елшанка</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муниципального района Сергиевский</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Самарской области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                       Д.В.Осипов                 </w:t>
      </w:r>
      <w:r>
        <w:rPr>
          <w:rFonts w:ascii="Times New Roman" w:hAnsi="Times New Roman" w:cs="Times New Roman"/>
          <w:sz w:val="12"/>
          <w:szCs w:val="12"/>
        </w:rPr>
        <w:t xml:space="preserve">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Глава сельского поселения Елшанка</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муниципального района Сергиевский </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Самарской области                                        </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                         С.В.Прокаев  </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Приложение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B56423">
        <w:rPr>
          <w:rFonts w:ascii="Times New Roman" w:hAnsi="Times New Roman" w:cs="Times New Roman"/>
          <w:sz w:val="12"/>
          <w:szCs w:val="12"/>
        </w:rPr>
        <w:t xml:space="preserve">Представителей </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сельского поселения Елшанка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муниципа</w:t>
      </w:r>
      <w:r>
        <w:rPr>
          <w:rFonts w:ascii="Times New Roman" w:hAnsi="Times New Roman" w:cs="Times New Roman"/>
          <w:sz w:val="12"/>
          <w:szCs w:val="12"/>
        </w:rPr>
        <w:t xml:space="preserve">льного </w:t>
      </w:r>
      <w:r w:rsidRPr="00B56423">
        <w:rPr>
          <w:rFonts w:ascii="Times New Roman" w:hAnsi="Times New Roman" w:cs="Times New Roman"/>
          <w:sz w:val="12"/>
          <w:szCs w:val="12"/>
        </w:rPr>
        <w:t>района Сергиевский</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«18» марта  2021 года</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B56423">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1. Общие положения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и определяет:</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часть территории сельского поселения Елшанка муниципального района Сергиевский Самарской области, на которой могут реализовываться инициативные проекты;</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порядок выдвижения, внесения, обсуждения, рассмотрения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порядок проведения конкурсного отбора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отдельные вопросы реализации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Елшанка муниципального  района Сергиевский Самарской области (далее - муниципальное образование)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1.2. Инициативные проекты вносятся в Администрацию сельского поселения Елшанка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составу сведений, которые должны содержать инициативные проекты;</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lastRenderedPageBreak/>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B56423">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B56423">
        <w:rPr>
          <w:rFonts w:ascii="Times New Roman" w:hAnsi="Times New Roman" w:cs="Times New Roman"/>
          <w:sz w:val="12"/>
          <w:szCs w:val="12"/>
        </w:rPr>
        <w:t>муниципального образования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2.2.Инициативный проект должен содержать следующие сведения: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6) планируемые сроки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1) обсуждения инициативного проекта;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3) целесообразности реализации инициативного проекта;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lastRenderedPageBreak/>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6) признание инициативного проекта не прошедшим конкурсный отбор.</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w:t>
      </w:r>
      <w:r>
        <w:rPr>
          <w:rFonts w:ascii="Times New Roman" w:hAnsi="Times New Roman" w:cs="Times New Roman"/>
          <w:sz w:val="12"/>
          <w:szCs w:val="12"/>
        </w:rPr>
        <w:t>и «Интернет».</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3. Порядок проведения конкурсного отбора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Елшанка муниципального района Сергиевский Самарской области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Конкурсную комиссию возглавляет Глава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Число членов конкурсной комиссии должно составлять не менее 5 человек.</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3.6. Основными функциями конкурсной комиссии являются: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определение победителей конкурса.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lastRenderedPageBreak/>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3.10. Председатель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организует работу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председательствует на заседаниях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определяет время, место и дату заседания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осуществляет контроль за реализацией принятых конкурсной комиссией решений.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3.12. Секретарь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подготавливает материалы к заседанию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ведет и оформляет протоколы заседаний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3.20. Критериями конкурсного отбора инициативных проектов являются: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К1i = 40 * ДУНi/20,</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где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lastRenderedPageBreak/>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Общее количество баллов по критерию К2 определяется по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К2i = Киуi + Ктуi,</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где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lang w:val="en-US"/>
        </w:rPr>
      </w:pPr>
      <w:r w:rsidRPr="00B56423">
        <w:rPr>
          <w:rFonts w:ascii="Times New Roman" w:hAnsi="Times New Roman" w:cs="Times New Roman"/>
          <w:sz w:val="12"/>
          <w:szCs w:val="12"/>
        </w:rPr>
        <w:t>К</w:t>
      </w:r>
      <w:r w:rsidRPr="00B56423">
        <w:rPr>
          <w:rFonts w:ascii="Times New Roman" w:hAnsi="Times New Roman" w:cs="Times New Roman"/>
          <w:sz w:val="12"/>
          <w:szCs w:val="12"/>
          <w:lang w:val="en-US"/>
        </w:rPr>
        <w:t xml:space="preserve">3i = 10 / </w:t>
      </w:r>
      <w:r w:rsidRPr="00B56423">
        <w:rPr>
          <w:rFonts w:ascii="Times New Roman" w:hAnsi="Times New Roman" w:cs="Times New Roman"/>
          <w:sz w:val="12"/>
          <w:szCs w:val="12"/>
        </w:rPr>
        <w:t>КБмкд</w:t>
      </w:r>
      <w:r w:rsidRPr="00B56423">
        <w:rPr>
          <w:rFonts w:ascii="Times New Roman" w:hAnsi="Times New Roman" w:cs="Times New Roman"/>
          <w:sz w:val="12"/>
          <w:szCs w:val="12"/>
          <w:lang w:val="en-US"/>
        </w:rPr>
        <w:t xml:space="preserve">(max) * </w:t>
      </w:r>
      <w:r w:rsidRPr="00B56423">
        <w:rPr>
          <w:rFonts w:ascii="Times New Roman" w:hAnsi="Times New Roman" w:cs="Times New Roman"/>
          <w:sz w:val="12"/>
          <w:szCs w:val="12"/>
        </w:rPr>
        <w:t>КБмкд</w:t>
      </w:r>
      <w:r w:rsidRPr="00B56423">
        <w:rPr>
          <w:rFonts w:ascii="Times New Roman" w:hAnsi="Times New Roman" w:cs="Times New Roman"/>
          <w:sz w:val="12"/>
          <w:szCs w:val="12"/>
          <w:lang w:val="en-US"/>
        </w:rPr>
        <w:t>(i),</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где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lang w:val="en-US"/>
        </w:rPr>
      </w:pPr>
      <w:r w:rsidRPr="00B56423">
        <w:rPr>
          <w:rFonts w:ascii="Times New Roman" w:hAnsi="Times New Roman" w:cs="Times New Roman"/>
          <w:sz w:val="12"/>
          <w:szCs w:val="12"/>
        </w:rPr>
        <w:t>К</w:t>
      </w:r>
      <w:r w:rsidRPr="00B56423">
        <w:rPr>
          <w:rFonts w:ascii="Times New Roman" w:hAnsi="Times New Roman" w:cs="Times New Roman"/>
          <w:sz w:val="12"/>
          <w:szCs w:val="12"/>
          <w:lang w:val="en-US"/>
        </w:rPr>
        <w:t xml:space="preserve">4i = 10 * </w:t>
      </w:r>
      <w:r w:rsidRPr="00B56423">
        <w:rPr>
          <w:rFonts w:ascii="Times New Roman" w:hAnsi="Times New Roman" w:cs="Times New Roman"/>
          <w:sz w:val="12"/>
          <w:szCs w:val="12"/>
        </w:rPr>
        <w:t>КБподд</w:t>
      </w:r>
      <w:r w:rsidRPr="00B56423">
        <w:rPr>
          <w:rFonts w:ascii="Times New Roman" w:hAnsi="Times New Roman" w:cs="Times New Roman"/>
          <w:sz w:val="12"/>
          <w:szCs w:val="12"/>
          <w:lang w:val="en-US"/>
        </w:rPr>
        <w:t xml:space="preserve">(i) / </w:t>
      </w:r>
      <w:r w:rsidRPr="00B56423">
        <w:rPr>
          <w:rFonts w:ascii="Times New Roman" w:hAnsi="Times New Roman" w:cs="Times New Roman"/>
          <w:sz w:val="12"/>
          <w:szCs w:val="12"/>
        </w:rPr>
        <w:t>КБмкд</w:t>
      </w:r>
      <w:r w:rsidRPr="00B56423">
        <w:rPr>
          <w:rFonts w:ascii="Times New Roman" w:hAnsi="Times New Roman" w:cs="Times New Roman"/>
          <w:sz w:val="12"/>
          <w:szCs w:val="12"/>
          <w:lang w:val="en-US"/>
        </w:rPr>
        <w:t>(i),</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где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lang w:val="en-US"/>
        </w:rPr>
      </w:pPr>
      <w:r w:rsidRPr="00B56423">
        <w:rPr>
          <w:rFonts w:ascii="Times New Roman" w:hAnsi="Times New Roman" w:cs="Times New Roman"/>
          <w:sz w:val="12"/>
          <w:szCs w:val="12"/>
        </w:rPr>
        <w:t>ОП</w:t>
      </w:r>
      <w:r w:rsidRPr="00B56423">
        <w:rPr>
          <w:rFonts w:ascii="Times New Roman" w:hAnsi="Times New Roman" w:cs="Times New Roman"/>
          <w:sz w:val="12"/>
          <w:szCs w:val="12"/>
          <w:lang w:val="en-US"/>
        </w:rPr>
        <w:t>i=K1i + K2i + K3i + K4i,</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где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ОПi - общее количество баллов, полученных инициативным проектом;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ОПi=K1i + K2i + K3i.</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w:t>
      </w:r>
      <w:r w:rsidRPr="00B56423">
        <w:rPr>
          <w:rFonts w:ascii="Times New Roman" w:hAnsi="Times New Roman" w:cs="Times New Roman"/>
          <w:sz w:val="12"/>
          <w:szCs w:val="12"/>
        </w:rPr>
        <w:lastRenderedPageBreak/>
        <w:t>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4. Реализация инициативных проектов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Приложение</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B56423">
        <w:rPr>
          <w:rFonts w:ascii="Times New Roman" w:hAnsi="Times New Roman" w:cs="Times New Roman"/>
          <w:sz w:val="12"/>
          <w:szCs w:val="12"/>
        </w:rPr>
        <w:t xml:space="preserve">«Об инициировании и реализации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инициативных проектов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на территории сельского поселения Елшанка </w:t>
      </w:r>
    </w:p>
    <w:p w:rsidR="00B56423" w:rsidRP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 xml:space="preserve"> муниципального района Сергиевский</w:t>
      </w:r>
    </w:p>
    <w:p w:rsidR="00B56423" w:rsidRDefault="00B56423" w:rsidP="00B5642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СОГЛАСИЕ</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на обработку персональных данных</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p>
    <w:p w:rsidR="00B56423" w:rsidRPr="00B56423" w:rsidRDefault="00B56423" w:rsidP="00B5642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Я,</w:t>
      </w:r>
      <w:r w:rsidRPr="00B56423">
        <w:rPr>
          <w:rFonts w:ascii="Times New Roman" w:hAnsi="Times New Roman" w:cs="Times New Roman"/>
          <w:sz w:val="12"/>
          <w:szCs w:val="12"/>
        </w:rPr>
        <w:tab/>
        <w:t>,</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(фамилия, имя, отчество лица, дающего согласие на обработку персональных данных)</w:t>
      </w:r>
    </w:p>
    <w:p w:rsidR="00B56423" w:rsidRPr="00B56423" w:rsidRDefault="00B56423" w:rsidP="009478FC">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r>
      <w:r w:rsidRPr="00B56423">
        <w:rPr>
          <w:rFonts w:ascii="Times New Roman" w:hAnsi="Times New Roman" w:cs="Times New Roman"/>
          <w:sz w:val="12"/>
          <w:szCs w:val="12"/>
        </w:rPr>
        <w:t>,</w:t>
      </w:r>
      <w:r w:rsidRPr="00B56423">
        <w:rPr>
          <w:rFonts w:ascii="Times New Roman" w:hAnsi="Times New Roman" w:cs="Times New Roman"/>
          <w:sz w:val="12"/>
          <w:szCs w:val="12"/>
        </w:rPr>
        <w:tab/>
        <w:t>паспорт серия</w:t>
      </w:r>
      <w:r w:rsidR="009478FC">
        <w:rPr>
          <w:rFonts w:ascii="Times New Roman" w:hAnsi="Times New Roman" w:cs="Times New Roman"/>
          <w:sz w:val="12"/>
          <w:szCs w:val="12"/>
        </w:rPr>
        <w:t xml:space="preserve">                              </w:t>
      </w:r>
      <w:r w:rsidRPr="00B56423">
        <w:rPr>
          <w:rFonts w:ascii="Times New Roman" w:hAnsi="Times New Roman" w:cs="Times New Roman"/>
          <w:sz w:val="12"/>
          <w:szCs w:val="12"/>
        </w:rPr>
        <w:t>N</w:t>
      </w:r>
      <w:r w:rsidRPr="00B56423">
        <w:rPr>
          <w:rFonts w:ascii="Times New Roman" w:hAnsi="Times New Roman" w:cs="Times New Roman"/>
          <w:sz w:val="12"/>
          <w:szCs w:val="12"/>
        </w:rPr>
        <w:tab/>
      </w:r>
      <w:r w:rsidRPr="00B56423">
        <w:rPr>
          <w:rFonts w:ascii="Times New Roman" w:hAnsi="Times New Roman" w:cs="Times New Roman"/>
          <w:sz w:val="12"/>
          <w:szCs w:val="12"/>
        </w:rPr>
        <w:tab/>
        <w:t>выдан</w:t>
      </w:r>
      <w:r w:rsidRPr="00B56423">
        <w:rPr>
          <w:rFonts w:ascii="Times New Roman" w:hAnsi="Times New Roman" w:cs="Times New Roman"/>
          <w:sz w:val="12"/>
          <w:szCs w:val="12"/>
        </w:rPr>
        <w:tab/>
      </w:r>
    </w:p>
    <w:p w:rsid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p>
    <w:p w:rsidR="00B56423" w:rsidRDefault="00B56423" w:rsidP="00B56423">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w:t>
      </w:r>
    </w:p>
    <w:p w:rsidR="00B56423" w:rsidRPr="00B56423" w:rsidRDefault="00B56423" w:rsidP="009478FC">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t>(кем и когда выдан)</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Елшанка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B56423" w:rsidRPr="00B56423" w:rsidRDefault="00B56423" w:rsidP="00B56423">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B56423">
        <w:rPr>
          <w:rFonts w:ascii="Times New Roman" w:hAnsi="Times New Roman" w:cs="Times New Roman"/>
          <w:sz w:val="12"/>
          <w:szCs w:val="12"/>
        </w:rPr>
        <w:t>,</w:t>
      </w:r>
    </w:p>
    <w:p w:rsidR="00B56423" w:rsidRPr="00B56423" w:rsidRDefault="00B56423" w:rsidP="00B56423">
      <w:pPr>
        <w:autoSpaceDE w:val="0"/>
        <w:autoSpaceDN w:val="0"/>
        <w:adjustRightInd w:val="0"/>
        <w:spacing w:after="0" w:line="240" w:lineRule="auto"/>
        <w:ind w:firstLine="284"/>
        <w:jc w:val="center"/>
        <w:rPr>
          <w:rFonts w:ascii="Times New Roman" w:hAnsi="Times New Roman" w:cs="Times New Roman"/>
          <w:sz w:val="12"/>
          <w:szCs w:val="12"/>
        </w:rPr>
      </w:pPr>
      <w:r w:rsidRPr="00B56423">
        <w:rPr>
          <w:rFonts w:ascii="Times New Roman" w:hAnsi="Times New Roman" w:cs="Times New Roman"/>
          <w:sz w:val="12"/>
          <w:szCs w:val="12"/>
        </w:rPr>
        <w:lastRenderedPageBreak/>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Настоящее согласие действует до момента достижения цели обработки.</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Елшанка муниципального района Сергиевский Самарской области  письменного сообщения об указанном отзыве в произвольной форме.</w:t>
      </w: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p>
    <w:p w:rsidR="00B56423" w:rsidRP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"___" _________ 20___ г.</w:t>
      </w:r>
      <w:r w:rsidRPr="00B56423">
        <w:rPr>
          <w:rFonts w:ascii="Times New Roman" w:hAnsi="Times New Roman" w:cs="Times New Roman"/>
          <w:sz w:val="12"/>
          <w:szCs w:val="12"/>
        </w:rPr>
        <w:tab/>
      </w:r>
      <w:r w:rsidRPr="00B56423">
        <w:rPr>
          <w:rFonts w:ascii="Times New Roman" w:hAnsi="Times New Roman" w:cs="Times New Roman"/>
          <w:sz w:val="12"/>
          <w:szCs w:val="12"/>
        </w:rPr>
        <w:tab/>
        <w:t>/</w:t>
      </w:r>
      <w:r w:rsidRPr="00B56423">
        <w:rPr>
          <w:rFonts w:ascii="Times New Roman" w:hAnsi="Times New Roman" w:cs="Times New Roman"/>
          <w:sz w:val="12"/>
          <w:szCs w:val="12"/>
        </w:rPr>
        <w:tab/>
        <w:t>/</w:t>
      </w:r>
    </w:p>
    <w:p w:rsidR="00B56423"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B56423">
        <w:rPr>
          <w:rFonts w:ascii="Times New Roman" w:hAnsi="Times New Roman" w:cs="Times New Roman"/>
          <w:sz w:val="12"/>
          <w:szCs w:val="12"/>
        </w:rPr>
        <w:tab/>
        <w:t>(подпись)</w:t>
      </w:r>
      <w:r w:rsidRPr="00B56423">
        <w:rPr>
          <w:rFonts w:ascii="Times New Roman" w:hAnsi="Times New Roman" w:cs="Times New Roman"/>
          <w:sz w:val="12"/>
          <w:szCs w:val="12"/>
        </w:rPr>
        <w:tab/>
        <w:t>(расшифровка подписи)</w:t>
      </w:r>
    </w:p>
    <w:p w:rsidR="008B724F" w:rsidRDefault="008B724F" w:rsidP="008B724F">
      <w:pPr>
        <w:autoSpaceDE w:val="0"/>
        <w:autoSpaceDN w:val="0"/>
        <w:adjustRightInd w:val="0"/>
        <w:spacing w:after="0" w:line="240" w:lineRule="auto"/>
        <w:ind w:firstLine="284"/>
        <w:jc w:val="center"/>
        <w:rPr>
          <w:rFonts w:ascii="Times New Roman" w:hAnsi="Times New Roman" w:cs="Times New Roman"/>
          <w:sz w:val="12"/>
          <w:szCs w:val="12"/>
        </w:rPr>
      </w:pPr>
    </w:p>
    <w:p w:rsidR="008B724F" w:rsidRPr="008B724F" w:rsidRDefault="008B724F" w:rsidP="008B724F">
      <w:pPr>
        <w:autoSpaceDE w:val="0"/>
        <w:autoSpaceDN w:val="0"/>
        <w:adjustRightInd w:val="0"/>
        <w:spacing w:after="0" w:line="240" w:lineRule="auto"/>
        <w:ind w:firstLine="284"/>
        <w:jc w:val="center"/>
        <w:rPr>
          <w:rFonts w:ascii="Times New Roman" w:hAnsi="Times New Roman" w:cs="Times New Roman"/>
          <w:sz w:val="12"/>
          <w:szCs w:val="12"/>
        </w:rPr>
      </w:pPr>
      <w:r w:rsidRPr="008B724F">
        <w:rPr>
          <w:rFonts w:ascii="Times New Roman" w:hAnsi="Times New Roman" w:cs="Times New Roman"/>
          <w:sz w:val="12"/>
          <w:szCs w:val="12"/>
        </w:rPr>
        <w:t>РЕШЕНИЕ</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sidRPr="008B724F">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№11</w:t>
      </w:r>
    </w:p>
    <w:p w:rsidR="008B724F" w:rsidRPr="008B724F" w:rsidRDefault="008B724F" w:rsidP="008B724F">
      <w:pPr>
        <w:autoSpaceDE w:val="0"/>
        <w:autoSpaceDN w:val="0"/>
        <w:adjustRightInd w:val="0"/>
        <w:spacing w:after="0" w:line="240" w:lineRule="auto"/>
        <w:ind w:firstLine="284"/>
        <w:jc w:val="center"/>
        <w:rPr>
          <w:rFonts w:ascii="Times New Roman" w:hAnsi="Times New Roman" w:cs="Times New Roman"/>
          <w:sz w:val="12"/>
          <w:szCs w:val="12"/>
        </w:rPr>
      </w:pPr>
      <w:r w:rsidRPr="008B724F">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8B724F">
        <w:rPr>
          <w:rFonts w:ascii="Times New Roman" w:hAnsi="Times New Roman" w:cs="Times New Roman"/>
          <w:sz w:val="12"/>
          <w:szCs w:val="12"/>
        </w:rPr>
        <w:t>собраний (конференций) граждан на территории сельского поселения Захаркино муниципального района Сергиевский Самарской области»</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sidRPr="008B724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8B724F">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sidRPr="008B724F">
        <w:rPr>
          <w:rFonts w:ascii="Times New Roman" w:hAnsi="Times New Roman" w:cs="Times New Roman"/>
          <w:sz w:val="12"/>
          <w:szCs w:val="12"/>
        </w:rPr>
        <w:t>РЕШИЛО:</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B724F">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Захаркино муниципального района Сергиевский Самарской области».</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sidRPr="008B724F">
        <w:rPr>
          <w:rFonts w:ascii="Times New Roman" w:hAnsi="Times New Roman" w:cs="Times New Roman"/>
          <w:sz w:val="12"/>
          <w:szCs w:val="12"/>
        </w:rPr>
        <w:t>2.Опубликовать настоящее Решение в газете «Сергиевский вестник».</w:t>
      </w:r>
    </w:p>
    <w:p w:rsidR="008B724F" w:rsidRP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r w:rsidRPr="008B724F">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Председатель Собрания представителей</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сельского поселения Захаркино</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муниципального района Сергиевский                </w:t>
      </w:r>
    </w:p>
    <w:p w:rsid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Самарской области                                           </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Глава сельского поселения Захаркино </w:t>
      </w:r>
    </w:p>
    <w:p w:rsidR="008B724F" w:rsidRP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муниципального района Сергиевский </w:t>
      </w:r>
    </w:p>
    <w:p w:rsid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Самарской области                                              </w:t>
      </w:r>
    </w:p>
    <w:p w:rsidR="008B724F"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                      А.В.Веденин</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Приложение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                                                                                                                                 к Решению Собрания представителей</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сельского поселения Захаркино</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                                                                                                                                муниципального района Сергиевский</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«18» марта 2021 года</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3A22DB">
        <w:rPr>
          <w:rFonts w:ascii="Times New Roman" w:hAnsi="Times New Roman" w:cs="Times New Roman"/>
          <w:sz w:val="12"/>
          <w:szCs w:val="12"/>
        </w:rPr>
        <w:t>собраний (конференций) граждан на территории сельского поселения Захаркино муниципального района Сергиевский Самарской области»</w:t>
      </w:r>
    </w:p>
    <w:p w:rsid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1. Общие положения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Захаркино муниципальном районе Сергиевский Самарской области, в том числе в целях рассмотрения и обсуждения вопросов внесения инициативных проектов.</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1.3. Собрание (конференция) граждан - это форма участия населения сельского поселения Захаркино муниципального района Сергиевский Самарской области в осуществлении местного самоуправления.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Собрание граждан проводится на части территории сельского поселения Захаркино муниципального района Сергиевский Самарской области для обсуждения вопросов местного значения сельского поселения Захаркино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Захаркино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Захаркино муниципального района Сергиевский Самарской области и настоящим Положением.</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w:t>
      </w:r>
      <w:r w:rsidR="00775525" w:rsidRPr="003A22DB">
        <w:rPr>
          <w:rFonts w:ascii="Times New Roman" w:hAnsi="Times New Roman" w:cs="Times New Roman"/>
          <w:sz w:val="12"/>
          <w:szCs w:val="12"/>
        </w:rPr>
        <w:t>территории сельского</w:t>
      </w:r>
      <w:r w:rsidRPr="003A22DB">
        <w:rPr>
          <w:rFonts w:ascii="Times New Roman" w:hAnsi="Times New Roman" w:cs="Times New Roman"/>
          <w:sz w:val="12"/>
          <w:szCs w:val="12"/>
        </w:rPr>
        <w:t xml:space="preserve"> поселения Захаркино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Захаркино муниципального района Сергиевский Самарской области, в пределах которой проводится собрание (конференция).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Захаркино муниципального района Сергиевский Самарской области, в пределах которой проводится собрание (конференция).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1.5. Администрация сельского поселения Захаркино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lastRenderedPageBreak/>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1.6. Собрание (конференция) граждан может проводиться по инициативе:</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населения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Собрания представителей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Главы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2. Порядок назначения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2.1. Собрание (конференция) граждан, проводимое по инициативе населения сельского поселения Захаркино муниципального района Сергиевский Самарской области, Собрания представителей сельского поселения Захаркино муниципального района Сергиевский Самарской области, назначается Собранием представителей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Собрание (конференция) граждан, проводимое по инициативе Главы сельского поселения Захаркино муниципального района Сергиевский Самарской области, назначается Главой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Захаркино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Захаркино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2.3. Инициативная группа подает в Собрание представителей сельского поселения Захаркино муниципального района Сергиевский Самарской области письменное заявление на имя председателя Собрания представителей сельского поселения Захаркино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Захаркино муниципального района Сергиевский Самарской области обязано при</w:t>
      </w:r>
      <w:r>
        <w:rPr>
          <w:rFonts w:ascii="Times New Roman" w:hAnsi="Times New Roman" w:cs="Times New Roman"/>
          <w:sz w:val="12"/>
          <w:szCs w:val="12"/>
        </w:rPr>
        <w:t>нять одно из следующих решений:</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1) о созыве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 об отклонении инициативы о созыве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Захаркино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2.8. Глава сельского поселения Захаркино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Захаркино муниципального района Сергиевский Самарской области  или Главой сельского поселения Захаркино муниципального района Сергиевский Самарской области, указываются: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вопрос (вопросы), выносимый на обсуждение;</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территория, в пределах которой предполагается провести собрание (конференцию);</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дата проведения;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место и время проведения.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Муниципальный правовой акт, принятый Собранием представителей сельского поселения Захаркино муниципального района Сергиевский Самарской области  или Главой сельского поселения Захаркино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lastRenderedPageBreak/>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Захаркино муниципального района Сергиевский Самарской области, на которой проживают не более 300 (трехсот) ч</w:t>
      </w:r>
      <w:r>
        <w:rPr>
          <w:rFonts w:ascii="Times New Roman" w:hAnsi="Times New Roman" w:cs="Times New Roman"/>
          <w:sz w:val="12"/>
          <w:szCs w:val="12"/>
        </w:rPr>
        <w:t>еловек.</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3A22DB">
        <w:rPr>
          <w:rFonts w:ascii="Times New Roman" w:hAnsi="Times New Roman" w:cs="Times New Roman"/>
          <w:sz w:val="12"/>
          <w:szCs w:val="12"/>
        </w:rPr>
        <w:t>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Захаркино муниципального района Сергиевский Самарской области  или Главой сельского поселения Захаркино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w:t>
      </w:r>
      <w:r>
        <w:rPr>
          <w:rFonts w:ascii="Times New Roman" w:hAnsi="Times New Roman" w:cs="Times New Roman"/>
          <w:sz w:val="12"/>
          <w:szCs w:val="12"/>
        </w:rPr>
        <w:t>нференции.</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4. Полномочия собрания (конференций)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Захаркино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5. Порядок проведения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Захаркино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5.3. Собрание (конференцию) граждан открывает председательствующий.</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Захаркино муниципального района Сергиевский Самарской области, то председательствующим является председатель Собрания представителей сельского поселения Захаркино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Захаркино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Захаркино  муниципального района Сергиевский Самарской области, председательствующим является Глава сельского поселения Захаркино муниципального района Сергиевский Самарской области либо уполномоченное им лицо.</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Захаркино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Захаркино муниципального района Сергиевский Самарской области или Главе сельского поселения Захаркино муниципального района Сергиевский Самарской области в зависимости от того, кем назначено проведение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Захаркино муниципального района Сергиевский Самарской области и муниципальным правовым актам Собрания представителей сельского поселения Захаркино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Захаркино муниципального района Сергиевский Самарской области или Главой сельского поселения Захаркино муниципального района Сергиевский Самарской области, соответственн</w:t>
      </w:r>
      <w:r>
        <w:rPr>
          <w:rFonts w:ascii="Times New Roman" w:hAnsi="Times New Roman" w:cs="Times New Roman"/>
          <w:sz w:val="12"/>
          <w:szCs w:val="12"/>
        </w:rPr>
        <w:t>о.</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Приложение №1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к Положению «О порядке назначения и проведения</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собраний (конференций) граждан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на территории сельского поселения Захаркино</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 муниципального района Сергиевский Самарской области»</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lastRenderedPageBreak/>
        <w:t>Форма подписного листа для проведения собрания (конференции) граждан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Подписной лист</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_____________________________________________________________________________</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(наименование или описание территории, на которой проводится собрание (конференция)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 </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Мы, нижеподписавшиеся, поддерживаем инициативу о проведении собрания (конференции)граждан по вопросу ______________________________________________________________________________________________________________________</w:t>
      </w:r>
      <w:r>
        <w:rPr>
          <w:rFonts w:ascii="Times New Roman" w:hAnsi="Times New Roman" w:cs="Times New Roman"/>
          <w:sz w:val="12"/>
          <w:szCs w:val="12"/>
        </w:rPr>
        <w:t>______</w:t>
      </w:r>
      <w:r w:rsidRPr="003A22DB">
        <w:rPr>
          <w:rFonts w:ascii="Times New Roman" w:hAnsi="Times New Roman" w:cs="Times New Roman"/>
          <w:sz w:val="12"/>
          <w:szCs w:val="12"/>
        </w:rPr>
        <w:t xml:space="preserve">: </w:t>
      </w:r>
    </w:p>
    <w:p w:rsid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1500"/>
        <w:gridCol w:w="935"/>
        <w:gridCol w:w="2765"/>
        <w:gridCol w:w="1516"/>
        <w:gridCol w:w="575"/>
      </w:tblGrid>
      <w:tr w:rsidR="003A22DB" w:rsidRPr="003A22DB" w:rsidTr="003A22DB">
        <w:tc>
          <w:tcPr>
            <w:tcW w:w="158" w:type="pct"/>
            <w:tcBorders>
              <w:top w:val="single" w:sz="6" w:space="0" w:color="000000"/>
              <w:left w:val="single" w:sz="6" w:space="0" w:color="000000"/>
              <w:bottom w:val="single" w:sz="6" w:space="0" w:color="000000"/>
              <w:right w:val="nil"/>
            </w:tcBorders>
            <w:shd w:val="clear" w:color="auto" w:fill="auto"/>
            <w:vAlign w:val="center"/>
            <w:hideMark/>
          </w:tcPr>
          <w:p w:rsidR="003A22DB" w:rsidRPr="003A22DB" w:rsidRDefault="003A22DB" w:rsidP="009F1BE0">
            <w:pPr>
              <w:spacing w:after="0" w:line="240" w:lineRule="auto"/>
              <w:ind w:left="-150"/>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п/п </w:t>
            </w:r>
          </w:p>
        </w:tc>
        <w:tc>
          <w:tcPr>
            <w:tcW w:w="996" w:type="pct"/>
            <w:tcBorders>
              <w:top w:val="single" w:sz="6" w:space="0" w:color="000000"/>
              <w:left w:val="single" w:sz="6" w:space="0" w:color="000000"/>
              <w:bottom w:val="single" w:sz="6" w:space="0" w:color="000000"/>
              <w:right w:val="nil"/>
            </w:tcBorders>
            <w:shd w:val="clear" w:color="auto" w:fill="auto"/>
            <w:vAlign w:val="center"/>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Фамилия, имя, отчество </w:t>
            </w:r>
          </w:p>
        </w:tc>
        <w:tc>
          <w:tcPr>
            <w:tcW w:w="621" w:type="pct"/>
            <w:tcBorders>
              <w:top w:val="single" w:sz="6" w:space="0" w:color="000000"/>
              <w:left w:val="single" w:sz="6" w:space="0" w:color="000000"/>
              <w:bottom w:val="single" w:sz="6" w:space="0" w:color="000000"/>
              <w:right w:val="nil"/>
            </w:tcBorders>
            <w:shd w:val="clear" w:color="auto" w:fill="auto"/>
            <w:vAlign w:val="center"/>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дата рождения </w:t>
            </w:r>
          </w:p>
        </w:tc>
        <w:tc>
          <w:tcPr>
            <w:tcW w:w="1836" w:type="pct"/>
            <w:tcBorders>
              <w:top w:val="single" w:sz="6" w:space="0" w:color="000000"/>
              <w:left w:val="single" w:sz="6" w:space="0" w:color="000000"/>
              <w:bottom w:val="single" w:sz="6" w:space="0" w:color="000000"/>
              <w:right w:val="nil"/>
            </w:tcBorders>
            <w:shd w:val="clear" w:color="auto" w:fill="auto"/>
            <w:vAlign w:val="center"/>
            <w:hideMark/>
          </w:tcPr>
          <w:p w:rsidR="003A22DB" w:rsidRPr="003A22DB" w:rsidRDefault="003A22DB" w:rsidP="003A22DB">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серия, № паспорта или заменяющего его документа </w:t>
            </w:r>
          </w:p>
        </w:tc>
        <w:tc>
          <w:tcPr>
            <w:tcW w:w="1007" w:type="pct"/>
            <w:tcBorders>
              <w:top w:val="single" w:sz="6" w:space="0" w:color="000000"/>
              <w:left w:val="single" w:sz="6" w:space="0" w:color="000000"/>
              <w:bottom w:val="single" w:sz="6" w:space="0" w:color="000000"/>
              <w:right w:val="nil"/>
            </w:tcBorders>
            <w:shd w:val="clear" w:color="auto" w:fill="auto"/>
            <w:vAlign w:val="center"/>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Адрес места жительства </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Подпись </w:t>
            </w:r>
          </w:p>
        </w:tc>
      </w:tr>
      <w:tr w:rsidR="003A22DB" w:rsidRPr="003A22DB" w:rsidTr="003A22DB">
        <w:tc>
          <w:tcPr>
            <w:tcW w:w="158"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99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621"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83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007"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r>
      <w:tr w:rsidR="003A22DB" w:rsidRPr="003A22DB" w:rsidTr="003A22DB">
        <w:tc>
          <w:tcPr>
            <w:tcW w:w="158"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99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621"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83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007"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r>
      <w:tr w:rsidR="003A22DB" w:rsidRPr="003A22DB" w:rsidTr="003A22DB">
        <w:tc>
          <w:tcPr>
            <w:tcW w:w="158"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99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621"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83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007"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r>
      <w:tr w:rsidR="003A22DB" w:rsidRPr="003A22DB" w:rsidTr="003A22DB">
        <w:tc>
          <w:tcPr>
            <w:tcW w:w="158"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99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621"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836"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1007" w:type="pct"/>
            <w:tcBorders>
              <w:top w:val="single" w:sz="6" w:space="0" w:color="000000"/>
              <w:left w:val="single" w:sz="6" w:space="0" w:color="000000"/>
              <w:bottom w:val="single" w:sz="6" w:space="0" w:color="000000"/>
              <w:right w:val="nil"/>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3A22DB" w:rsidRPr="003A22DB" w:rsidRDefault="003A22DB" w:rsidP="009F1BE0">
            <w:pPr>
              <w:spacing w:after="0" w:line="240" w:lineRule="auto"/>
              <w:jc w:val="center"/>
              <w:textAlignment w:val="baseline"/>
              <w:rPr>
                <w:rFonts w:ascii="Times New Roman" w:eastAsia="Times New Roman" w:hAnsi="Times New Roman" w:cs="Times New Roman"/>
                <w:sz w:val="12"/>
                <w:szCs w:val="12"/>
              </w:rPr>
            </w:pPr>
            <w:r w:rsidRPr="003A22DB">
              <w:rPr>
                <w:rFonts w:ascii="Times New Roman" w:eastAsia="Times New Roman" w:hAnsi="Times New Roman" w:cs="Times New Roman"/>
                <w:sz w:val="12"/>
                <w:szCs w:val="12"/>
              </w:rPr>
              <w:t> </w:t>
            </w:r>
          </w:p>
        </w:tc>
      </w:tr>
    </w:tbl>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Подписной лист удостоверяю:</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Лицо, осуществляющее сбор подписей ____________________________________________</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_____________________________________________________________________________</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3A22DB" w:rsidRPr="003A22DB" w:rsidRDefault="003A22DB" w:rsidP="003A22DB">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r w:rsidRPr="003A22DB">
        <w:rPr>
          <w:rFonts w:ascii="Times New Roman" w:hAnsi="Times New Roman" w:cs="Times New Roman"/>
          <w:sz w:val="12"/>
          <w:szCs w:val="12"/>
        </w:rPr>
        <w:t xml:space="preserve"> (Личная подпись, дата подписания)</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3A22DB">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(Ф.И.О., серия, N паспорта или заменяющего его документа,   место жительства)</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__________________________________</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Приложение №2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к Положению «О порядке назначения и проведения</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собраний (конференций) граждан </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на территории сельского поселения Захаркино</w:t>
      </w:r>
    </w:p>
    <w:p w:rsidR="003A22DB" w:rsidRPr="003A22DB" w:rsidRDefault="003A22DB" w:rsidP="003A22DB">
      <w:pP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СОГЛАСИЕ</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3A22DB" w:rsidRPr="003A22DB" w:rsidRDefault="003A22DB" w:rsidP="003A22D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Я,</w:t>
      </w:r>
      <w:r w:rsidRPr="003A22DB">
        <w:rPr>
          <w:rFonts w:ascii="Times New Roman" w:hAnsi="Times New Roman" w:cs="Times New Roman"/>
          <w:sz w:val="12"/>
          <w:szCs w:val="12"/>
        </w:rPr>
        <w:tab/>
        <w:t>,</w:t>
      </w:r>
    </w:p>
    <w:p w:rsidR="003A22DB" w:rsidRPr="003A22DB" w:rsidRDefault="003A22DB" w:rsidP="003A22DB">
      <w:pP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(фамилия, имя, отчество лица, дающего согласие на обработку персональных данных)</w:t>
      </w:r>
    </w:p>
    <w:p w:rsidR="003A22DB" w:rsidRPr="003A22DB" w:rsidRDefault="003A22DB" w:rsidP="003A22D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3A22DB">
        <w:rPr>
          <w:rFonts w:ascii="Times New Roman" w:hAnsi="Times New Roman" w:cs="Times New Roman"/>
          <w:sz w:val="12"/>
          <w:szCs w:val="12"/>
        </w:rPr>
        <w:t>,</w:t>
      </w:r>
    </w:p>
    <w:p w:rsid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p>
    <w:p w:rsidR="003A22DB" w:rsidRPr="003A22DB" w:rsidRDefault="003A22DB" w:rsidP="003A22DB">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3A22DB">
        <w:rPr>
          <w:rFonts w:ascii="Times New Roman" w:hAnsi="Times New Roman" w:cs="Times New Roman"/>
          <w:sz w:val="12"/>
          <w:szCs w:val="12"/>
        </w:rPr>
        <w:t>(кем и когда выдан)</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Захаркино муниципального района Сергиевский Самарской области (или) Администрации сельского поселения Захаркино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3A22DB" w:rsidRPr="003A22DB" w:rsidRDefault="003A22DB" w:rsidP="003A22DB">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3A22DB">
        <w:rPr>
          <w:rFonts w:ascii="Times New Roman" w:hAnsi="Times New Roman" w:cs="Times New Roman"/>
          <w:sz w:val="12"/>
          <w:szCs w:val="12"/>
        </w:rPr>
        <w:t>,</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(фамилия, имя, отчество лица, дающего согласие на обработку персональных данных)</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3A22DB">
        <w:rPr>
          <w:rFonts w:ascii="Times New Roman" w:hAnsi="Times New Roman" w:cs="Times New Roman"/>
          <w:sz w:val="12"/>
          <w:szCs w:val="12"/>
        </w:rPr>
        <w:t>собраний (конференций) граждан на территории сельского поселения Захаркино муниципальном районе Сергиевский Самарской области.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Настоящее согласие действует до момента достижения цели обработки.</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Захаркино муниципального района Сергиевский Самарской области (или) Администрацию сельского поселения Захаркино муниципального района Сергиевский Самарской области письменного сообщения об указанном отзыве в произвольной форме.</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sidRPr="003A22DB">
        <w:rPr>
          <w:rFonts w:ascii="Times New Roman" w:hAnsi="Times New Roman" w:cs="Times New Roman"/>
          <w:sz w:val="12"/>
          <w:szCs w:val="12"/>
        </w:rPr>
        <w:t>"</w:t>
      </w:r>
      <w:r w:rsidRPr="003A22DB">
        <w:rPr>
          <w:rFonts w:ascii="Times New Roman" w:hAnsi="Times New Roman" w:cs="Times New Roman"/>
          <w:sz w:val="12"/>
          <w:szCs w:val="12"/>
        </w:rPr>
        <w:tab/>
      </w:r>
      <w:r w:rsidRPr="003A22DB">
        <w:rPr>
          <w:rFonts w:ascii="Times New Roman" w:hAnsi="Times New Roman" w:cs="Times New Roman"/>
          <w:sz w:val="12"/>
          <w:szCs w:val="12"/>
        </w:rPr>
        <w:tab/>
        <w:t>"</w:t>
      </w:r>
      <w:r w:rsidRPr="003A22DB">
        <w:rPr>
          <w:rFonts w:ascii="Times New Roman" w:hAnsi="Times New Roman" w:cs="Times New Roman"/>
          <w:sz w:val="12"/>
          <w:szCs w:val="12"/>
        </w:rPr>
        <w:tab/>
      </w:r>
      <w:r w:rsidRPr="003A22DB">
        <w:rPr>
          <w:rFonts w:ascii="Times New Roman" w:hAnsi="Times New Roman" w:cs="Times New Roman"/>
          <w:sz w:val="12"/>
          <w:szCs w:val="12"/>
        </w:rPr>
        <w:tab/>
        <w:t>20</w:t>
      </w:r>
      <w:r w:rsidRPr="003A22DB">
        <w:rPr>
          <w:rFonts w:ascii="Times New Roman" w:hAnsi="Times New Roman" w:cs="Times New Roman"/>
          <w:sz w:val="12"/>
          <w:szCs w:val="12"/>
        </w:rPr>
        <w:tab/>
      </w:r>
      <w:r w:rsidRPr="003A22DB">
        <w:rPr>
          <w:rFonts w:ascii="Times New Roman" w:hAnsi="Times New Roman" w:cs="Times New Roman"/>
          <w:sz w:val="12"/>
          <w:szCs w:val="12"/>
        </w:rPr>
        <w:tab/>
        <w:t>г.</w:t>
      </w:r>
      <w:r w:rsidRPr="003A22DB">
        <w:rPr>
          <w:rFonts w:ascii="Times New Roman" w:hAnsi="Times New Roman" w:cs="Times New Roman"/>
          <w:sz w:val="12"/>
          <w:szCs w:val="12"/>
        </w:rPr>
        <w:tab/>
        <w:t>/</w:t>
      </w:r>
      <w:r w:rsidRPr="003A22DB">
        <w:rPr>
          <w:rFonts w:ascii="Times New Roman" w:hAnsi="Times New Roman" w:cs="Times New Roman"/>
          <w:sz w:val="12"/>
          <w:szCs w:val="12"/>
        </w:rPr>
        <w:tab/>
        <w:t>/</w:t>
      </w:r>
    </w:p>
    <w:p w:rsid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3A22DB">
        <w:rPr>
          <w:rFonts w:ascii="Times New Roman" w:hAnsi="Times New Roman" w:cs="Times New Roman"/>
          <w:sz w:val="12"/>
          <w:szCs w:val="12"/>
        </w:rPr>
        <w:tab/>
        <w:t>(подпись)</w:t>
      </w:r>
      <w:r w:rsidRPr="003A22DB">
        <w:rPr>
          <w:rFonts w:ascii="Times New Roman" w:hAnsi="Times New Roman" w:cs="Times New Roman"/>
          <w:sz w:val="12"/>
          <w:szCs w:val="12"/>
        </w:rPr>
        <w:tab/>
        <w:t>(расшифровка подписи)</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РЕШЕНИЕ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№10</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w:t>
      </w:r>
      <w:r>
        <w:rPr>
          <w:rFonts w:ascii="Times New Roman" w:hAnsi="Times New Roman" w:cs="Times New Roman"/>
          <w:sz w:val="12"/>
          <w:szCs w:val="12"/>
        </w:rPr>
        <w:t xml:space="preserve"> области, </w:t>
      </w:r>
      <w:r w:rsidRPr="002378C3">
        <w:rPr>
          <w:rFonts w:ascii="Times New Roman" w:hAnsi="Times New Roman" w:cs="Times New Roman"/>
          <w:sz w:val="12"/>
          <w:szCs w:val="12"/>
        </w:rPr>
        <w:t>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78C3">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2.Опубликовать настоящее Решение в газете «Сергиевский вестник».</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Председатель Собрания представителей</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сельского поселения Захаркино</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муниципального района Сергиевский                </w:t>
      </w:r>
    </w:p>
    <w:p w:rsid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Самарской области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Глава сельского поселения Захаркино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муниципального района Сергиевский </w:t>
      </w:r>
    </w:p>
    <w:p w:rsid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lastRenderedPageBreak/>
        <w:t xml:space="preserve">Самарской области                                               </w:t>
      </w:r>
    </w:p>
    <w:p w:rsid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                     А.В.Веденин </w:t>
      </w:r>
    </w:p>
    <w:p w:rsid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Приложение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к Решению Собрания представителей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сельского поселения Захаркино муниципального</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района Сергиевский</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 марта 2021 года</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2378C3">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1. Общие положения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и определяет:</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часть территории сельского поселения Захаркино муниципального района Сергиевский Самарской области, на которой могут реализовываться инициативные проекты;</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порядок выдвижения, внесения, обсуждения, рассмотрения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порядок проведения конкурсного отбора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отдельные вопросы реализации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Захаркино муниципального  района Сергиевский Самарской области (далее - муниципальное образование).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1.2. Инициативные проекты вносятся в Администрацию сельского поселения Захаркино муниципального района Сергиевский Самарской области (далее-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составу сведений, которые должны содержать инициативные проекты;</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2378C3">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2378C3">
        <w:rPr>
          <w:rFonts w:ascii="Times New Roman" w:hAnsi="Times New Roman" w:cs="Times New Roman"/>
          <w:sz w:val="12"/>
          <w:szCs w:val="12"/>
        </w:rPr>
        <w:t>муниципального образования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2.2.Инициативный проект должен содержать следующие сведения: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6) планируемые сроки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1) обсуждения инициативного проекта;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3) целесообразности реализации инициативного проекта;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6) признание инициативного проекта не прошедшим конкурсный отбор.</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w:t>
      </w:r>
      <w:r w:rsidRPr="002378C3">
        <w:rPr>
          <w:rFonts w:ascii="Times New Roman" w:hAnsi="Times New Roman" w:cs="Times New Roman"/>
          <w:sz w:val="12"/>
          <w:szCs w:val="12"/>
        </w:rPr>
        <w:lastRenderedPageBreak/>
        <w:t>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w:t>
      </w:r>
      <w:r>
        <w:rPr>
          <w:rFonts w:ascii="Times New Roman" w:hAnsi="Times New Roman" w:cs="Times New Roman"/>
          <w:sz w:val="12"/>
          <w:szCs w:val="12"/>
        </w:rPr>
        <w:t>рнет».</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3. Порядок проведения конкурсного отбора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Захаркино муниципального района Сергиевский Самарской области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Конкурсную комиссию возглавляет Глава муниципального образования. В состав конкурсной комиссии могут быть включены представители некоммерческих организаций (по согласованию с ними).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Число членов конкурсной комиссии должно составлять не менее 5 человек.</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3.6. Основными функциями конкурсной комиссии являются: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определение победителей конкурса.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3.10. Председатель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организует работу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председательствует на заседаниях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определяет время, место и дату заседания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осуществляет контроль за реализацией принятых конкурсной комиссией решений.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3.12. Секретарь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подготавливает материалы к заседанию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ведет и оформляет протоколы заседаний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w:t>
      </w:r>
      <w:r w:rsidRPr="002378C3">
        <w:rPr>
          <w:rFonts w:ascii="Times New Roman" w:hAnsi="Times New Roman" w:cs="Times New Roman"/>
          <w:sz w:val="12"/>
          <w:szCs w:val="12"/>
        </w:rPr>
        <w:lastRenderedPageBreak/>
        <w:t>производится путем внесения изменений в постановление Администрации муниципального образования, утверждающее состав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3.20. Критериями конкурсного отбора инициативных проектов являются: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К1i = 40 * ДУНi/20,</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где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Общее количество баллов по критерию К2 определяется по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К2i = Киуi + Ктуi,</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где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lastRenderedPageBreak/>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lang w:val="en-US"/>
        </w:rPr>
      </w:pPr>
      <w:r w:rsidRPr="002378C3">
        <w:rPr>
          <w:rFonts w:ascii="Times New Roman" w:hAnsi="Times New Roman" w:cs="Times New Roman"/>
          <w:sz w:val="12"/>
          <w:szCs w:val="12"/>
        </w:rPr>
        <w:t>К</w:t>
      </w:r>
      <w:r w:rsidRPr="002378C3">
        <w:rPr>
          <w:rFonts w:ascii="Times New Roman" w:hAnsi="Times New Roman" w:cs="Times New Roman"/>
          <w:sz w:val="12"/>
          <w:szCs w:val="12"/>
          <w:lang w:val="en-US"/>
        </w:rPr>
        <w:t xml:space="preserve">3i = 10 / </w:t>
      </w:r>
      <w:r w:rsidRPr="002378C3">
        <w:rPr>
          <w:rFonts w:ascii="Times New Roman" w:hAnsi="Times New Roman" w:cs="Times New Roman"/>
          <w:sz w:val="12"/>
          <w:szCs w:val="12"/>
        </w:rPr>
        <w:t>КБмкд</w:t>
      </w:r>
      <w:r w:rsidRPr="002378C3">
        <w:rPr>
          <w:rFonts w:ascii="Times New Roman" w:hAnsi="Times New Roman" w:cs="Times New Roman"/>
          <w:sz w:val="12"/>
          <w:szCs w:val="12"/>
          <w:lang w:val="en-US"/>
        </w:rPr>
        <w:t xml:space="preserve">(max) * </w:t>
      </w:r>
      <w:r w:rsidRPr="002378C3">
        <w:rPr>
          <w:rFonts w:ascii="Times New Roman" w:hAnsi="Times New Roman" w:cs="Times New Roman"/>
          <w:sz w:val="12"/>
          <w:szCs w:val="12"/>
        </w:rPr>
        <w:t>КБмкд</w:t>
      </w:r>
      <w:r w:rsidRPr="002378C3">
        <w:rPr>
          <w:rFonts w:ascii="Times New Roman" w:hAnsi="Times New Roman" w:cs="Times New Roman"/>
          <w:sz w:val="12"/>
          <w:szCs w:val="12"/>
          <w:lang w:val="en-US"/>
        </w:rPr>
        <w:t>(i),</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где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lang w:val="en-US"/>
        </w:rPr>
      </w:pPr>
      <w:r w:rsidRPr="002378C3">
        <w:rPr>
          <w:rFonts w:ascii="Times New Roman" w:hAnsi="Times New Roman" w:cs="Times New Roman"/>
          <w:sz w:val="12"/>
          <w:szCs w:val="12"/>
        </w:rPr>
        <w:t>К</w:t>
      </w:r>
      <w:r w:rsidRPr="002378C3">
        <w:rPr>
          <w:rFonts w:ascii="Times New Roman" w:hAnsi="Times New Roman" w:cs="Times New Roman"/>
          <w:sz w:val="12"/>
          <w:szCs w:val="12"/>
          <w:lang w:val="en-US"/>
        </w:rPr>
        <w:t xml:space="preserve">4i = 10 * </w:t>
      </w:r>
      <w:r w:rsidRPr="002378C3">
        <w:rPr>
          <w:rFonts w:ascii="Times New Roman" w:hAnsi="Times New Roman" w:cs="Times New Roman"/>
          <w:sz w:val="12"/>
          <w:szCs w:val="12"/>
        </w:rPr>
        <w:t>КБподд</w:t>
      </w:r>
      <w:r w:rsidRPr="002378C3">
        <w:rPr>
          <w:rFonts w:ascii="Times New Roman" w:hAnsi="Times New Roman" w:cs="Times New Roman"/>
          <w:sz w:val="12"/>
          <w:szCs w:val="12"/>
          <w:lang w:val="en-US"/>
        </w:rPr>
        <w:t xml:space="preserve">(i) / </w:t>
      </w:r>
      <w:r w:rsidRPr="002378C3">
        <w:rPr>
          <w:rFonts w:ascii="Times New Roman" w:hAnsi="Times New Roman" w:cs="Times New Roman"/>
          <w:sz w:val="12"/>
          <w:szCs w:val="12"/>
        </w:rPr>
        <w:t>КБмкд</w:t>
      </w:r>
      <w:r w:rsidRPr="002378C3">
        <w:rPr>
          <w:rFonts w:ascii="Times New Roman" w:hAnsi="Times New Roman" w:cs="Times New Roman"/>
          <w:sz w:val="12"/>
          <w:szCs w:val="12"/>
          <w:lang w:val="en-US"/>
        </w:rPr>
        <w:t>(i),</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где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lang w:val="en-US"/>
        </w:rPr>
      </w:pPr>
      <w:r w:rsidRPr="002378C3">
        <w:rPr>
          <w:rFonts w:ascii="Times New Roman" w:hAnsi="Times New Roman" w:cs="Times New Roman"/>
          <w:sz w:val="12"/>
          <w:szCs w:val="12"/>
        </w:rPr>
        <w:t>ОП</w:t>
      </w:r>
      <w:r w:rsidRPr="002378C3">
        <w:rPr>
          <w:rFonts w:ascii="Times New Roman" w:hAnsi="Times New Roman" w:cs="Times New Roman"/>
          <w:sz w:val="12"/>
          <w:szCs w:val="12"/>
          <w:lang w:val="en-US"/>
        </w:rPr>
        <w:t>i=K1i + K2i + K3i + K4i,</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где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ОПi - общее количество баллов, полученных инициативным проектом;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ОПi=K1i + K2i + K3i.</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w:t>
      </w:r>
      <w:r>
        <w:rPr>
          <w:rFonts w:ascii="Times New Roman" w:hAnsi="Times New Roman" w:cs="Times New Roman"/>
          <w:sz w:val="12"/>
          <w:szCs w:val="12"/>
        </w:rPr>
        <w:t>вания раньше.</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4. Реализация инициативных проектов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w:t>
      </w:r>
      <w:r w:rsidR="00775525" w:rsidRPr="002378C3">
        <w:rPr>
          <w:rFonts w:ascii="Times New Roman" w:hAnsi="Times New Roman" w:cs="Times New Roman"/>
          <w:sz w:val="12"/>
          <w:szCs w:val="12"/>
        </w:rPr>
        <w:t>Интернет» в</w:t>
      </w:r>
      <w:r w:rsidRPr="002378C3">
        <w:rPr>
          <w:rFonts w:ascii="Times New Roman" w:hAnsi="Times New Roman" w:cs="Times New Roman"/>
          <w:sz w:val="12"/>
          <w:szCs w:val="12"/>
        </w:rPr>
        <w:t xml:space="preserve"> течение 30 календарных дней со дня завершения реализации инициативного проекта. Данный отчет в обязательном порядке должен содержать:</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lastRenderedPageBreak/>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w:t>
      </w:r>
      <w:r>
        <w:rPr>
          <w:rFonts w:ascii="Times New Roman" w:hAnsi="Times New Roman" w:cs="Times New Roman"/>
          <w:sz w:val="12"/>
          <w:szCs w:val="12"/>
        </w:rPr>
        <w:t xml:space="preserve">зацию инициативного проекта.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Приложение</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                                                           к Положению «Об инициировании и реализации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инициативных проектов  </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на территории сельского поселения Захаркино</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 муниципального района Сергиевский</w:t>
      </w:r>
    </w:p>
    <w:p w:rsidR="002378C3" w:rsidRPr="002378C3" w:rsidRDefault="002378C3" w:rsidP="002378C3">
      <w:pP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 xml:space="preserve"> Самарской области»</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СОГЛАСИЕ</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на обработку персональных данных</w:t>
      </w:r>
    </w:p>
    <w:p w:rsidR="002378C3" w:rsidRPr="002378C3" w:rsidRDefault="002378C3" w:rsidP="002378C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Я,</w:t>
      </w:r>
      <w:r w:rsidRPr="002378C3">
        <w:rPr>
          <w:rFonts w:ascii="Times New Roman" w:hAnsi="Times New Roman" w:cs="Times New Roman"/>
          <w:sz w:val="12"/>
          <w:szCs w:val="12"/>
        </w:rPr>
        <w:tab/>
        <w:t>,</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(фамилия, имя, отчество лица, дающего согласие на обработку персональных данных)</w:t>
      </w:r>
    </w:p>
    <w:p w:rsidR="002378C3" w:rsidRPr="002378C3" w:rsidRDefault="002378C3" w:rsidP="002378C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                                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t xml:space="preserve">                                 </w:t>
      </w:r>
      <w:r w:rsidRPr="002378C3">
        <w:rPr>
          <w:rFonts w:ascii="Times New Roman" w:hAnsi="Times New Roman" w:cs="Times New Roman"/>
          <w:sz w:val="12"/>
          <w:szCs w:val="12"/>
        </w:rPr>
        <w:t>,</w:t>
      </w:r>
    </w:p>
    <w:p w:rsid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p>
    <w:p w:rsidR="002378C3" w:rsidRPr="002378C3" w:rsidRDefault="002378C3" w:rsidP="002378C3">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(кем и когда выдан)</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Захаркино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2378C3" w:rsidRPr="002378C3" w:rsidRDefault="002378C3" w:rsidP="002378C3">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2378C3">
        <w:rPr>
          <w:rFonts w:ascii="Times New Roman" w:hAnsi="Times New Roman" w:cs="Times New Roman"/>
          <w:sz w:val="12"/>
          <w:szCs w:val="12"/>
        </w:rPr>
        <w:t>,</w:t>
      </w:r>
    </w:p>
    <w:p w:rsidR="002378C3" w:rsidRPr="002378C3" w:rsidRDefault="002378C3" w:rsidP="002378C3">
      <w:pPr>
        <w:autoSpaceDE w:val="0"/>
        <w:autoSpaceDN w:val="0"/>
        <w:adjustRightInd w:val="0"/>
        <w:spacing w:after="0" w:line="240" w:lineRule="auto"/>
        <w:ind w:firstLine="284"/>
        <w:jc w:val="center"/>
        <w:rPr>
          <w:rFonts w:ascii="Times New Roman" w:hAnsi="Times New Roman" w:cs="Times New Roman"/>
          <w:sz w:val="12"/>
          <w:szCs w:val="12"/>
        </w:rPr>
      </w:pPr>
      <w:r w:rsidRPr="002378C3">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Настоящее согласие действует до момента достижения цели обработки.</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Захаркино муниципального района Сергиевский Самарской области письменного сообщения об указанном отзыве в произвольной форме.</w:t>
      </w:r>
    </w:p>
    <w:p w:rsidR="002378C3" w:rsidRP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sidRPr="002378C3">
        <w:rPr>
          <w:rFonts w:ascii="Times New Roman" w:hAnsi="Times New Roman" w:cs="Times New Roman"/>
          <w:sz w:val="12"/>
          <w:szCs w:val="12"/>
        </w:rPr>
        <w:t>"___" _________ 20___ г.</w:t>
      </w:r>
      <w:r w:rsidRPr="002378C3">
        <w:rPr>
          <w:rFonts w:ascii="Times New Roman" w:hAnsi="Times New Roman" w:cs="Times New Roman"/>
          <w:sz w:val="12"/>
          <w:szCs w:val="12"/>
        </w:rPr>
        <w:tab/>
      </w:r>
      <w:r w:rsidRPr="002378C3">
        <w:rPr>
          <w:rFonts w:ascii="Times New Roman" w:hAnsi="Times New Roman" w:cs="Times New Roman"/>
          <w:sz w:val="12"/>
          <w:szCs w:val="12"/>
        </w:rPr>
        <w:tab/>
        <w:t>/</w:t>
      </w:r>
      <w:r w:rsidRPr="002378C3">
        <w:rPr>
          <w:rFonts w:ascii="Times New Roman" w:hAnsi="Times New Roman" w:cs="Times New Roman"/>
          <w:sz w:val="12"/>
          <w:szCs w:val="12"/>
        </w:rPr>
        <w:tab/>
        <w:t>/</w:t>
      </w:r>
    </w:p>
    <w:p w:rsidR="002378C3" w:rsidRDefault="002378C3" w:rsidP="002378C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378C3">
        <w:rPr>
          <w:rFonts w:ascii="Times New Roman" w:hAnsi="Times New Roman" w:cs="Times New Roman"/>
          <w:sz w:val="12"/>
          <w:szCs w:val="12"/>
        </w:rPr>
        <w:tab/>
        <w:t>(подпись)</w:t>
      </w:r>
      <w:r w:rsidRPr="002378C3">
        <w:rPr>
          <w:rFonts w:ascii="Times New Roman" w:hAnsi="Times New Roman" w:cs="Times New Roman"/>
          <w:sz w:val="12"/>
          <w:szCs w:val="12"/>
        </w:rPr>
        <w:tab/>
        <w:t>(расшифровка подписи)</w:t>
      </w:r>
    </w:p>
    <w:p w:rsid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РЕШЕНИЕ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 18 » марта 2021г.                                                                              </w:t>
      </w:r>
      <w:r>
        <w:rPr>
          <w:rFonts w:ascii="Times New Roman" w:hAnsi="Times New Roman" w:cs="Times New Roman"/>
          <w:sz w:val="12"/>
          <w:szCs w:val="12"/>
        </w:rPr>
        <w:t xml:space="preserve">                                                                                                                         №  8</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0B4E7B">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РЕШИЛО:</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B4E7B">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2.Опубликовать настоящее Решение в газете «Сергиевский вестник».</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Настоящее Решение вступает в силу со дня его официального опубликования</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Председатель Собрания Представителей</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сельского поселения Кармало-Аделяково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муниципального района Сергиевский</w:t>
      </w:r>
    </w:p>
    <w:p w:rsid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Самарской области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               Н.П.Малиновский</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И.о.Главы сельского поселения Кармало-Аделяково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муниципального района Сергиевский </w:t>
      </w:r>
    </w:p>
    <w:p w:rsid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Самарской области                                      </w:t>
      </w:r>
    </w:p>
    <w:p w:rsid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lastRenderedPageBreak/>
        <w:t xml:space="preserve">                  Г.И.Гаврилова</w:t>
      </w:r>
    </w:p>
    <w:p w:rsid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Приложение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0B4E7B">
        <w:rPr>
          <w:rFonts w:ascii="Times New Roman" w:hAnsi="Times New Roman" w:cs="Times New Roman"/>
          <w:sz w:val="12"/>
          <w:szCs w:val="12"/>
        </w:rPr>
        <w:t xml:space="preserve">Представителей </w:t>
      </w:r>
    </w:p>
    <w:p w:rsid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сельского поселения Кармало-Аделяково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0B4E7B">
        <w:rPr>
          <w:rFonts w:ascii="Times New Roman" w:hAnsi="Times New Roman" w:cs="Times New Roman"/>
          <w:sz w:val="12"/>
          <w:szCs w:val="12"/>
        </w:rPr>
        <w:t>района Сергиевский</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8  от 18 марта  2021 года</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0B4E7B">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1. Общие положения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w:t>
      </w:r>
      <w:r>
        <w:rPr>
          <w:rFonts w:ascii="Times New Roman" w:hAnsi="Times New Roman" w:cs="Times New Roman"/>
          <w:sz w:val="12"/>
          <w:szCs w:val="12"/>
        </w:rPr>
        <w:t xml:space="preserve"> и</w:t>
      </w:r>
      <w:r w:rsidRPr="000B4E7B">
        <w:rPr>
          <w:rFonts w:ascii="Times New Roman" w:hAnsi="Times New Roman" w:cs="Times New Roman"/>
          <w:sz w:val="12"/>
          <w:szCs w:val="12"/>
        </w:rPr>
        <w:t xml:space="preserve"> определяет:</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часть территории сельского поселения Кармало-Аделяково муниципального района Сергиевский Самарской области, на которой могут реализовываться инициативные проекты;</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порядок выдвижения, внесения, обсуждения, рассмотрения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порядок проведения конкурсного отбора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5) отдельные вопросы реализации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Кармало-Аделяково муниципального  района Сергиевский Самарской области (далее - муниципальное образование).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1.2. Инициативные проекты вносятся в Администрацию сельского поселения Кармало-Аделяково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составу сведений, которые должны содержать инициативные проекты;</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0B4E7B">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0B4E7B">
        <w:rPr>
          <w:rFonts w:ascii="Times New Roman" w:hAnsi="Times New Roman" w:cs="Times New Roman"/>
          <w:sz w:val="12"/>
          <w:szCs w:val="12"/>
        </w:rPr>
        <w:t>муниципального образования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2.2.Инициативный проект должен содержать следующие сведения: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6) планируемые сроки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lastRenderedPageBreak/>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1) обсуждения инициативного проекта;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3) целесообразности реализации инициативного проекта;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6) признание инициативного проекта не прошедшим конкурсный отбор.</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lastRenderedPageBreak/>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Кармало-Аделяково муниципального района Сергиевский Самарской области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Конкурсную комиссию возглавляет Глава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Число членов конкурсной комиссии должно составлять не менее 5 человек.</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3.6. Основными функциями конкурсной комиссии являются: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определение победителей конкурса.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3.10. Председатель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организует работу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председательствует на заседаниях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определяет время, место и дату заседания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5) осуществляет контроль за реализацией принятых конкурсной комиссией решений.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3.12. Секретарь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подготавливает материалы к заседанию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ведет и оформляет протоколы заседаний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lastRenderedPageBreak/>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3.20. Критериями конкурсного отбора инициативных проектов являются: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К1i = 40 * ДУНi/20,</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где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Общее количество баллов по критерию К2 определяется по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К2i = Киуi + Ктуi,</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где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lang w:val="en-US"/>
        </w:rPr>
      </w:pPr>
      <w:r w:rsidRPr="000B4E7B">
        <w:rPr>
          <w:rFonts w:ascii="Times New Roman" w:hAnsi="Times New Roman" w:cs="Times New Roman"/>
          <w:sz w:val="12"/>
          <w:szCs w:val="12"/>
        </w:rPr>
        <w:lastRenderedPageBreak/>
        <w:t>К</w:t>
      </w:r>
      <w:r w:rsidRPr="000B4E7B">
        <w:rPr>
          <w:rFonts w:ascii="Times New Roman" w:hAnsi="Times New Roman" w:cs="Times New Roman"/>
          <w:sz w:val="12"/>
          <w:szCs w:val="12"/>
          <w:lang w:val="en-US"/>
        </w:rPr>
        <w:t xml:space="preserve">3i = 10 / </w:t>
      </w:r>
      <w:r w:rsidRPr="000B4E7B">
        <w:rPr>
          <w:rFonts w:ascii="Times New Roman" w:hAnsi="Times New Roman" w:cs="Times New Roman"/>
          <w:sz w:val="12"/>
          <w:szCs w:val="12"/>
        </w:rPr>
        <w:t>КБмкд</w:t>
      </w:r>
      <w:r w:rsidRPr="000B4E7B">
        <w:rPr>
          <w:rFonts w:ascii="Times New Roman" w:hAnsi="Times New Roman" w:cs="Times New Roman"/>
          <w:sz w:val="12"/>
          <w:szCs w:val="12"/>
          <w:lang w:val="en-US"/>
        </w:rPr>
        <w:t xml:space="preserve">(max) * </w:t>
      </w:r>
      <w:r w:rsidRPr="000B4E7B">
        <w:rPr>
          <w:rFonts w:ascii="Times New Roman" w:hAnsi="Times New Roman" w:cs="Times New Roman"/>
          <w:sz w:val="12"/>
          <w:szCs w:val="12"/>
        </w:rPr>
        <w:t>КБмкд</w:t>
      </w:r>
      <w:r w:rsidRPr="000B4E7B">
        <w:rPr>
          <w:rFonts w:ascii="Times New Roman" w:hAnsi="Times New Roman" w:cs="Times New Roman"/>
          <w:sz w:val="12"/>
          <w:szCs w:val="12"/>
          <w:lang w:val="en-US"/>
        </w:rPr>
        <w:t>(i),</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где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lang w:val="en-US"/>
        </w:rPr>
      </w:pPr>
      <w:r w:rsidRPr="000B4E7B">
        <w:rPr>
          <w:rFonts w:ascii="Times New Roman" w:hAnsi="Times New Roman" w:cs="Times New Roman"/>
          <w:sz w:val="12"/>
          <w:szCs w:val="12"/>
        </w:rPr>
        <w:t>К</w:t>
      </w:r>
      <w:r w:rsidRPr="000B4E7B">
        <w:rPr>
          <w:rFonts w:ascii="Times New Roman" w:hAnsi="Times New Roman" w:cs="Times New Roman"/>
          <w:sz w:val="12"/>
          <w:szCs w:val="12"/>
          <w:lang w:val="en-US"/>
        </w:rPr>
        <w:t xml:space="preserve">4i = 10 * </w:t>
      </w:r>
      <w:r w:rsidRPr="000B4E7B">
        <w:rPr>
          <w:rFonts w:ascii="Times New Roman" w:hAnsi="Times New Roman" w:cs="Times New Roman"/>
          <w:sz w:val="12"/>
          <w:szCs w:val="12"/>
        </w:rPr>
        <w:t>КБподд</w:t>
      </w:r>
      <w:r w:rsidRPr="000B4E7B">
        <w:rPr>
          <w:rFonts w:ascii="Times New Roman" w:hAnsi="Times New Roman" w:cs="Times New Roman"/>
          <w:sz w:val="12"/>
          <w:szCs w:val="12"/>
          <w:lang w:val="en-US"/>
        </w:rPr>
        <w:t xml:space="preserve">(i) / </w:t>
      </w:r>
      <w:r w:rsidRPr="000B4E7B">
        <w:rPr>
          <w:rFonts w:ascii="Times New Roman" w:hAnsi="Times New Roman" w:cs="Times New Roman"/>
          <w:sz w:val="12"/>
          <w:szCs w:val="12"/>
        </w:rPr>
        <w:t>КБмкд</w:t>
      </w:r>
      <w:r w:rsidRPr="000B4E7B">
        <w:rPr>
          <w:rFonts w:ascii="Times New Roman" w:hAnsi="Times New Roman" w:cs="Times New Roman"/>
          <w:sz w:val="12"/>
          <w:szCs w:val="12"/>
          <w:lang w:val="en-US"/>
        </w:rPr>
        <w:t>(i),</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где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lang w:val="en-US"/>
        </w:rPr>
      </w:pPr>
      <w:r w:rsidRPr="000B4E7B">
        <w:rPr>
          <w:rFonts w:ascii="Times New Roman" w:hAnsi="Times New Roman" w:cs="Times New Roman"/>
          <w:sz w:val="12"/>
          <w:szCs w:val="12"/>
        </w:rPr>
        <w:t>ОП</w:t>
      </w:r>
      <w:r w:rsidRPr="000B4E7B">
        <w:rPr>
          <w:rFonts w:ascii="Times New Roman" w:hAnsi="Times New Roman" w:cs="Times New Roman"/>
          <w:sz w:val="12"/>
          <w:szCs w:val="12"/>
          <w:lang w:val="en-US"/>
        </w:rPr>
        <w:t>i=K1i + K2i + K3i + K4i,</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где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ОПi - общее количество баллов, полученных инициативным проектом;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ОПi=K1i + K2i + K3i.</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4. Реализация инициативных проектов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lastRenderedPageBreak/>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w:t>
      </w:r>
      <w:r>
        <w:rPr>
          <w:rFonts w:ascii="Times New Roman" w:hAnsi="Times New Roman" w:cs="Times New Roman"/>
          <w:sz w:val="12"/>
          <w:szCs w:val="12"/>
        </w:rPr>
        <w:t xml:space="preserve">ного проекта.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Приложение</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0B4E7B">
        <w:rPr>
          <w:rFonts w:ascii="Times New Roman" w:hAnsi="Times New Roman" w:cs="Times New Roman"/>
          <w:sz w:val="12"/>
          <w:szCs w:val="12"/>
        </w:rPr>
        <w:t xml:space="preserve">«Об инициировании и реализации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инициативных проектов  </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на территории сельского поселения Кармало-Аделяково</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 муниципального района Сергиевский</w:t>
      </w:r>
    </w:p>
    <w:p w:rsidR="000B4E7B" w:rsidRPr="000B4E7B" w:rsidRDefault="000B4E7B" w:rsidP="000B4E7B">
      <w:pP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 xml:space="preserve"> Самарской области»</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СОГЛАСИЕ</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0B4E7B" w:rsidRDefault="000B4E7B" w:rsidP="000B4E7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Я,</w:t>
      </w:r>
      <w:r w:rsidRPr="000B4E7B">
        <w:rPr>
          <w:rFonts w:ascii="Times New Roman" w:hAnsi="Times New Roman" w:cs="Times New Roman"/>
          <w:sz w:val="12"/>
          <w:szCs w:val="12"/>
        </w:rPr>
        <w:tab/>
        <w:t>,</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(фамилия, имя, отчество лица, дающего согласие на обработку персональных данных)</w:t>
      </w:r>
    </w:p>
    <w:p w:rsidR="000B4E7B" w:rsidRPr="000B4E7B" w:rsidRDefault="000B4E7B" w:rsidP="000B4E7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0B4E7B">
        <w:rPr>
          <w:rFonts w:ascii="Times New Roman" w:hAnsi="Times New Roman" w:cs="Times New Roman"/>
          <w:sz w:val="12"/>
          <w:szCs w:val="12"/>
        </w:rPr>
        <w:t>,</w:t>
      </w:r>
    </w:p>
    <w:p w:rsid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p>
    <w:p w:rsidR="000B4E7B" w:rsidRPr="000B4E7B" w:rsidRDefault="000B4E7B" w:rsidP="000B4E7B">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(кем и когда выдан)</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Кармало-Аделяково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0B4E7B" w:rsidRPr="000B4E7B" w:rsidRDefault="000B4E7B" w:rsidP="000B4E7B">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0B4E7B">
        <w:rPr>
          <w:rFonts w:ascii="Times New Roman" w:hAnsi="Times New Roman" w:cs="Times New Roman"/>
          <w:sz w:val="12"/>
          <w:szCs w:val="12"/>
        </w:rPr>
        <w:t>,</w:t>
      </w:r>
    </w:p>
    <w:p w:rsidR="000B4E7B" w:rsidRPr="000B4E7B" w:rsidRDefault="000B4E7B" w:rsidP="000B4E7B">
      <w:pPr>
        <w:autoSpaceDE w:val="0"/>
        <w:autoSpaceDN w:val="0"/>
        <w:adjustRightInd w:val="0"/>
        <w:spacing w:after="0" w:line="240" w:lineRule="auto"/>
        <w:ind w:firstLine="284"/>
        <w:jc w:val="center"/>
        <w:rPr>
          <w:rFonts w:ascii="Times New Roman" w:hAnsi="Times New Roman" w:cs="Times New Roman"/>
          <w:sz w:val="12"/>
          <w:szCs w:val="12"/>
        </w:rPr>
      </w:pPr>
      <w:r w:rsidRPr="000B4E7B">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Настоящее согласие действует до момента достижения цели обработки.</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Кармало-Аделяково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0B4E7B" w:rsidRP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sidRPr="000B4E7B">
        <w:rPr>
          <w:rFonts w:ascii="Times New Roman" w:hAnsi="Times New Roman" w:cs="Times New Roman"/>
          <w:sz w:val="12"/>
          <w:szCs w:val="12"/>
        </w:rPr>
        <w:t>"___" _________ 20___ г.</w:t>
      </w:r>
      <w:r w:rsidRPr="000B4E7B">
        <w:rPr>
          <w:rFonts w:ascii="Times New Roman" w:hAnsi="Times New Roman" w:cs="Times New Roman"/>
          <w:sz w:val="12"/>
          <w:szCs w:val="12"/>
        </w:rPr>
        <w:tab/>
      </w:r>
      <w:r w:rsidRPr="000B4E7B">
        <w:rPr>
          <w:rFonts w:ascii="Times New Roman" w:hAnsi="Times New Roman" w:cs="Times New Roman"/>
          <w:sz w:val="12"/>
          <w:szCs w:val="12"/>
        </w:rPr>
        <w:tab/>
        <w:t>/</w:t>
      </w:r>
      <w:r w:rsidRPr="000B4E7B">
        <w:rPr>
          <w:rFonts w:ascii="Times New Roman" w:hAnsi="Times New Roman" w:cs="Times New Roman"/>
          <w:sz w:val="12"/>
          <w:szCs w:val="12"/>
        </w:rPr>
        <w:tab/>
        <w:t>/</w:t>
      </w:r>
    </w:p>
    <w:p w:rsidR="000B4E7B" w:rsidRDefault="000B4E7B" w:rsidP="000B4E7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0B4E7B">
        <w:rPr>
          <w:rFonts w:ascii="Times New Roman" w:hAnsi="Times New Roman" w:cs="Times New Roman"/>
          <w:sz w:val="12"/>
          <w:szCs w:val="12"/>
        </w:rPr>
        <w:tab/>
        <w:t>(подпись)</w:t>
      </w:r>
      <w:r w:rsidRPr="000B4E7B">
        <w:rPr>
          <w:rFonts w:ascii="Times New Roman" w:hAnsi="Times New Roman" w:cs="Times New Roman"/>
          <w:sz w:val="12"/>
          <w:szCs w:val="12"/>
        </w:rPr>
        <w:tab/>
        <w:t>(расшифровка подписи)</w:t>
      </w:r>
    </w:p>
    <w:p w:rsid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РЕШЕНИЕ</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627E47">
        <w:rPr>
          <w:rFonts w:ascii="Times New Roman" w:hAnsi="Times New Roman" w:cs="Times New Roman"/>
          <w:sz w:val="12"/>
          <w:szCs w:val="12"/>
        </w:rPr>
        <w:t>18 » марта 2021г</w:t>
      </w:r>
      <w:r>
        <w:rPr>
          <w:rFonts w:ascii="Times New Roman" w:hAnsi="Times New Roman" w:cs="Times New Roman"/>
          <w:sz w:val="12"/>
          <w:szCs w:val="12"/>
        </w:rPr>
        <w:t xml:space="preserve">                                                                                                                                                                                                     №  9</w:t>
      </w: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627E47">
        <w:rPr>
          <w:rFonts w:ascii="Times New Roman" w:hAnsi="Times New Roman" w:cs="Times New Roman"/>
          <w:sz w:val="12"/>
          <w:szCs w:val="12"/>
        </w:rPr>
        <w:t>собраний (конференций) граждан на территории сельского поселения Кармало-Аделяково муниципальном районе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627E47">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РЕШИЛО:</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27E47">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Кармало-Аделяково муниципальном районе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2.Опубликовать настоящее Решение в газете «Сергиевский вестник».</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Председатель Собрания Представителей</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сельского поселения Кармало-Аделяково </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муниципального района Сергиевский                </w:t>
      </w:r>
    </w:p>
    <w:p w:rsid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Самарской области                                        </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                  Н.П.</w:t>
      </w:r>
      <w:r>
        <w:rPr>
          <w:rFonts w:ascii="Times New Roman" w:hAnsi="Times New Roman" w:cs="Times New Roman"/>
          <w:sz w:val="12"/>
          <w:szCs w:val="12"/>
        </w:rPr>
        <w:t xml:space="preserve"> Малиновский</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И.о.</w:t>
      </w:r>
      <w:r>
        <w:rPr>
          <w:rFonts w:ascii="Times New Roman" w:hAnsi="Times New Roman" w:cs="Times New Roman"/>
          <w:sz w:val="12"/>
          <w:szCs w:val="12"/>
        </w:rPr>
        <w:t xml:space="preserve"> </w:t>
      </w:r>
      <w:r w:rsidRPr="00627E47">
        <w:rPr>
          <w:rFonts w:ascii="Times New Roman" w:hAnsi="Times New Roman" w:cs="Times New Roman"/>
          <w:sz w:val="12"/>
          <w:szCs w:val="12"/>
        </w:rPr>
        <w:t xml:space="preserve">Главы сельского поселения Кармало-Аделяково  </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муниципального района Сергиевский </w:t>
      </w:r>
    </w:p>
    <w:p w:rsid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Самарской области                                     </w:t>
      </w:r>
    </w:p>
    <w:p w:rsid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                     Г.И.Гаврилова         </w:t>
      </w:r>
    </w:p>
    <w:p w:rsid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Приложение </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627E47">
        <w:rPr>
          <w:rFonts w:ascii="Times New Roman" w:hAnsi="Times New Roman" w:cs="Times New Roman"/>
          <w:sz w:val="12"/>
          <w:szCs w:val="12"/>
        </w:rPr>
        <w:t>Представителей</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сельского поселения Кармало-Аделяково </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муниципального </w:t>
      </w:r>
      <w:r w:rsidRPr="00627E47">
        <w:rPr>
          <w:rFonts w:ascii="Times New Roman" w:hAnsi="Times New Roman" w:cs="Times New Roman"/>
          <w:sz w:val="12"/>
          <w:szCs w:val="12"/>
        </w:rPr>
        <w:t>района Сергиевский</w:t>
      </w:r>
    </w:p>
    <w:p w:rsidR="00627E47" w:rsidRPr="00627E47" w:rsidRDefault="00627E47" w:rsidP="00627E4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18 марта 2021 года</w:t>
      </w: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627E47">
        <w:rPr>
          <w:rFonts w:ascii="Times New Roman" w:hAnsi="Times New Roman" w:cs="Times New Roman"/>
          <w:sz w:val="12"/>
          <w:szCs w:val="12"/>
        </w:rPr>
        <w:t>собраний (конференций) граждан на территории сельского поселения Кармало-Аделяково муниципальном районе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1. Общие положения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Кармало-Аделяково муниципальном районе Сергиевский Самарской области, в том числе в целях рассмотрения и обсуждения вопросов внесения инициативных проектов.</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1.3. Собрание (конференция) граждан - это форма участия населения сельского поселения Кармало-Аделяково муниципального района Сергиевский Самарской области в осуществлении местного самоуправления.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Собрание граждан проводится на части территории сельского поселения Кармало-Аделяково муниципального района Сергиевский Самарской области для обсуждения вопросов местного значения сельского поселения Кармало-Аделяково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Кармало-Аделяково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Кармало-Аделяково муниципального района Сергиевский Самарской области и настоящим Положением.</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Кармало-Аделяково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Кармало-Аделяково муниципального района Сергиевский Самарской области, в пределах которой проводится собрание (конференция).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Кармало-Аделяково муниципального района Сергиевский Самарской области, в пределах которой проводится собрание (конференция).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1.5. Администрация сельского поселения Кармало-Аделяково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1.6. Собрание (конференция) граждан может проводиться по инициативе:</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населения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Собрания представителей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Главы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2. Порядок назначения</w:t>
      </w:r>
      <w:r>
        <w:rPr>
          <w:rFonts w:ascii="Times New Roman" w:hAnsi="Times New Roman" w:cs="Times New Roman"/>
          <w:sz w:val="12"/>
          <w:szCs w:val="12"/>
        </w:rPr>
        <w:t xml:space="preserve">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2.1. Собрание (конференция) граждан, проводимое по инициативе населения сельского поселения Кармало-Аделяково муниципального района Сергиевский Самарской области, Собрания представителей сельского поселения Кармало-Аделяково муниципального района Сергиевский Самарской области, назначается Собранием представителей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Собрание (конференция) граждан, проводимое по инициативе Главы сельского поселения Кармало-Аделяково муниципального района Сергиевский Самарской области, назначается Главой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Кармало-Аделяково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Кармало-Аделяково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2.3. Инициативная группа подает в Собрание представителей сельского поселения Кармало-Аделяково муниципального района Сергиевский Самарской области письменное заявление на имя председателя Собрания представителей сельского поселения Кармало-Аделяково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lastRenderedPageBreak/>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Кармало-Аделяково муниципального района Сергиевский Самарской области обязано принять одно из следующих решений:</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1) о созыве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 об отклонении инициативы о созыве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Кармало-Аделяково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2.8. Глава сельского поселения Кармало-Аделяково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Кармало-Аделяково муниципального района Сергиевский Самарской области  или Главой сельского поселения Кармало-Аделяково муниципального района Сергиевский Самарской области, указываются: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вопрос (вопросы), выносимый на обсуждение;</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территория, в пределах которой предполагается провести собрание (конференцию);</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дата проведения;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место и время проведения.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Муниципальный правовой акт, принятый Собранием представителей сельского поселения Кармало-Аделяково муниципального района Сергиевский Самарской области  или Главой сельского поселения Кармало-Аделяково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Кармало-Аделяково муниципального района Сергиевский Самарской области, на которой проживают не более 300 (трехсот) человек.</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627E47">
        <w:rPr>
          <w:rFonts w:ascii="Times New Roman" w:hAnsi="Times New Roman" w:cs="Times New Roman"/>
          <w:sz w:val="12"/>
          <w:szCs w:val="12"/>
        </w:rPr>
        <w:t>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Кармало-Аделяково муниципального района Сергиевский Самарской области  или Главой сельского поселения Кармало-Аделяково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w:t>
      </w:r>
      <w:r>
        <w:rPr>
          <w:rFonts w:ascii="Times New Roman" w:hAnsi="Times New Roman" w:cs="Times New Roman"/>
          <w:sz w:val="12"/>
          <w:szCs w:val="12"/>
        </w:rPr>
        <w:t xml:space="preserve"> конференции.</w:t>
      </w: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Кармало-Аделяково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Кармало-Аделяково муниципального района Сергиевский Самарской области.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p>
    <w:p w:rsidR="00627E47" w:rsidRPr="00627E47" w:rsidRDefault="00627E47" w:rsidP="00627E47">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5. Порядок проведения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lastRenderedPageBreak/>
        <w:t>5.2. Непосредственно до начала проведения собрания (конференции) граждан представителями Администрации сельского поселения Кармало-Аделяково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5.3. Собрание (конференцию) граждан открывает председательствующий.</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Кармало-Аделяково  муниципального района Сергиевский Самарской области, то председательствующим является председатель Собрания представителей сельского поселения Кармало-Аделяково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Кармало-Аделяково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Кармало-Аделяково муниципального района Сергиевский Самарской области, председательствующим является Глава сельского поселения Кармало-Аделяково муниципального района Сергиевский Самарской области, либо уполномоченное им лицо.</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Кармало-Аделяково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Кармало-Аделяково муниципального района Сергиевский Самарской области или Главе сельского поселения Кармало-Аделяково муниципального района Сергиевский Самарской области в зависимости от того, кем назначено проведение собрания (конференции) граждан.</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Кармало-Аделяково муниципального района Сергиевский Самарской области и муниципальным правовым актам Собрания представителей сельского поселения Кармало-Аделяково муниципального района Сергиевский Самарской области.</w:t>
      </w:r>
    </w:p>
    <w:p w:rsidR="00627E47" w:rsidRPr="00627E47" w:rsidRDefault="00627E47" w:rsidP="0096142F">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Кармало-Аделяково муниципального района Сергиевский Самарской области или Главой сельского поселения Кармало-Аделяково муниципального района Сергиевский Сам</w:t>
      </w:r>
      <w:r w:rsidR="0096142F">
        <w:rPr>
          <w:rFonts w:ascii="Times New Roman" w:hAnsi="Times New Roman" w:cs="Times New Roman"/>
          <w:sz w:val="12"/>
          <w:szCs w:val="12"/>
        </w:rPr>
        <w:t>арской области, соответственно.</w:t>
      </w:r>
    </w:p>
    <w:p w:rsidR="00627E47" w:rsidRPr="00627E47" w:rsidRDefault="00627E47" w:rsidP="0096142F">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Приложение №1 </w:t>
      </w:r>
    </w:p>
    <w:p w:rsidR="00627E47" w:rsidRPr="00627E47" w:rsidRDefault="00627E47" w:rsidP="0096142F">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к Положению «О порядке назначения и проведения</w:t>
      </w:r>
    </w:p>
    <w:p w:rsidR="00627E47" w:rsidRPr="00627E47" w:rsidRDefault="00627E47" w:rsidP="0096142F">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собраний (конференций) граждан </w:t>
      </w:r>
    </w:p>
    <w:p w:rsidR="00627E47" w:rsidRPr="00627E47" w:rsidRDefault="00627E47" w:rsidP="0096142F">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на территории сельского поселения Кармало-Аделяково</w:t>
      </w:r>
    </w:p>
    <w:p w:rsidR="00627E47" w:rsidRPr="00627E47" w:rsidRDefault="00627E47" w:rsidP="0096142F">
      <w:pPr>
        <w:autoSpaceDE w:val="0"/>
        <w:autoSpaceDN w:val="0"/>
        <w:adjustRightInd w:val="0"/>
        <w:spacing w:after="0" w:line="240" w:lineRule="auto"/>
        <w:ind w:firstLine="284"/>
        <w:jc w:val="right"/>
        <w:rPr>
          <w:rFonts w:ascii="Times New Roman" w:hAnsi="Times New Roman" w:cs="Times New Roman"/>
          <w:sz w:val="12"/>
          <w:szCs w:val="12"/>
        </w:rPr>
      </w:pPr>
      <w:r w:rsidRPr="00627E47">
        <w:rPr>
          <w:rFonts w:ascii="Times New Roman" w:hAnsi="Times New Roman" w:cs="Times New Roman"/>
          <w:sz w:val="12"/>
          <w:szCs w:val="12"/>
        </w:rPr>
        <w:t xml:space="preserve"> муниципального района</w:t>
      </w:r>
      <w:r w:rsidR="0096142F">
        <w:rPr>
          <w:rFonts w:ascii="Times New Roman" w:hAnsi="Times New Roman" w:cs="Times New Roman"/>
          <w:sz w:val="12"/>
          <w:szCs w:val="12"/>
        </w:rPr>
        <w:t xml:space="preserve"> Сергиевский Самарской области»</w:t>
      </w:r>
    </w:p>
    <w:p w:rsidR="00627E47" w:rsidRPr="00627E47" w:rsidRDefault="00627E47" w:rsidP="0096142F">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Форма подписного листа для проведения собрания (конференции) граждан</w:t>
      </w:r>
    </w:p>
    <w:p w:rsidR="00627E47" w:rsidRPr="00627E47"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627E47" w:rsidRPr="00627E47" w:rsidRDefault="00627E47" w:rsidP="0096142F">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Подписной лист</w:t>
      </w:r>
    </w:p>
    <w:p w:rsidR="00627E47" w:rsidRPr="00627E47" w:rsidRDefault="00627E47" w:rsidP="0096142F">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_____________________________________________________________________________</w:t>
      </w:r>
    </w:p>
    <w:p w:rsidR="00627E47" w:rsidRPr="00627E47" w:rsidRDefault="00627E47" w:rsidP="0096142F">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(наименование или описание территории, на которой проводится собрание (конференция)</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 xml:space="preserve"> </w:t>
      </w:r>
    </w:p>
    <w:p w:rsidR="00627E47" w:rsidRPr="00627E47" w:rsidRDefault="00627E47" w:rsidP="00627E47">
      <w:pPr>
        <w:autoSpaceDE w:val="0"/>
        <w:autoSpaceDN w:val="0"/>
        <w:adjustRightInd w:val="0"/>
        <w:spacing w:after="0" w:line="240" w:lineRule="auto"/>
        <w:ind w:firstLine="284"/>
        <w:jc w:val="both"/>
        <w:rPr>
          <w:rFonts w:ascii="Times New Roman" w:hAnsi="Times New Roman" w:cs="Times New Roman"/>
          <w:sz w:val="12"/>
          <w:szCs w:val="12"/>
        </w:rPr>
      </w:pPr>
      <w:r w:rsidRPr="00627E47">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w:t>
      </w:r>
      <w:r w:rsidR="0096142F" w:rsidRPr="00627E47">
        <w:rPr>
          <w:rFonts w:ascii="Times New Roman" w:hAnsi="Times New Roman" w:cs="Times New Roman"/>
          <w:sz w:val="12"/>
          <w:szCs w:val="12"/>
        </w:rPr>
        <w:t>____________________________________________</w:t>
      </w:r>
      <w:r w:rsidR="0096142F">
        <w:rPr>
          <w:rFonts w:ascii="Times New Roman" w:hAnsi="Times New Roman" w:cs="Times New Roman"/>
          <w:sz w:val="12"/>
          <w:szCs w:val="12"/>
        </w:rPr>
        <w:t>____________________</w:t>
      </w:r>
      <w:r w:rsidR="0096142F" w:rsidRPr="00627E47">
        <w:rPr>
          <w:rFonts w:ascii="Times New Roman" w:hAnsi="Times New Roman" w:cs="Times New Roman"/>
          <w:sz w:val="12"/>
          <w:szCs w:val="12"/>
        </w:rPr>
        <w:t>:</w:t>
      </w:r>
    </w:p>
    <w:p w:rsidR="00627E47" w:rsidRDefault="00627E47" w:rsidP="0096142F">
      <w:pPr>
        <w:autoSpaceDE w:val="0"/>
        <w:autoSpaceDN w:val="0"/>
        <w:adjustRightInd w:val="0"/>
        <w:spacing w:after="0" w:line="240" w:lineRule="auto"/>
        <w:ind w:firstLine="284"/>
        <w:jc w:val="center"/>
        <w:rPr>
          <w:rFonts w:ascii="Times New Roman" w:hAnsi="Times New Roman" w:cs="Times New Roman"/>
          <w:sz w:val="12"/>
          <w:szCs w:val="12"/>
        </w:rPr>
      </w:pPr>
      <w:r w:rsidRPr="00627E47">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2278"/>
        <w:gridCol w:w="1559"/>
        <w:gridCol w:w="717"/>
      </w:tblGrid>
      <w:tr w:rsidR="0096142F" w:rsidRPr="0096142F" w:rsidTr="0096142F">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96142F" w:rsidRPr="0096142F" w:rsidRDefault="0096142F" w:rsidP="009F1BE0">
            <w:pPr>
              <w:spacing w:after="0" w:line="240" w:lineRule="auto"/>
              <w:ind w:left="-150"/>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дата рождения </w:t>
            </w:r>
          </w:p>
        </w:tc>
        <w:tc>
          <w:tcPr>
            <w:tcW w:w="1513" w:type="pct"/>
            <w:tcBorders>
              <w:top w:val="single" w:sz="6" w:space="0" w:color="000000"/>
              <w:left w:val="single" w:sz="6" w:space="0" w:color="000000"/>
              <w:bottom w:val="single" w:sz="6" w:space="0" w:color="000000"/>
              <w:right w:val="nil"/>
            </w:tcBorders>
            <w:shd w:val="clear" w:color="auto" w:fill="auto"/>
            <w:vAlign w:val="center"/>
            <w:hideMark/>
          </w:tcPr>
          <w:p w:rsidR="0096142F" w:rsidRPr="0096142F" w:rsidRDefault="0096142F" w:rsidP="0096142F">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серия, № паспорта или заменяющего его документа </w:t>
            </w:r>
          </w:p>
        </w:tc>
        <w:tc>
          <w:tcPr>
            <w:tcW w:w="1035" w:type="pct"/>
            <w:tcBorders>
              <w:top w:val="single" w:sz="6" w:space="0" w:color="000000"/>
              <w:left w:val="single" w:sz="6" w:space="0" w:color="000000"/>
              <w:bottom w:val="single" w:sz="6" w:space="0" w:color="000000"/>
              <w:right w:val="nil"/>
            </w:tcBorders>
            <w:shd w:val="clear" w:color="auto" w:fill="auto"/>
            <w:vAlign w:val="center"/>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Адрес места жительства </w:t>
            </w:r>
          </w:p>
        </w:tc>
        <w:tc>
          <w:tcPr>
            <w:tcW w:w="47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Подпись </w:t>
            </w:r>
          </w:p>
        </w:tc>
      </w:tr>
      <w:tr w:rsidR="0096142F" w:rsidRPr="0096142F" w:rsidTr="0096142F">
        <w:tc>
          <w:tcPr>
            <w:tcW w:w="347"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513"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03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r>
      <w:tr w:rsidR="0096142F" w:rsidRPr="0096142F" w:rsidTr="0096142F">
        <w:tc>
          <w:tcPr>
            <w:tcW w:w="347"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513"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03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r>
      <w:tr w:rsidR="0096142F" w:rsidRPr="0096142F" w:rsidTr="0096142F">
        <w:tc>
          <w:tcPr>
            <w:tcW w:w="347"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513"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03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r>
      <w:tr w:rsidR="0096142F" w:rsidRPr="0096142F" w:rsidTr="0096142F">
        <w:tc>
          <w:tcPr>
            <w:tcW w:w="347"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513"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1035" w:type="pct"/>
            <w:tcBorders>
              <w:top w:val="single" w:sz="6" w:space="0" w:color="000000"/>
              <w:left w:val="single" w:sz="6" w:space="0" w:color="000000"/>
              <w:bottom w:val="single" w:sz="6" w:space="0" w:color="000000"/>
              <w:right w:val="nil"/>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c>
          <w:tcPr>
            <w:tcW w:w="476" w:type="pct"/>
            <w:tcBorders>
              <w:top w:val="single" w:sz="6" w:space="0" w:color="000000"/>
              <w:left w:val="single" w:sz="6" w:space="0" w:color="000000"/>
              <w:bottom w:val="single" w:sz="6" w:space="0" w:color="000000"/>
              <w:right w:val="single" w:sz="6" w:space="0" w:color="000000"/>
            </w:tcBorders>
            <w:shd w:val="clear" w:color="auto" w:fill="auto"/>
            <w:hideMark/>
          </w:tcPr>
          <w:p w:rsidR="0096142F" w:rsidRPr="0096142F" w:rsidRDefault="0096142F" w:rsidP="009F1BE0">
            <w:pPr>
              <w:spacing w:after="0" w:line="240" w:lineRule="auto"/>
              <w:jc w:val="center"/>
              <w:textAlignment w:val="baseline"/>
              <w:rPr>
                <w:rFonts w:ascii="Times New Roman" w:eastAsia="Times New Roman" w:hAnsi="Times New Roman" w:cs="Times New Roman"/>
                <w:sz w:val="12"/>
                <w:szCs w:val="12"/>
              </w:rPr>
            </w:pPr>
            <w:r w:rsidRPr="0096142F">
              <w:rPr>
                <w:rFonts w:ascii="Times New Roman" w:eastAsia="Times New Roman" w:hAnsi="Times New Roman" w:cs="Times New Roman"/>
                <w:sz w:val="12"/>
                <w:szCs w:val="12"/>
              </w:rPr>
              <w:t> </w:t>
            </w:r>
          </w:p>
        </w:tc>
      </w:tr>
    </w:tbl>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Подписной лист удостоверяю:</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96142F">
        <w:rPr>
          <w:rFonts w:ascii="Times New Roman" w:hAnsi="Times New Roman" w:cs="Times New Roman"/>
          <w:sz w:val="12"/>
          <w:szCs w:val="12"/>
        </w:rPr>
        <w:t>_____________________________________________________________________________</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96142F" w:rsidRPr="0096142F" w:rsidRDefault="0096142F" w:rsidP="0096142F">
      <w:pP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 xml:space="preserve"> (Личная подпись, дата подписания)</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Инициатор проведения собрания (конференции) _________________________________________________</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_____________________________________________________________________________</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 xml:space="preserve">     (Ф.И.О., серия, N паспорта или заменяющего его документа,   место жительства)</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__________________________________</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 xml:space="preserve">    (Личная подпись, дата подписания) </w:t>
      </w:r>
    </w:p>
    <w:p w:rsidR="0096142F" w:rsidRPr="0096142F" w:rsidRDefault="0096142F" w:rsidP="0096142F">
      <w:pPr>
        <w:autoSpaceDE w:val="0"/>
        <w:autoSpaceDN w:val="0"/>
        <w:adjustRightInd w:val="0"/>
        <w:spacing w:after="0" w:line="240" w:lineRule="auto"/>
        <w:jc w:val="right"/>
        <w:rPr>
          <w:rFonts w:ascii="Times New Roman" w:hAnsi="Times New Roman" w:cs="Times New Roman"/>
          <w:sz w:val="12"/>
          <w:szCs w:val="12"/>
        </w:rPr>
      </w:pPr>
      <w:r w:rsidRPr="0096142F">
        <w:rPr>
          <w:rFonts w:ascii="Times New Roman" w:hAnsi="Times New Roman" w:cs="Times New Roman"/>
          <w:sz w:val="12"/>
          <w:szCs w:val="12"/>
        </w:rPr>
        <w:t xml:space="preserve">Приложение №2 </w:t>
      </w:r>
    </w:p>
    <w:p w:rsidR="0096142F" w:rsidRPr="0096142F" w:rsidRDefault="0096142F" w:rsidP="0096142F">
      <w:pP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к  Положению «О порядке назначения и проведения</w:t>
      </w:r>
    </w:p>
    <w:p w:rsidR="0096142F" w:rsidRPr="0096142F" w:rsidRDefault="0096142F" w:rsidP="0096142F">
      <w:pP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 xml:space="preserve">собраний (конференций) граждан </w:t>
      </w:r>
    </w:p>
    <w:p w:rsidR="0096142F" w:rsidRPr="0096142F" w:rsidRDefault="0096142F" w:rsidP="0096142F">
      <w:pP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на территории сельского поселения Кармало-Аделяково</w:t>
      </w:r>
    </w:p>
    <w:p w:rsidR="0096142F" w:rsidRPr="0096142F" w:rsidRDefault="0096142F" w:rsidP="0096142F">
      <w:pP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 xml:space="preserve"> муниципального района Сергиевский Самарской области»</w:t>
      </w:r>
    </w:p>
    <w:p w:rsidR="0096142F" w:rsidRPr="0096142F" w:rsidRDefault="0096142F" w:rsidP="0096142F">
      <w:pPr>
        <w:autoSpaceDE w:val="0"/>
        <w:autoSpaceDN w:val="0"/>
        <w:adjustRightInd w:val="0"/>
        <w:spacing w:after="0" w:line="240" w:lineRule="auto"/>
        <w:jc w:val="center"/>
        <w:rPr>
          <w:rFonts w:ascii="Times New Roman" w:hAnsi="Times New Roman" w:cs="Times New Roman"/>
          <w:sz w:val="12"/>
          <w:szCs w:val="12"/>
        </w:rPr>
      </w:pPr>
      <w:r w:rsidRPr="0096142F">
        <w:rPr>
          <w:rFonts w:ascii="Times New Roman" w:hAnsi="Times New Roman" w:cs="Times New Roman"/>
          <w:sz w:val="12"/>
          <w:szCs w:val="12"/>
        </w:rPr>
        <w:t>СОГЛАСИЕ</w:t>
      </w:r>
    </w:p>
    <w:p w:rsidR="0096142F" w:rsidRPr="0096142F" w:rsidRDefault="0096142F" w:rsidP="0096142F">
      <w:pPr>
        <w:autoSpaceDE w:val="0"/>
        <w:autoSpaceDN w:val="0"/>
        <w:adjustRightInd w:val="0"/>
        <w:spacing w:after="0" w:line="240" w:lineRule="auto"/>
        <w:ind w:firstLine="284"/>
        <w:jc w:val="center"/>
        <w:rPr>
          <w:rFonts w:ascii="Times New Roman" w:hAnsi="Times New Roman" w:cs="Times New Roman"/>
          <w:sz w:val="12"/>
          <w:szCs w:val="12"/>
        </w:rPr>
      </w:pPr>
      <w:r w:rsidRPr="0096142F">
        <w:rPr>
          <w:rFonts w:ascii="Times New Roman" w:hAnsi="Times New Roman" w:cs="Times New Roman"/>
          <w:sz w:val="12"/>
          <w:szCs w:val="12"/>
        </w:rPr>
        <w:lastRenderedPageBreak/>
        <w:t>на обработку персональных данных члена инициативной группы по выдвижению инициативы проведения собрания (конференции) граждан</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p>
    <w:p w:rsidR="0096142F" w:rsidRPr="0096142F" w:rsidRDefault="0096142F" w:rsidP="0096142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Я,</w:t>
      </w:r>
      <w:r w:rsidRPr="0096142F">
        <w:rPr>
          <w:rFonts w:ascii="Times New Roman" w:hAnsi="Times New Roman" w:cs="Times New Roman"/>
          <w:sz w:val="12"/>
          <w:szCs w:val="12"/>
        </w:rPr>
        <w:tab/>
        <w:t>,</w:t>
      </w:r>
    </w:p>
    <w:p w:rsidR="0096142F" w:rsidRPr="0096142F" w:rsidRDefault="0096142F" w:rsidP="0096142F">
      <w:pPr>
        <w:autoSpaceDE w:val="0"/>
        <w:autoSpaceDN w:val="0"/>
        <w:adjustRightInd w:val="0"/>
        <w:spacing w:after="0" w:line="240" w:lineRule="auto"/>
        <w:ind w:firstLine="284"/>
        <w:jc w:val="center"/>
        <w:rPr>
          <w:rFonts w:ascii="Times New Roman" w:hAnsi="Times New Roman" w:cs="Times New Roman"/>
          <w:sz w:val="12"/>
          <w:szCs w:val="12"/>
        </w:rPr>
      </w:pPr>
      <w:r w:rsidRPr="0096142F">
        <w:rPr>
          <w:rFonts w:ascii="Times New Roman" w:hAnsi="Times New Roman" w:cs="Times New Roman"/>
          <w:sz w:val="12"/>
          <w:szCs w:val="12"/>
        </w:rPr>
        <w:t>(фамилия, имя, отчество лица, дающего согласие на обработку персональных данных)</w:t>
      </w:r>
    </w:p>
    <w:p w:rsidR="0096142F" w:rsidRPr="0096142F" w:rsidRDefault="0096142F" w:rsidP="0096142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96142F">
        <w:rPr>
          <w:rFonts w:ascii="Times New Roman" w:hAnsi="Times New Roman" w:cs="Times New Roman"/>
          <w:sz w:val="12"/>
          <w:szCs w:val="12"/>
        </w:rPr>
        <w:t>,</w:t>
      </w:r>
    </w:p>
    <w:p w:rsid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p>
    <w:p w:rsidR="0096142F" w:rsidRPr="0096142F" w:rsidRDefault="0096142F" w:rsidP="0096142F">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6142F">
        <w:rPr>
          <w:rFonts w:ascii="Times New Roman" w:hAnsi="Times New Roman" w:cs="Times New Roman"/>
          <w:sz w:val="12"/>
          <w:szCs w:val="12"/>
        </w:rPr>
        <w:t>(кем и когда выдан)</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Собранию представителей сельского поселения Кармало-Аделяково муниципального района Сергиевский Самарской области (или) Администрации сельского поселения Кармало-Аделяково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96142F" w:rsidRPr="0096142F" w:rsidRDefault="0096142F" w:rsidP="0096142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96142F">
        <w:rPr>
          <w:rFonts w:ascii="Times New Roman" w:hAnsi="Times New Roman" w:cs="Times New Roman"/>
          <w:sz w:val="12"/>
          <w:szCs w:val="12"/>
        </w:rPr>
        <w:t>,</w:t>
      </w:r>
    </w:p>
    <w:p w:rsidR="0096142F" w:rsidRPr="0096142F" w:rsidRDefault="0096142F" w:rsidP="0096142F">
      <w:pPr>
        <w:autoSpaceDE w:val="0"/>
        <w:autoSpaceDN w:val="0"/>
        <w:adjustRightInd w:val="0"/>
        <w:spacing w:after="0" w:line="240" w:lineRule="auto"/>
        <w:ind w:firstLine="284"/>
        <w:jc w:val="center"/>
        <w:rPr>
          <w:rFonts w:ascii="Times New Roman" w:hAnsi="Times New Roman" w:cs="Times New Roman"/>
          <w:sz w:val="12"/>
          <w:szCs w:val="12"/>
        </w:rPr>
      </w:pPr>
      <w:r w:rsidRPr="0096142F">
        <w:rPr>
          <w:rFonts w:ascii="Times New Roman" w:hAnsi="Times New Roman" w:cs="Times New Roman"/>
          <w:sz w:val="12"/>
          <w:szCs w:val="12"/>
        </w:rPr>
        <w:t>(фамилия, имя, отчество лица, дающего согласие на обработку персональных данных)</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 порядке назначения и проведения собраний (конференций) граждан на территории сельского поселения Кармало-Аделяково муниципального района Сергиевский Самарской области.</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Настоящее согласие действует до момента достижения цели обработки.</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Кармало-Аделяково муниципального района Сергиевский Самарской области (или) Администрацию сельского поселения Кармало-Аделяково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96142F" w:rsidRPr="0096142F" w:rsidRDefault="0096142F" w:rsidP="0096142F">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w:t>
      </w:r>
      <w:r w:rsidRPr="0096142F">
        <w:rPr>
          <w:rFonts w:ascii="Times New Roman" w:hAnsi="Times New Roman" w:cs="Times New Roman"/>
          <w:sz w:val="12"/>
          <w:szCs w:val="12"/>
        </w:rPr>
        <w:tab/>
      </w:r>
      <w:r w:rsidRPr="0096142F">
        <w:rPr>
          <w:rFonts w:ascii="Times New Roman" w:hAnsi="Times New Roman" w:cs="Times New Roman"/>
          <w:sz w:val="12"/>
          <w:szCs w:val="12"/>
        </w:rPr>
        <w:tab/>
        <w:t>"</w:t>
      </w:r>
      <w:r w:rsidRPr="0096142F">
        <w:rPr>
          <w:rFonts w:ascii="Times New Roman" w:hAnsi="Times New Roman" w:cs="Times New Roman"/>
          <w:sz w:val="12"/>
          <w:szCs w:val="12"/>
        </w:rPr>
        <w:tab/>
      </w:r>
      <w:r w:rsidRPr="0096142F">
        <w:rPr>
          <w:rFonts w:ascii="Times New Roman" w:hAnsi="Times New Roman" w:cs="Times New Roman"/>
          <w:sz w:val="12"/>
          <w:szCs w:val="12"/>
        </w:rPr>
        <w:tab/>
        <w:t>20</w:t>
      </w:r>
      <w:r w:rsidRPr="0096142F">
        <w:rPr>
          <w:rFonts w:ascii="Times New Roman" w:hAnsi="Times New Roman" w:cs="Times New Roman"/>
          <w:sz w:val="12"/>
          <w:szCs w:val="12"/>
        </w:rPr>
        <w:tab/>
      </w:r>
      <w:r w:rsidRPr="0096142F">
        <w:rPr>
          <w:rFonts w:ascii="Times New Roman" w:hAnsi="Times New Roman" w:cs="Times New Roman"/>
          <w:sz w:val="12"/>
          <w:szCs w:val="12"/>
        </w:rPr>
        <w:tab/>
        <w:t>г.</w:t>
      </w:r>
      <w:r w:rsidRPr="0096142F">
        <w:rPr>
          <w:rFonts w:ascii="Times New Roman" w:hAnsi="Times New Roman" w:cs="Times New Roman"/>
          <w:sz w:val="12"/>
          <w:szCs w:val="12"/>
        </w:rPr>
        <w:tab/>
        <w:t>/</w:t>
      </w:r>
      <w:r w:rsidRPr="0096142F">
        <w:rPr>
          <w:rFonts w:ascii="Times New Roman" w:hAnsi="Times New Roman" w:cs="Times New Roman"/>
          <w:sz w:val="12"/>
          <w:szCs w:val="12"/>
        </w:rPr>
        <w:tab/>
        <w:t>/</w:t>
      </w:r>
    </w:p>
    <w:p w:rsidR="009F1BE0" w:rsidRDefault="0096142F" w:rsidP="00627E47">
      <w:pPr>
        <w:autoSpaceDE w:val="0"/>
        <w:autoSpaceDN w:val="0"/>
        <w:adjustRightInd w:val="0"/>
        <w:spacing w:after="0" w:line="240" w:lineRule="auto"/>
        <w:ind w:firstLine="284"/>
        <w:jc w:val="both"/>
        <w:rPr>
          <w:rFonts w:ascii="Times New Roman" w:hAnsi="Times New Roman" w:cs="Times New Roman"/>
          <w:sz w:val="12"/>
          <w:szCs w:val="12"/>
        </w:rPr>
      </w:pPr>
      <w:r w:rsidRPr="0096142F">
        <w:rPr>
          <w:rFonts w:ascii="Times New Roman" w:hAnsi="Times New Roman" w:cs="Times New Roman"/>
          <w:sz w:val="12"/>
          <w:szCs w:val="12"/>
        </w:rPr>
        <w:tab/>
      </w:r>
      <w:r>
        <w:rPr>
          <w:rFonts w:ascii="Times New Roman" w:hAnsi="Times New Roman" w:cs="Times New Roman"/>
          <w:sz w:val="12"/>
          <w:szCs w:val="12"/>
        </w:rPr>
        <w:t xml:space="preserve">                                                                                                                                                </w:t>
      </w:r>
      <w:r w:rsidRPr="0096142F">
        <w:rPr>
          <w:rFonts w:ascii="Times New Roman" w:hAnsi="Times New Roman" w:cs="Times New Roman"/>
          <w:sz w:val="12"/>
          <w:szCs w:val="12"/>
        </w:rPr>
        <w:t>(подпись)</w:t>
      </w:r>
      <w:r w:rsidRPr="0096142F">
        <w:rPr>
          <w:rFonts w:ascii="Times New Roman" w:hAnsi="Times New Roman" w:cs="Times New Roman"/>
          <w:sz w:val="12"/>
          <w:szCs w:val="12"/>
        </w:rPr>
        <w:tab/>
        <w:t>(расшифровка подписи)</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РЕШЕНИЕ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w:t>
      </w:r>
      <w:r w:rsidRPr="009F1BE0">
        <w:rPr>
          <w:rFonts w:ascii="Times New Roman" w:hAnsi="Times New Roman" w:cs="Times New Roman"/>
          <w:sz w:val="12"/>
          <w:szCs w:val="12"/>
        </w:rPr>
        <w:t xml:space="preserve">          №  8</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Принято Собранием представителей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сельского поселения Калиновка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муниципального района Сергиевский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Самарской области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w:t>
      </w:r>
      <w:r>
        <w:rPr>
          <w:rFonts w:ascii="Times New Roman" w:hAnsi="Times New Roman" w:cs="Times New Roman"/>
          <w:sz w:val="12"/>
          <w:szCs w:val="12"/>
        </w:rPr>
        <w:t xml:space="preserve"> Российской Федерации», Уставом</w:t>
      </w:r>
      <w:r w:rsidRPr="009F1BE0">
        <w:rPr>
          <w:rFonts w:ascii="Times New Roman" w:hAnsi="Times New Roman" w:cs="Times New Roman"/>
          <w:sz w:val="12"/>
          <w:szCs w:val="12"/>
        </w:rPr>
        <w:t xml:space="preserve"> сельского поселения Калиновка муниципального района Сергие</w:t>
      </w:r>
      <w:r>
        <w:rPr>
          <w:rFonts w:ascii="Times New Roman" w:hAnsi="Times New Roman" w:cs="Times New Roman"/>
          <w:sz w:val="12"/>
          <w:szCs w:val="12"/>
        </w:rPr>
        <w:t xml:space="preserve">вский Самарской области, </w:t>
      </w:r>
      <w:r w:rsidRPr="009F1BE0">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РЕШИЛО:</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9F1BE0">
        <w:rPr>
          <w:rFonts w:ascii="Times New Roman" w:hAnsi="Times New Roman" w:cs="Times New Roman"/>
          <w:sz w:val="12"/>
          <w:szCs w:val="12"/>
        </w:rPr>
        <w:t xml:space="preserve"> Положение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Опубликовать настоящее Решение в газете «Сергиевский вестник».</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9F1BE0">
        <w:rPr>
          <w:rFonts w:ascii="Times New Roman" w:hAnsi="Times New Roman" w:cs="Times New Roman"/>
          <w:sz w:val="12"/>
          <w:szCs w:val="12"/>
        </w:rPr>
        <w:t>Собрания Представителей</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сельского поселения Калиновка</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муниципального района Сергиевский</w:t>
      </w:r>
    </w:p>
    <w:p w:rsid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Л.Н.Дмитриева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Глава сельского поселения Калиновка</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муниципального района Сергиевский </w:t>
      </w:r>
    </w:p>
    <w:p w:rsid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Самарской обл</w:t>
      </w:r>
      <w:r>
        <w:rPr>
          <w:rFonts w:ascii="Times New Roman" w:hAnsi="Times New Roman" w:cs="Times New Roman"/>
          <w:sz w:val="12"/>
          <w:szCs w:val="12"/>
        </w:rPr>
        <w:t xml:space="preserve">асти                        </w:t>
      </w:r>
    </w:p>
    <w:p w:rsid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С.В.Беспалов      </w:t>
      </w:r>
    </w:p>
    <w:p w:rsid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Приложение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к Решению Собрания</w:t>
      </w:r>
      <w:r>
        <w:rPr>
          <w:rFonts w:ascii="Times New Roman" w:hAnsi="Times New Roman" w:cs="Times New Roman"/>
          <w:sz w:val="12"/>
          <w:szCs w:val="12"/>
        </w:rPr>
        <w:t xml:space="preserve"> </w:t>
      </w:r>
      <w:r w:rsidRPr="009F1BE0">
        <w:rPr>
          <w:rFonts w:ascii="Times New Roman" w:hAnsi="Times New Roman" w:cs="Times New Roman"/>
          <w:sz w:val="12"/>
          <w:szCs w:val="12"/>
        </w:rPr>
        <w:t xml:space="preserve">Представителей </w:t>
      </w:r>
    </w:p>
    <w:p w:rsid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сельского поселения Калиновка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9F1BE0">
        <w:rPr>
          <w:rFonts w:ascii="Times New Roman" w:hAnsi="Times New Roman" w:cs="Times New Roman"/>
          <w:sz w:val="12"/>
          <w:szCs w:val="12"/>
        </w:rPr>
        <w:t>района Сергиевский</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18 от 18.03. 2021 года</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9F1BE0">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1. Общие положения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и определяет:</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часть территории сельского поселения Калиновка муниципального района Сергиевский Самарской области, на которой могут реализовываться инициативные проекты;</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порядок выдвижения, внесения, обсуждения, рассмотрения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порядок проведения конкурсного отбора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отдельные вопросы реализации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Калиновка муниципального  района Сергиевский Самарской области (далее - муниципальное образование)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9F1BE0">
        <w:rPr>
          <w:rFonts w:ascii="Times New Roman" w:hAnsi="Times New Roman" w:cs="Times New Roman"/>
          <w:sz w:val="12"/>
          <w:szCs w:val="12"/>
        </w:rPr>
        <w:lastRenderedPageBreak/>
        <w:t>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1.2. Инициативные проекты вносятся в Администрацию сельского поселения Калиновка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составу сведений, которые должны содержать инициативные проекты;</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2. Порядок выдвижения</w:t>
      </w:r>
      <w:r>
        <w:rPr>
          <w:rFonts w:ascii="Times New Roman" w:hAnsi="Times New Roman" w:cs="Times New Roman"/>
          <w:sz w:val="12"/>
          <w:szCs w:val="12"/>
        </w:rPr>
        <w:t xml:space="preserve">, внесения </w:t>
      </w:r>
      <w:r w:rsidRPr="009F1BE0">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9F1BE0">
        <w:rPr>
          <w:rFonts w:ascii="Times New Roman" w:hAnsi="Times New Roman" w:cs="Times New Roman"/>
          <w:sz w:val="12"/>
          <w:szCs w:val="12"/>
        </w:rPr>
        <w:t>муниципального образования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2.2.Инициативный проект должен содержать следующие сведения: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6) планируемые сроки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1) обсуждения инициативного проекта;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3) целесообразности реализации инициативного проекта;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lastRenderedPageBreak/>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6) признание инициативного проекта не прошедшим конкурсный отбор.</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3. Порядок проведения конкурсного отбора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Калиновка муниципального района Сергиевский Самарской области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Конкурсную комиссию возглавляет Глава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Число членов конкурсной комиссии должно составлять не менее 5 человек.</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lastRenderedPageBreak/>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3.6. Основными функциями конкурсной комиссии являются: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определение победителей конкурса.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3.10. Председатель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организует работу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председательствует на заседаниях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определяет время, место и дату заседания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осуществляет контроль за реализацией принятых конкурсной комиссией решений.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3.12. Секретарь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подготавливает материалы к заседанию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ведет и оформляет протоколы заседаний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3.20. Критериями конкурсного отбора инициативных проектов являются: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lastRenderedPageBreak/>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К1i = 40 * ДУНi/20,</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где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Общее количество баллов по критерию К2 определяется по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К2i = Киуi + Ктуi,</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где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lang w:val="en-US"/>
        </w:rPr>
      </w:pPr>
      <w:r w:rsidRPr="009F1BE0">
        <w:rPr>
          <w:rFonts w:ascii="Times New Roman" w:hAnsi="Times New Roman" w:cs="Times New Roman"/>
          <w:sz w:val="12"/>
          <w:szCs w:val="12"/>
        </w:rPr>
        <w:t>К</w:t>
      </w:r>
      <w:r w:rsidRPr="009F1BE0">
        <w:rPr>
          <w:rFonts w:ascii="Times New Roman" w:hAnsi="Times New Roman" w:cs="Times New Roman"/>
          <w:sz w:val="12"/>
          <w:szCs w:val="12"/>
          <w:lang w:val="en-US"/>
        </w:rPr>
        <w:t xml:space="preserve">3i = 10 / </w:t>
      </w:r>
      <w:r w:rsidRPr="009F1BE0">
        <w:rPr>
          <w:rFonts w:ascii="Times New Roman" w:hAnsi="Times New Roman" w:cs="Times New Roman"/>
          <w:sz w:val="12"/>
          <w:szCs w:val="12"/>
        </w:rPr>
        <w:t>КБмкд</w:t>
      </w:r>
      <w:r w:rsidRPr="009F1BE0">
        <w:rPr>
          <w:rFonts w:ascii="Times New Roman" w:hAnsi="Times New Roman" w:cs="Times New Roman"/>
          <w:sz w:val="12"/>
          <w:szCs w:val="12"/>
          <w:lang w:val="en-US"/>
        </w:rPr>
        <w:t xml:space="preserve">(max) * </w:t>
      </w:r>
      <w:r w:rsidRPr="009F1BE0">
        <w:rPr>
          <w:rFonts w:ascii="Times New Roman" w:hAnsi="Times New Roman" w:cs="Times New Roman"/>
          <w:sz w:val="12"/>
          <w:szCs w:val="12"/>
        </w:rPr>
        <w:t>КБмкд</w:t>
      </w:r>
      <w:r w:rsidRPr="009F1BE0">
        <w:rPr>
          <w:rFonts w:ascii="Times New Roman" w:hAnsi="Times New Roman" w:cs="Times New Roman"/>
          <w:sz w:val="12"/>
          <w:szCs w:val="12"/>
          <w:lang w:val="en-US"/>
        </w:rPr>
        <w:t>(i),</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где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lang w:val="en-US"/>
        </w:rPr>
      </w:pPr>
      <w:r w:rsidRPr="009F1BE0">
        <w:rPr>
          <w:rFonts w:ascii="Times New Roman" w:hAnsi="Times New Roman" w:cs="Times New Roman"/>
          <w:sz w:val="12"/>
          <w:szCs w:val="12"/>
        </w:rPr>
        <w:t>К</w:t>
      </w:r>
      <w:r w:rsidRPr="009F1BE0">
        <w:rPr>
          <w:rFonts w:ascii="Times New Roman" w:hAnsi="Times New Roman" w:cs="Times New Roman"/>
          <w:sz w:val="12"/>
          <w:szCs w:val="12"/>
          <w:lang w:val="en-US"/>
        </w:rPr>
        <w:t xml:space="preserve">4i = 10 * </w:t>
      </w:r>
      <w:r w:rsidRPr="009F1BE0">
        <w:rPr>
          <w:rFonts w:ascii="Times New Roman" w:hAnsi="Times New Roman" w:cs="Times New Roman"/>
          <w:sz w:val="12"/>
          <w:szCs w:val="12"/>
        </w:rPr>
        <w:t>КБподд</w:t>
      </w:r>
      <w:r w:rsidRPr="009F1BE0">
        <w:rPr>
          <w:rFonts w:ascii="Times New Roman" w:hAnsi="Times New Roman" w:cs="Times New Roman"/>
          <w:sz w:val="12"/>
          <w:szCs w:val="12"/>
          <w:lang w:val="en-US"/>
        </w:rPr>
        <w:t xml:space="preserve">(i) / </w:t>
      </w:r>
      <w:r w:rsidRPr="009F1BE0">
        <w:rPr>
          <w:rFonts w:ascii="Times New Roman" w:hAnsi="Times New Roman" w:cs="Times New Roman"/>
          <w:sz w:val="12"/>
          <w:szCs w:val="12"/>
        </w:rPr>
        <w:t>КБмкд</w:t>
      </w:r>
      <w:r w:rsidRPr="009F1BE0">
        <w:rPr>
          <w:rFonts w:ascii="Times New Roman" w:hAnsi="Times New Roman" w:cs="Times New Roman"/>
          <w:sz w:val="12"/>
          <w:szCs w:val="12"/>
          <w:lang w:val="en-US"/>
        </w:rPr>
        <w:t>(i),</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где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lang w:val="en-US"/>
        </w:rPr>
      </w:pPr>
      <w:r w:rsidRPr="009F1BE0">
        <w:rPr>
          <w:rFonts w:ascii="Times New Roman" w:hAnsi="Times New Roman" w:cs="Times New Roman"/>
          <w:sz w:val="12"/>
          <w:szCs w:val="12"/>
        </w:rPr>
        <w:lastRenderedPageBreak/>
        <w:t>ОП</w:t>
      </w:r>
      <w:r w:rsidRPr="009F1BE0">
        <w:rPr>
          <w:rFonts w:ascii="Times New Roman" w:hAnsi="Times New Roman" w:cs="Times New Roman"/>
          <w:sz w:val="12"/>
          <w:szCs w:val="12"/>
          <w:lang w:val="en-US"/>
        </w:rPr>
        <w:t>i=K1i + K2i + K3i + K4i,</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где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ОПi - общее количество баллов, полученных инициативным проектом;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ОПi=K1i + K2i + K3i.</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4. Реализация инициативных про</w:t>
      </w:r>
      <w:r>
        <w:rPr>
          <w:rFonts w:ascii="Times New Roman" w:hAnsi="Times New Roman" w:cs="Times New Roman"/>
          <w:sz w:val="12"/>
          <w:szCs w:val="12"/>
        </w:rPr>
        <w:t>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w:t>
      </w:r>
    </w:p>
    <w:p w:rsidR="009F1BE0" w:rsidRDefault="009F1BE0" w:rsidP="009F1BE0">
      <w:pPr>
        <w:autoSpaceDE w:val="0"/>
        <w:autoSpaceDN w:val="0"/>
        <w:adjustRightInd w:val="0"/>
        <w:spacing w:after="0" w:line="240" w:lineRule="auto"/>
        <w:jc w:val="both"/>
        <w:rPr>
          <w:rFonts w:ascii="Times New Roman" w:hAnsi="Times New Roman" w:cs="Times New Roman"/>
          <w:sz w:val="12"/>
          <w:szCs w:val="12"/>
        </w:rPr>
      </w:pPr>
    </w:p>
    <w:p w:rsidR="009F1BE0" w:rsidRPr="009F1BE0" w:rsidRDefault="009F1BE0" w:rsidP="009F1BE0">
      <w:pPr>
        <w:autoSpaceDE w:val="0"/>
        <w:autoSpaceDN w:val="0"/>
        <w:adjustRightInd w:val="0"/>
        <w:spacing w:after="0" w:line="240" w:lineRule="auto"/>
        <w:jc w:val="right"/>
        <w:rPr>
          <w:rFonts w:ascii="Times New Roman" w:hAnsi="Times New Roman" w:cs="Times New Roman"/>
          <w:sz w:val="12"/>
          <w:szCs w:val="12"/>
        </w:rPr>
      </w:pPr>
      <w:r w:rsidRPr="009F1BE0">
        <w:rPr>
          <w:rFonts w:ascii="Times New Roman" w:hAnsi="Times New Roman" w:cs="Times New Roman"/>
          <w:sz w:val="12"/>
          <w:szCs w:val="12"/>
        </w:rPr>
        <w:t>Приложение</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9F1BE0">
        <w:rPr>
          <w:rFonts w:ascii="Times New Roman" w:hAnsi="Times New Roman" w:cs="Times New Roman"/>
          <w:sz w:val="12"/>
          <w:szCs w:val="12"/>
        </w:rPr>
        <w:t xml:space="preserve">«Об инициировании и реализации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инициативных проектов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lastRenderedPageBreak/>
        <w:t xml:space="preserve">на территории сельского поселения Калиновка </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 муниципального района Сергиевский</w:t>
      </w:r>
    </w:p>
    <w:p w:rsidR="009F1BE0" w:rsidRPr="009F1BE0" w:rsidRDefault="009F1BE0" w:rsidP="009F1BE0">
      <w:pP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 xml:space="preserve"> Самарской области»</w:t>
      </w:r>
    </w:p>
    <w:p w:rsidR="009F1BE0" w:rsidRPr="009F1BE0" w:rsidRDefault="009F1BE0" w:rsidP="009F1BE0">
      <w:pPr>
        <w:autoSpaceDE w:val="0"/>
        <w:autoSpaceDN w:val="0"/>
        <w:adjustRightInd w:val="0"/>
        <w:spacing w:after="0" w:line="240" w:lineRule="auto"/>
        <w:jc w:val="center"/>
        <w:rPr>
          <w:rFonts w:ascii="Times New Roman" w:hAnsi="Times New Roman" w:cs="Times New Roman"/>
          <w:sz w:val="12"/>
          <w:szCs w:val="12"/>
        </w:rPr>
      </w:pPr>
      <w:r w:rsidRPr="009F1BE0">
        <w:rPr>
          <w:rFonts w:ascii="Times New Roman" w:hAnsi="Times New Roman" w:cs="Times New Roman"/>
          <w:sz w:val="12"/>
          <w:szCs w:val="12"/>
        </w:rPr>
        <w:t>СОГЛАСИЕ</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9F1BE0" w:rsidRPr="009F1BE0" w:rsidRDefault="009F1BE0" w:rsidP="009F1BE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Я,</w:t>
      </w:r>
      <w:r w:rsidRPr="009F1BE0">
        <w:rPr>
          <w:rFonts w:ascii="Times New Roman" w:hAnsi="Times New Roman" w:cs="Times New Roman"/>
          <w:sz w:val="12"/>
          <w:szCs w:val="12"/>
        </w:rPr>
        <w:tab/>
        <w:t>,</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(фамилия, имя, отчество лица, дающего согласие на обработку персональных данных)</w:t>
      </w:r>
    </w:p>
    <w:p w:rsidR="009F1BE0" w:rsidRPr="009F1BE0" w:rsidRDefault="009F1BE0" w:rsidP="009F1BE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9F1BE0">
        <w:rPr>
          <w:rFonts w:ascii="Times New Roman" w:hAnsi="Times New Roman" w:cs="Times New Roman"/>
          <w:sz w:val="12"/>
          <w:szCs w:val="12"/>
        </w:rPr>
        <w:t>,</w:t>
      </w:r>
    </w:p>
    <w:p w:rsid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p>
    <w:p w:rsidR="009F1BE0" w:rsidRPr="009F1BE0" w:rsidRDefault="009F1BE0" w:rsidP="009F1BE0">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(кем и когда выдан)</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Калиновка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9F1BE0" w:rsidRPr="009F1BE0" w:rsidRDefault="009F1BE0" w:rsidP="009F1BE0">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9F1BE0">
        <w:rPr>
          <w:rFonts w:ascii="Times New Roman" w:hAnsi="Times New Roman" w:cs="Times New Roman"/>
          <w:sz w:val="12"/>
          <w:szCs w:val="12"/>
        </w:rPr>
        <w:t>,</w:t>
      </w:r>
    </w:p>
    <w:p w:rsidR="009F1BE0" w:rsidRPr="009F1BE0" w:rsidRDefault="009F1BE0" w:rsidP="009F1BE0">
      <w:pPr>
        <w:autoSpaceDE w:val="0"/>
        <w:autoSpaceDN w:val="0"/>
        <w:adjustRightInd w:val="0"/>
        <w:spacing w:after="0" w:line="240" w:lineRule="auto"/>
        <w:ind w:firstLine="284"/>
        <w:jc w:val="center"/>
        <w:rPr>
          <w:rFonts w:ascii="Times New Roman" w:hAnsi="Times New Roman" w:cs="Times New Roman"/>
          <w:sz w:val="12"/>
          <w:szCs w:val="12"/>
        </w:rPr>
      </w:pPr>
      <w:r w:rsidRPr="009F1BE0">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Настоящее согласие действует до момента достижения цели обработки.</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Калиновка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9F1BE0" w:rsidRPr="009F1BE0"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sidRPr="009F1BE0">
        <w:rPr>
          <w:rFonts w:ascii="Times New Roman" w:hAnsi="Times New Roman" w:cs="Times New Roman"/>
          <w:sz w:val="12"/>
          <w:szCs w:val="12"/>
        </w:rPr>
        <w:t>"___" _________ 20___ г.</w:t>
      </w:r>
      <w:r w:rsidRPr="009F1BE0">
        <w:rPr>
          <w:rFonts w:ascii="Times New Roman" w:hAnsi="Times New Roman" w:cs="Times New Roman"/>
          <w:sz w:val="12"/>
          <w:szCs w:val="12"/>
        </w:rPr>
        <w:tab/>
      </w:r>
      <w:r w:rsidRPr="009F1BE0">
        <w:rPr>
          <w:rFonts w:ascii="Times New Roman" w:hAnsi="Times New Roman" w:cs="Times New Roman"/>
          <w:sz w:val="12"/>
          <w:szCs w:val="12"/>
        </w:rPr>
        <w:tab/>
        <w:t>/</w:t>
      </w:r>
      <w:r w:rsidRPr="009F1BE0">
        <w:rPr>
          <w:rFonts w:ascii="Times New Roman" w:hAnsi="Times New Roman" w:cs="Times New Roman"/>
          <w:sz w:val="12"/>
          <w:szCs w:val="12"/>
        </w:rPr>
        <w:tab/>
        <w:t>/</w:t>
      </w:r>
    </w:p>
    <w:p w:rsidR="00627E47" w:rsidRPr="000B4E7B" w:rsidRDefault="009F1BE0" w:rsidP="009F1BE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9F1BE0">
        <w:rPr>
          <w:rFonts w:ascii="Times New Roman" w:hAnsi="Times New Roman" w:cs="Times New Roman"/>
          <w:sz w:val="12"/>
          <w:szCs w:val="12"/>
        </w:rPr>
        <w:t xml:space="preserve"> (подпись)</w:t>
      </w:r>
      <w:r w:rsidRPr="009F1BE0">
        <w:rPr>
          <w:rFonts w:ascii="Times New Roman" w:hAnsi="Times New Roman" w:cs="Times New Roman"/>
          <w:sz w:val="12"/>
          <w:szCs w:val="12"/>
        </w:rPr>
        <w:tab/>
        <w:t xml:space="preserve">(расшифровка подписи)                                               </w:t>
      </w:r>
      <w:r w:rsidR="00627E47" w:rsidRPr="00627E47">
        <w:rPr>
          <w:rFonts w:ascii="Times New Roman" w:hAnsi="Times New Roman" w:cs="Times New Roman"/>
          <w:sz w:val="12"/>
          <w:szCs w:val="12"/>
        </w:rPr>
        <w:t xml:space="preserve">                     </w:t>
      </w:r>
    </w:p>
    <w:p w:rsid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РЕШЕНИЕ</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 9 </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2909A8">
        <w:rPr>
          <w:rFonts w:ascii="Times New Roman" w:hAnsi="Times New Roman" w:cs="Times New Roman"/>
          <w:sz w:val="12"/>
          <w:szCs w:val="12"/>
        </w:rPr>
        <w:t>собраний (конференций) граждан на территории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Принято Собранием представителей</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сельского поселения Калиновка</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муниципального района Сергиевский</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w:t>
      </w:r>
      <w:r>
        <w:rPr>
          <w:rFonts w:ascii="Times New Roman" w:hAnsi="Times New Roman" w:cs="Times New Roman"/>
          <w:sz w:val="12"/>
          <w:szCs w:val="12"/>
        </w:rPr>
        <w:t xml:space="preserve">ергиевский Самарской области, </w:t>
      </w:r>
      <w:r w:rsidRPr="002909A8">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РЕШИЛО:</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09A8">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Калиновка муниципальном районе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 Опубликовать настоящее Решение в газете «Сергиевский вестник».</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2909A8">
        <w:rPr>
          <w:rFonts w:ascii="Times New Roman" w:hAnsi="Times New Roman" w:cs="Times New Roman"/>
          <w:sz w:val="12"/>
          <w:szCs w:val="12"/>
        </w:rPr>
        <w:t>Собрания Представителей</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сельского поселения Калиновка</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муниципального района Сергиевский                </w:t>
      </w:r>
    </w:p>
    <w:p w:rsid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Самарс</w:t>
      </w:r>
      <w:r>
        <w:rPr>
          <w:rFonts w:ascii="Times New Roman" w:hAnsi="Times New Roman" w:cs="Times New Roman"/>
          <w:sz w:val="12"/>
          <w:szCs w:val="12"/>
        </w:rPr>
        <w:t>кой области</w:t>
      </w:r>
      <w:r>
        <w:rPr>
          <w:rFonts w:ascii="Times New Roman" w:hAnsi="Times New Roman" w:cs="Times New Roman"/>
          <w:sz w:val="12"/>
          <w:szCs w:val="12"/>
        </w:rPr>
        <w:tab/>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Л.Н.Дмитриева</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Глава сельского поселения Калиновка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муниципального района Сергиевский </w:t>
      </w:r>
    </w:p>
    <w:p w:rsid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ab/>
        <w:t xml:space="preserve">С.В.Беспалов    </w:t>
      </w:r>
    </w:p>
    <w:p w:rsid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Приложение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2909A8">
        <w:rPr>
          <w:rFonts w:ascii="Times New Roman" w:hAnsi="Times New Roman" w:cs="Times New Roman"/>
          <w:sz w:val="12"/>
          <w:szCs w:val="12"/>
        </w:rPr>
        <w:t xml:space="preserve">Представителей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сельского поселения Калиновка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2909A8">
        <w:rPr>
          <w:rFonts w:ascii="Times New Roman" w:hAnsi="Times New Roman" w:cs="Times New Roman"/>
          <w:sz w:val="12"/>
          <w:szCs w:val="12"/>
        </w:rPr>
        <w:t>района Сергиевский</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9 от 18.03. 2021 года</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2909A8">
        <w:rPr>
          <w:rFonts w:ascii="Times New Roman" w:hAnsi="Times New Roman" w:cs="Times New Roman"/>
          <w:sz w:val="12"/>
          <w:szCs w:val="12"/>
        </w:rPr>
        <w:t>собраний (конференций) граждан на территории сельского поселения Калиновка муниципальном районе Сергиевский Самарской области»</w:t>
      </w:r>
    </w:p>
    <w:p w:rsidR="002909A8" w:rsidRPr="002909A8" w:rsidRDefault="002909A8" w:rsidP="002909A8">
      <w:pPr>
        <w:autoSpaceDE w:val="0"/>
        <w:autoSpaceDN w:val="0"/>
        <w:adjustRightInd w:val="0"/>
        <w:spacing w:after="0" w:line="240" w:lineRule="auto"/>
        <w:jc w:val="both"/>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1. Общие положения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Калиновка муниципальном районе Сергиевский Самарской области, в том числе в целях рассмотрения и обсуждения вопросов внесения инициативных проектов.</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1.3. Собрание (конференция) граждан - это форма участия населения сельского поселения Калиновка муниципального района Сергиевский Самарской области в осуществлении местного самоуправления.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Собрание граждан проводится на части территории сельского поселения Калиновка муниципального района Сергиевский Самарской области для обсуждения вопросов местного значения сельского поселения Калиновка муниципального района Сергиевский Самарской области, </w:t>
      </w:r>
      <w:r w:rsidRPr="002909A8">
        <w:rPr>
          <w:rFonts w:ascii="Times New Roman" w:hAnsi="Times New Roman" w:cs="Times New Roman"/>
          <w:sz w:val="12"/>
          <w:szCs w:val="12"/>
        </w:rPr>
        <w:lastRenderedPageBreak/>
        <w:t>информирования населения о деятельности органов местного самоуправления и должностных лиц местного самоуправления сельского поселения Калиновка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Калиновка муниципального района Сергиевский Самарской области и настоящим Положением.</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Калиновка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Калиновка муниципального района Сергиевский Самарской области, в пределах которой проводится собрание (конференция).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Калиновка муниципального района Сергиевский Самарской области, в пределах которой проводится собрание (конференция).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1.5. Администрация сельского поселения Калиновка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1.6. Собрание (конференция) граждан может проводится по инициативе:</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населения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Собрания представителей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Главы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2. Порядок назначения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2.1. Собрание (конференция) граждан, проводимое по инициативе населения сельского поселения Калиновка муниципального района Сергиевский Самарской области, Собрания представителей сельского поселения Калиновка муниципального района Сергиевский Самарской области, назначается Собранием представителей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Собрание (конференция) граждан, проводимое по инициативе Главы сельского поселения Калиновка муниципального района Сергиевский Самарской области, назначается Главой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Калиновка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Калиновка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2.3. Инициативная группа подает в Собрание представителей сельского поселения Калиновка муниципального района Сергиевский Самарской области письменное заявление на имя председателя Собрания представителей сельского поселения Калиновка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Калиновка муниципального района Сергиевский Самарской области обязано при</w:t>
      </w:r>
      <w:r>
        <w:rPr>
          <w:rFonts w:ascii="Times New Roman" w:hAnsi="Times New Roman" w:cs="Times New Roman"/>
          <w:sz w:val="12"/>
          <w:szCs w:val="12"/>
        </w:rPr>
        <w:t>нять одно из следующих решений</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1) о созыве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 об отклонении инициативы о созыве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Калиновка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2.8. Глава сельского поселения Калиновка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lastRenderedPageBreak/>
        <w:t>2.9. В муниципальном правовом акте о назначении проведения собрания (конференции) граждан, принятом Собранием представителей сельского поселения Калиновка муниципального района Сергиевский Самарской области  или Главой сельского поселения Калиновка муниципального района Сергиевский Самарской области, указываются: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вопрос (вопросы), выносимый на обсуждение;</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территория, в пределах которой предполагается провести собрание (конференцию);</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дата проведения;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место и время проведения.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Муниципальный правовой акт, принятый Собранием представителей сельского поселения Калиновка муниципального района Сергиевский Самарской области  или Главой сельского поселения Калиновка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Калиновка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2909A8">
        <w:rPr>
          <w:rFonts w:ascii="Times New Roman" w:hAnsi="Times New Roman" w:cs="Times New Roman"/>
          <w:sz w:val="12"/>
          <w:szCs w:val="12"/>
        </w:rPr>
        <w:t>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Калиновка муниципального района Сергиевский Самарской области  или Главой сельского поселения Калиновка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конференции.</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4. Полномочия собрания (конференций)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Калиновка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Калиновка муниципального района Сергиевский Самарской области.</w:t>
      </w:r>
    </w:p>
    <w:p w:rsid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5. Порядок проведения</w:t>
      </w:r>
      <w:r>
        <w:rPr>
          <w:rFonts w:ascii="Times New Roman" w:hAnsi="Times New Roman" w:cs="Times New Roman"/>
          <w:sz w:val="12"/>
          <w:szCs w:val="12"/>
        </w:rPr>
        <w:t xml:space="preserve">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Калиновка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5.3. Собрание (конференцию) граждан открывает председательствующий.</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Калиновка муниципального района Сергиевский Самарской области, то председательствующим является председатель Собрания представителей сельского поселения Калиновка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Калиновка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Калиновка муниципального района Сергиевский Самарской области, председательствующим является Глава сельского поселения  Калиновка муниципального района Сергиевский Самарской области либо уполномоченное им лицо.</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Калиновка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lastRenderedPageBreak/>
        <w:t>5.8. Протокол собрания (конференции) граждан направляется в Собрание представителей сельского поселения Калиновка муниципального района Сергиевский Самарской области или Главе сельского поселения Калиновка муниципального района Сергиевский Самарской области в зависимости от того, кем назначено проведение собрания (конференции) граждан.</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Калиновка муниципального района Сергиевский Самарской области и муниципальным правовым актам Собрания представителей сельского поселения Калиновка муниципального района Сергиевский Самарской области.</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Калиновка муниципального района Сергиевский Самарской области  или Главой сельского поселения Калиновка муниципального района Сергиевский Самарской области, соответственно.</w:t>
      </w:r>
    </w:p>
    <w:p w:rsidR="002909A8" w:rsidRPr="002909A8" w:rsidRDefault="002909A8" w:rsidP="002909A8">
      <w:pPr>
        <w:autoSpaceDE w:val="0"/>
        <w:autoSpaceDN w:val="0"/>
        <w:adjustRightInd w:val="0"/>
        <w:spacing w:after="0" w:line="240" w:lineRule="auto"/>
        <w:jc w:val="right"/>
        <w:rPr>
          <w:rFonts w:ascii="Times New Roman" w:hAnsi="Times New Roman" w:cs="Times New Roman"/>
          <w:sz w:val="12"/>
          <w:szCs w:val="12"/>
        </w:rPr>
      </w:pPr>
      <w:r w:rsidRPr="002909A8">
        <w:rPr>
          <w:rFonts w:ascii="Times New Roman" w:hAnsi="Times New Roman" w:cs="Times New Roman"/>
          <w:sz w:val="12"/>
          <w:szCs w:val="12"/>
        </w:rPr>
        <w:t xml:space="preserve">Приложение №1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к  Положению «О порядке назначения и проведения</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собраний (конференций) граждан </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на территории сельского поселения  Калиновка</w:t>
      </w:r>
    </w:p>
    <w:p w:rsidR="002909A8" w:rsidRPr="002909A8" w:rsidRDefault="002909A8" w:rsidP="002909A8">
      <w:pPr>
        <w:autoSpaceDE w:val="0"/>
        <w:autoSpaceDN w:val="0"/>
        <w:adjustRightInd w:val="0"/>
        <w:spacing w:after="0" w:line="240" w:lineRule="auto"/>
        <w:ind w:firstLine="284"/>
        <w:jc w:val="right"/>
        <w:rPr>
          <w:rFonts w:ascii="Times New Roman" w:hAnsi="Times New Roman" w:cs="Times New Roman"/>
          <w:sz w:val="12"/>
          <w:szCs w:val="12"/>
        </w:rPr>
      </w:pPr>
      <w:r w:rsidRPr="002909A8">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Форма подписного листа для проведения собрания (конференции) граждан</w:t>
      </w:r>
    </w:p>
    <w:p w:rsid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Подписной лист</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_____________________________________________________________________________</w:t>
      </w:r>
    </w:p>
    <w:p w:rsidR="002909A8" w:rsidRPr="002909A8" w:rsidRDefault="002909A8" w:rsidP="002909A8">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(наименование или описание территории, на которой проводится собрание (конференция)</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 </w:t>
      </w:r>
    </w:p>
    <w:p w:rsidR="002909A8" w:rsidRPr="002909A8"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w:t>
      </w:r>
      <w:r w:rsidR="001E60DB" w:rsidRPr="002909A8">
        <w:rPr>
          <w:rFonts w:ascii="Times New Roman" w:hAnsi="Times New Roman" w:cs="Times New Roman"/>
          <w:sz w:val="12"/>
          <w:szCs w:val="12"/>
        </w:rPr>
        <w:t>________________________________________________________</w:t>
      </w:r>
      <w:r w:rsidR="001E60DB">
        <w:rPr>
          <w:rFonts w:ascii="Times New Roman" w:hAnsi="Times New Roman" w:cs="Times New Roman"/>
          <w:sz w:val="12"/>
          <w:szCs w:val="12"/>
        </w:rPr>
        <w:t>________</w:t>
      </w:r>
      <w:r w:rsidR="001E60DB" w:rsidRPr="002909A8">
        <w:rPr>
          <w:rFonts w:ascii="Times New Roman" w:hAnsi="Times New Roman" w:cs="Times New Roman"/>
          <w:sz w:val="12"/>
          <w:szCs w:val="12"/>
        </w:rPr>
        <w:t>:</w:t>
      </w:r>
    </w:p>
    <w:p w:rsidR="002909A8" w:rsidRDefault="002909A8" w:rsidP="001E60DB">
      <w:pPr>
        <w:autoSpaceDE w:val="0"/>
        <w:autoSpaceDN w:val="0"/>
        <w:adjustRightInd w:val="0"/>
        <w:spacing w:after="0" w:line="240" w:lineRule="auto"/>
        <w:ind w:firstLine="284"/>
        <w:jc w:val="center"/>
        <w:rPr>
          <w:rFonts w:ascii="Times New Roman" w:hAnsi="Times New Roman" w:cs="Times New Roman"/>
          <w:sz w:val="12"/>
          <w:szCs w:val="12"/>
        </w:rPr>
      </w:pPr>
      <w:r w:rsidRPr="002909A8">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852"/>
        <w:gridCol w:w="1690"/>
        <w:gridCol w:w="1012"/>
      </w:tblGrid>
      <w:tr w:rsidR="001E60DB" w:rsidRPr="001E60DB" w:rsidTr="001E60DB">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1E60DB" w:rsidRPr="001E60DB" w:rsidRDefault="001E60DB" w:rsidP="005A2BF2">
            <w:pPr>
              <w:spacing w:after="0" w:line="240" w:lineRule="auto"/>
              <w:ind w:left="-150"/>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дата рождения </w:t>
            </w:r>
          </w:p>
        </w:tc>
        <w:tc>
          <w:tcPr>
            <w:tcW w:w="1230" w:type="pct"/>
            <w:tcBorders>
              <w:top w:val="single" w:sz="6" w:space="0" w:color="000000"/>
              <w:left w:val="single" w:sz="6" w:space="0" w:color="000000"/>
              <w:bottom w:val="single" w:sz="6" w:space="0" w:color="000000"/>
              <w:right w:val="nil"/>
            </w:tcBorders>
            <w:shd w:val="clear" w:color="auto" w:fill="auto"/>
            <w:vAlign w:val="center"/>
            <w:hideMark/>
          </w:tcPr>
          <w:p w:rsidR="001E60DB" w:rsidRPr="001E60DB" w:rsidRDefault="001E60DB" w:rsidP="001E60DB">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серия, № паспорта</w:t>
            </w:r>
            <w:r w:rsidRPr="001E60DB">
              <w:rPr>
                <w:sz w:val="12"/>
                <w:szCs w:val="12"/>
              </w:rPr>
              <w:t xml:space="preserve"> </w:t>
            </w:r>
            <w:r w:rsidRPr="001E60DB">
              <w:rPr>
                <w:rFonts w:ascii="Times New Roman" w:eastAsia="Times New Roman" w:hAnsi="Times New Roman" w:cs="Times New Roman"/>
                <w:sz w:val="12"/>
                <w:szCs w:val="12"/>
              </w:rPr>
              <w:t>или заменяющего его документа </w:t>
            </w:r>
          </w:p>
        </w:tc>
        <w:tc>
          <w:tcPr>
            <w:tcW w:w="1122" w:type="pct"/>
            <w:tcBorders>
              <w:top w:val="single" w:sz="6" w:space="0" w:color="000000"/>
              <w:left w:val="single" w:sz="6" w:space="0" w:color="000000"/>
              <w:bottom w:val="single" w:sz="6" w:space="0" w:color="000000"/>
              <w:right w:val="nil"/>
            </w:tcBorders>
            <w:shd w:val="clear" w:color="auto" w:fill="auto"/>
            <w:vAlign w:val="center"/>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Подпись </w:t>
            </w:r>
          </w:p>
        </w:tc>
      </w:tr>
      <w:tr w:rsidR="001E60DB" w:rsidRPr="001E60DB" w:rsidTr="001E60DB">
        <w:tc>
          <w:tcPr>
            <w:tcW w:w="347"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r>
      <w:tr w:rsidR="001E60DB" w:rsidRPr="001E60DB" w:rsidTr="001E60DB">
        <w:tc>
          <w:tcPr>
            <w:tcW w:w="347"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r>
      <w:tr w:rsidR="001E60DB" w:rsidRPr="001E60DB" w:rsidTr="001E60DB">
        <w:tc>
          <w:tcPr>
            <w:tcW w:w="347"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r>
      <w:tr w:rsidR="001E60DB" w:rsidRPr="001E60DB" w:rsidTr="001E60DB">
        <w:tc>
          <w:tcPr>
            <w:tcW w:w="347"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1E60DB" w:rsidRPr="001E60DB" w:rsidRDefault="001E60DB" w:rsidP="005A2BF2">
            <w:pPr>
              <w:spacing w:after="0" w:line="240" w:lineRule="auto"/>
              <w:jc w:val="center"/>
              <w:textAlignment w:val="baseline"/>
              <w:rPr>
                <w:rFonts w:ascii="Times New Roman" w:eastAsia="Times New Roman" w:hAnsi="Times New Roman" w:cs="Times New Roman"/>
                <w:sz w:val="12"/>
                <w:szCs w:val="12"/>
              </w:rPr>
            </w:pPr>
            <w:r w:rsidRPr="001E60DB">
              <w:rPr>
                <w:rFonts w:ascii="Times New Roman" w:eastAsia="Times New Roman" w:hAnsi="Times New Roman" w:cs="Times New Roman"/>
                <w:sz w:val="12"/>
                <w:szCs w:val="12"/>
              </w:rPr>
              <w:t> </w:t>
            </w:r>
          </w:p>
        </w:tc>
      </w:tr>
    </w:tbl>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Подписной лист удостоверяю:</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1E60DB">
        <w:rPr>
          <w:rFonts w:ascii="Times New Roman" w:hAnsi="Times New Roman" w:cs="Times New Roman"/>
          <w:sz w:val="12"/>
          <w:szCs w:val="12"/>
        </w:rPr>
        <w:t>_____________________________________________________________________________</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 xml:space="preserve"> (Личная подпись, дата подписания)</w:t>
      </w:r>
    </w:p>
    <w:p w:rsidR="001E60DB" w:rsidRDefault="001E60DB" w:rsidP="001E60DB">
      <w:pPr>
        <w:autoSpaceDE w:val="0"/>
        <w:autoSpaceDN w:val="0"/>
        <w:adjustRightInd w:val="0"/>
        <w:spacing w:after="0" w:line="240" w:lineRule="auto"/>
        <w:ind w:firstLine="284"/>
        <w:rPr>
          <w:rFonts w:ascii="Times New Roman" w:hAnsi="Times New Roman" w:cs="Times New Roman"/>
          <w:sz w:val="12"/>
          <w:szCs w:val="12"/>
        </w:rPr>
      </w:pPr>
      <w:r w:rsidRPr="001E60DB">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1E60DB">
        <w:rPr>
          <w:rFonts w:ascii="Times New Roman" w:hAnsi="Times New Roman" w:cs="Times New Roman"/>
          <w:sz w:val="12"/>
          <w:szCs w:val="12"/>
        </w:rPr>
        <w:t>_______________________________________________________</w:t>
      </w:r>
      <w:r>
        <w:rPr>
          <w:rFonts w:ascii="Times New Roman" w:hAnsi="Times New Roman" w:cs="Times New Roman"/>
          <w:sz w:val="12"/>
          <w:szCs w:val="12"/>
        </w:rPr>
        <w:t>_____________________</w:t>
      </w:r>
      <w:r w:rsidRPr="001E60DB">
        <w:rPr>
          <w:rFonts w:ascii="Times New Roman" w:hAnsi="Times New Roman" w:cs="Times New Roman"/>
          <w:sz w:val="12"/>
          <w:szCs w:val="12"/>
        </w:rPr>
        <w:t xml:space="preserve">     </w:t>
      </w:r>
    </w:p>
    <w:p w:rsidR="001E60DB" w:rsidRPr="001E60DB" w:rsidRDefault="001E60DB" w:rsidP="001E60DB">
      <w:pP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(Ф.И.О., серия, N паспорта или заменяющего его документа,   место жительства)</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__________________________________</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 xml:space="preserve">Приложение №2 </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к  Положению «О порядке назначения и проведения</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 xml:space="preserve">собраний (конференций) граждан </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на территории сельского поселения Калиновка</w:t>
      </w:r>
    </w:p>
    <w:p w:rsidR="001E60DB" w:rsidRPr="001E60DB" w:rsidRDefault="001E60DB" w:rsidP="001E60DB">
      <w:pPr>
        <w:autoSpaceDE w:val="0"/>
        <w:autoSpaceDN w:val="0"/>
        <w:adjustRightInd w:val="0"/>
        <w:spacing w:after="0" w:line="240" w:lineRule="auto"/>
        <w:ind w:firstLine="284"/>
        <w:jc w:val="right"/>
        <w:rPr>
          <w:rFonts w:ascii="Times New Roman" w:hAnsi="Times New Roman" w:cs="Times New Roman"/>
          <w:sz w:val="12"/>
          <w:szCs w:val="12"/>
        </w:rPr>
      </w:pPr>
      <w:r w:rsidRPr="001E60DB">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1E60DB" w:rsidRPr="001E60DB" w:rsidRDefault="001E60DB" w:rsidP="001E60DB">
      <w:pP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СОГЛАСИЕ</w:t>
      </w:r>
    </w:p>
    <w:p w:rsidR="001E60DB" w:rsidRPr="001E60DB" w:rsidRDefault="001E60DB" w:rsidP="001E60DB">
      <w:pP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1E60DB" w:rsidRPr="001E60DB" w:rsidRDefault="001E60DB" w:rsidP="001E60D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Я,</w:t>
      </w:r>
      <w:r w:rsidRPr="001E60DB">
        <w:rPr>
          <w:rFonts w:ascii="Times New Roman" w:hAnsi="Times New Roman" w:cs="Times New Roman"/>
          <w:sz w:val="12"/>
          <w:szCs w:val="12"/>
        </w:rPr>
        <w:tab/>
        <w:t>,</w:t>
      </w:r>
    </w:p>
    <w:p w:rsidR="001E60DB" w:rsidRPr="001E60DB" w:rsidRDefault="001E60DB" w:rsidP="001E60DB">
      <w:pP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(фамилия, имя, отчество лица, дающего согласие на обработку персональных данных)</w:t>
      </w:r>
    </w:p>
    <w:p w:rsidR="001E60DB" w:rsidRPr="001E60DB" w:rsidRDefault="001E60DB" w:rsidP="001E60DB">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w:t>
      </w:r>
      <w:r w:rsidRPr="001E60DB">
        <w:rPr>
          <w:rFonts w:ascii="Times New Roman" w:hAnsi="Times New Roman" w:cs="Times New Roman"/>
          <w:sz w:val="12"/>
          <w:szCs w:val="12"/>
        </w:rPr>
        <w:t>паспор</w:t>
      </w:r>
      <w:r>
        <w:rPr>
          <w:rFonts w:ascii="Times New Roman" w:hAnsi="Times New Roman" w:cs="Times New Roman"/>
          <w:sz w:val="12"/>
          <w:szCs w:val="12"/>
        </w:rPr>
        <w:t>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1E60DB">
        <w:rPr>
          <w:rFonts w:ascii="Times New Roman" w:hAnsi="Times New Roman" w:cs="Times New Roman"/>
          <w:sz w:val="12"/>
          <w:szCs w:val="12"/>
        </w:rPr>
        <w:t>,</w:t>
      </w:r>
    </w:p>
    <w:p w:rsid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1E60DB" w:rsidRPr="001E60DB" w:rsidRDefault="001E60DB" w:rsidP="001E60DB">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(кем и когда выдан)</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Калиновка муниципального района Сергиевский Самарской области (или) Администрации сельского поселения Калиновка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1E60DB" w:rsidRPr="001E60DB" w:rsidRDefault="001E60DB" w:rsidP="001E60DB">
      <w:pPr>
        <w:pBdr>
          <w:bottom w:val="single" w:sz="4" w:space="1" w:color="auto"/>
        </w:pBdr>
        <w:autoSpaceDE w:val="0"/>
        <w:autoSpaceDN w:val="0"/>
        <w:adjustRightInd w:val="0"/>
        <w:spacing w:after="0" w:line="240" w:lineRule="auto"/>
        <w:ind w:firstLine="284"/>
        <w:rPr>
          <w:rFonts w:ascii="Times New Roman" w:hAnsi="Times New Roman" w:cs="Times New Roman"/>
          <w:sz w:val="12"/>
          <w:szCs w:val="12"/>
        </w:rPr>
      </w:pPr>
      <w:r w:rsidRPr="001E60DB">
        <w:rPr>
          <w:rFonts w:ascii="Times New Roman" w:hAnsi="Times New Roman" w:cs="Times New Roman"/>
          <w:sz w:val="12"/>
          <w:szCs w:val="12"/>
        </w:rPr>
        <w:t>,</w:t>
      </w:r>
    </w:p>
    <w:p w:rsidR="001E60DB" w:rsidRPr="001E60DB" w:rsidRDefault="001E60DB" w:rsidP="001E60DB">
      <w:pPr>
        <w:autoSpaceDE w:val="0"/>
        <w:autoSpaceDN w:val="0"/>
        <w:adjustRightInd w:val="0"/>
        <w:spacing w:after="0" w:line="240" w:lineRule="auto"/>
        <w:ind w:firstLine="284"/>
        <w:jc w:val="center"/>
        <w:rPr>
          <w:rFonts w:ascii="Times New Roman" w:hAnsi="Times New Roman" w:cs="Times New Roman"/>
          <w:sz w:val="12"/>
          <w:szCs w:val="12"/>
        </w:rPr>
      </w:pPr>
      <w:r w:rsidRPr="001E60DB">
        <w:rPr>
          <w:rFonts w:ascii="Times New Roman" w:hAnsi="Times New Roman" w:cs="Times New Roman"/>
          <w:sz w:val="12"/>
          <w:szCs w:val="12"/>
        </w:rPr>
        <w:t>(фамилия, имя, отчество лица, дающего согласие на обработку персональных данных)</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1E60DB">
        <w:rPr>
          <w:rFonts w:ascii="Times New Roman" w:hAnsi="Times New Roman" w:cs="Times New Roman"/>
          <w:sz w:val="12"/>
          <w:szCs w:val="12"/>
        </w:rPr>
        <w:t>собраний (конференций) граждан на территории сельского поселения  муниципальном районе Сергиевский Самарской области .</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Настоящее согласие действует до момента достижения цели обработки.</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sidRPr="001E60DB">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Калиновка муниципального района Сергиевский Самарской области (или) Администрацию сельского поселения Калиновка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1E60DB">
        <w:rPr>
          <w:rFonts w:ascii="Times New Roman" w:hAnsi="Times New Roman" w:cs="Times New Roman"/>
          <w:sz w:val="12"/>
          <w:szCs w:val="12"/>
        </w:rPr>
        <w:t>г.</w:t>
      </w:r>
      <w:r w:rsidRPr="001E60DB">
        <w:rPr>
          <w:rFonts w:ascii="Times New Roman" w:hAnsi="Times New Roman" w:cs="Times New Roman"/>
          <w:sz w:val="12"/>
          <w:szCs w:val="12"/>
        </w:rPr>
        <w:tab/>
        <w:t>/</w:t>
      </w:r>
      <w:r w:rsidRPr="001E60DB">
        <w:rPr>
          <w:rFonts w:ascii="Times New Roman" w:hAnsi="Times New Roman" w:cs="Times New Roman"/>
          <w:sz w:val="12"/>
          <w:szCs w:val="12"/>
        </w:rPr>
        <w:tab/>
        <w:t>/</w:t>
      </w:r>
    </w:p>
    <w:p w:rsid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1E60DB">
        <w:rPr>
          <w:rFonts w:ascii="Times New Roman" w:hAnsi="Times New Roman" w:cs="Times New Roman"/>
          <w:sz w:val="12"/>
          <w:szCs w:val="12"/>
        </w:rPr>
        <w:t xml:space="preserve"> (подпись)</w:t>
      </w:r>
      <w:r w:rsidRPr="001E60DB">
        <w:rPr>
          <w:rFonts w:ascii="Times New Roman" w:hAnsi="Times New Roman" w:cs="Times New Roman"/>
          <w:sz w:val="12"/>
          <w:szCs w:val="12"/>
        </w:rPr>
        <w:tab/>
        <w:t>(расшифровка подписи)</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lastRenderedPageBreak/>
        <w:t>РЕШЕНИЕ</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10</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«Об утверждении  положения «О порядке назначения и проведени</w:t>
      </w:r>
      <w:r>
        <w:rPr>
          <w:rFonts w:ascii="Times New Roman" w:hAnsi="Times New Roman" w:cs="Times New Roman"/>
          <w:sz w:val="12"/>
          <w:szCs w:val="12"/>
        </w:rPr>
        <w:t xml:space="preserve">я </w:t>
      </w:r>
      <w:r w:rsidRPr="00E95421">
        <w:rPr>
          <w:rFonts w:ascii="Times New Roman" w:hAnsi="Times New Roman" w:cs="Times New Roman"/>
          <w:sz w:val="12"/>
          <w:szCs w:val="12"/>
        </w:rPr>
        <w:t>собраний (конференций) граждан на территории сельского поселения Кандабулак муниципальном районе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Принято Собранием представителей</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сельского поселения Кандабулак</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муниципального района Сергиевский</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w:t>
      </w:r>
      <w:r>
        <w:rPr>
          <w:rFonts w:ascii="Times New Roman" w:hAnsi="Times New Roman" w:cs="Times New Roman"/>
          <w:sz w:val="12"/>
          <w:szCs w:val="12"/>
        </w:rPr>
        <w:t xml:space="preserve">ергиевский Самарской области, </w:t>
      </w:r>
      <w:r w:rsidRPr="00E95421">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РЕШИЛО:</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95421">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Кандабулак муниципальном районе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 Опубликовать настоящее Решение в газете «Сергиевский вестник».</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E95421">
        <w:rPr>
          <w:rFonts w:ascii="Times New Roman" w:hAnsi="Times New Roman" w:cs="Times New Roman"/>
          <w:sz w:val="12"/>
          <w:szCs w:val="12"/>
        </w:rPr>
        <w:t>Собрания Представителей</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сельского поселения Кандабулак</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муниципального района Сергиевский                </w:t>
      </w:r>
    </w:p>
    <w:p w:rsid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Самарской области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Глава сельского поселения Кандабулак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муниципального района Сергиевский </w:t>
      </w:r>
    </w:p>
    <w:p w:rsid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Самарской области                                       </w:t>
      </w:r>
    </w:p>
    <w:p w:rsid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                          В.А. Литвиненко</w:t>
      </w:r>
    </w:p>
    <w:p w:rsid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Приложение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E95421">
        <w:rPr>
          <w:rFonts w:ascii="Times New Roman" w:hAnsi="Times New Roman" w:cs="Times New Roman"/>
          <w:sz w:val="12"/>
          <w:szCs w:val="12"/>
        </w:rPr>
        <w:t xml:space="preserve">Представителей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сельского поселения Кандабулак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E95421">
        <w:rPr>
          <w:rFonts w:ascii="Times New Roman" w:hAnsi="Times New Roman" w:cs="Times New Roman"/>
          <w:sz w:val="12"/>
          <w:szCs w:val="12"/>
        </w:rPr>
        <w:t>района Сергиевский</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10 от 24.03.2021 года</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E95421">
        <w:rPr>
          <w:rFonts w:ascii="Times New Roman" w:hAnsi="Times New Roman" w:cs="Times New Roman"/>
          <w:sz w:val="12"/>
          <w:szCs w:val="12"/>
        </w:rPr>
        <w:t>собраний (конференций) граждан на территории сельского поселения Кандабулак муниципальном районе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1. Общие положения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Кандабулак муниципальном районе Сергиевский Самарской области, в том числе в целях рассмотрения и обсуждения вопросов внесения инициативных проектов.</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1.3. Собрание (конференция) граждан – это форма участия населения сельского поселения Кандабулак муниципального района Сергиевский Самарской области в осуществлении местного самоуправления.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Собрание граждан проводится на части территории сельского поселения Кандабулак муниципального района Сергиевский Самарской области для обсуждения вопросов местного значения сельского поселения Кандабулак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Кандабулак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Кандабулак муниципального района Сергиевский Самарской области и настоящим Положением.</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Кандабулак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Кандабулак муниципального района Сергиевский Самарской области, в пределах которой проводится собрание (конференция).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Кандабулак муниципального района Сергиевский Самарской области, в пределах которой проводится собрание (конференция).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1.5. Администрация сельского поселения Кандабулак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1.6. Собрание (конференция) граждан может проводится по инициативе:</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населения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Собрания представителей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Главы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1.7. 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lastRenderedPageBreak/>
        <w:t>2. Порядок назначения</w:t>
      </w:r>
      <w:r>
        <w:rPr>
          <w:rFonts w:ascii="Times New Roman" w:hAnsi="Times New Roman" w:cs="Times New Roman"/>
          <w:sz w:val="12"/>
          <w:szCs w:val="12"/>
        </w:rPr>
        <w:t xml:space="preserve">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2.1. Собрание (конференция) граждан, проводимое по инициативе населения сельского поселения Кандабулак муниципального района Сергиевский Самарской области, Собрания представителей сельского поселения Кандабулак муниципального района Сергиевский Самарской области, назначается Собранием представителей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Собрание (конференция) граждан, проводимое по инициативе Главы сельского поселения Кандабулак муниципального района Сергиевский Самарской области, назначается Главой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Кандабулак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Кандабулак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2.3. Инициативная группа подает в Собрание представителей сельского поселения Кандабулак муниципального района Сергиевский Самарской области письменное заявление на имя председателя Собрания представителей сельского поселения Кандабулак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Кандабулак муниципального района Сергиевский Самарской области обязано принять одно из следующих решений:</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1) о созыве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 об отклонении инициативы о созыве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Кандабулак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2.8. Глава сельского поселения Кандабулак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Кандабулак муниципального района Сергиевский Самарской области или Главой сельского поселения Кандабулак муниципального района Сергиевский Самарской области, указываются: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вопрос (вопросы), выносимый на обсуждение;</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территория, в пределах которой предполагается провести собрание (конференцию);</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дата проведения;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место и время проведения.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Муниципальный правовой акт, принятый Собранием представителей сельского поселения Кандабулак муниципального района Сергиевский Самарской области или Главой сельского поселения Кандабулак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Кандабулак муниципального района Сергиевский Самарской области, на которой проживают не более 300 (трехсот) человек.</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E95421">
        <w:rPr>
          <w:rFonts w:ascii="Times New Roman" w:hAnsi="Times New Roman" w:cs="Times New Roman"/>
          <w:sz w:val="12"/>
          <w:szCs w:val="12"/>
        </w:rPr>
        <w:t>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w:t>
      </w:r>
      <w:r>
        <w:rPr>
          <w:rFonts w:ascii="Times New Roman" w:hAnsi="Times New Roman" w:cs="Times New Roman"/>
          <w:sz w:val="12"/>
          <w:szCs w:val="12"/>
        </w:rPr>
        <w:t xml:space="preserve">проведения конференции граждан. </w:t>
      </w:r>
      <w:r w:rsidRPr="00E95421">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lastRenderedPageBreak/>
        <w:t>3.3. Списочный состав представителей (делегатов) формируется Собранием представителей сельского поселения Кандабулак муниципального района Сергиевский Самарской области или Главой сельского поселения Кандабулак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4. Полномочия собрания (конференций)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Кандабулак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5. Порядок проведения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Кандабулак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5.3. Собрание (конференцию) граждан открывает председательствующий.</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Кандабулак муниципального района Сергиевский Самарской области, то председательствующим является председатель Собрания представителей сельского поселения Кандабулак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Кандабулак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Кандабулак муниципального района Сергиевский Самарской области, председательствующим является Глава сельского поселения Кандабулак муниципального района Сергиевский Самарской области либо уполномоченное им лицо.</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Кандабулак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Кандабулак муниципального района Сергиевский Самарской области или Главе сельского поселения Кандабулак муниципального района Сергиевский Самарской области в зависимости от того, кем назначено проведение собрания (конференции) граждан.</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Кандабулак муниципального района Сергиевский Самарской области и муниципальным правовым актам Собрания представителей сельского поселения Кандабулак муниципального района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Кандабулак муниципального района Сергиевский Самарской области или Главой сельского поселения Кандабулак муниципального района Сергиевский Сам</w:t>
      </w:r>
      <w:r>
        <w:rPr>
          <w:rFonts w:ascii="Times New Roman" w:hAnsi="Times New Roman" w:cs="Times New Roman"/>
          <w:sz w:val="12"/>
          <w:szCs w:val="12"/>
        </w:rPr>
        <w:t>арской области, соответственно.</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Приложение №1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к Положению «О порядке назначения и проведения</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собраний (конференций) граждан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на территории сельского поселения Кандабулак</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Форма подписного листа для проведения собрания (конференции) граждан</w:t>
      </w:r>
    </w:p>
    <w:p w:rsidR="00E95421" w:rsidRPr="00E95421" w:rsidRDefault="00E95421" w:rsidP="00E95421">
      <w:pPr>
        <w:autoSpaceDE w:val="0"/>
        <w:autoSpaceDN w:val="0"/>
        <w:adjustRightInd w:val="0"/>
        <w:spacing w:after="0" w:line="240" w:lineRule="auto"/>
        <w:rPr>
          <w:rFonts w:ascii="Times New Roman" w:hAnsi="Times New Roman" w:cs="Times New Roman"/>
          <w:sz w:val="12"/>
          <w:szCs w:val="12"/>
        </w:rPr>
      </w:pP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Подписной лист</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_____________________________________________________________________________</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(наименование или описание территории, на которой проводится собрание (конференция)</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 </w:t>
      </w:r>
    </w:p>
    <w:p w:rsidR="00E95421" w:rsidRPr="00E95421"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E95421">
        <w:rPr>
          <w:rFonts w:ascii="Times New Roman" w:hAnsi="Times New Roman" w:cs="Times New Roman"/>
          <w:sz w:val="12"/>
          <w:szCs w:val="12"/>
        </w:rPr>
        <w:t>:</w:t>
      </w:r>
    </w:p>
    <w:p w:rsid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(формулировка вопроса или вопросов)</w:t>
      </w:r>
    </w:p>
    <w:p w:rsid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1437"/>
        <w:gridCol w:w="1016"/>
        <w:gridCol w:w="1995"/>
        <w:gridCol w:w="1546"/>
        <w:gridCol w:w="1012"/>
      </w:tblGrid>
      <w:tr w:rsidR="00E95421" w:rsidRPr="00E95421" w:rsidTr="00E95421">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E95421" w:rsidRPr="00E95421" w:rsidRDefault="00E95421" w:rsidP="005A2BF2">
            <w:pPr>
              <w:spacing w:after="0" w:line="240" w:lineRule="auto"/>
              <w:ind w:left="-150"/>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lastRenderedPageBreak/>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дата рождения </w:t>
            </w:r>
          </w:p>
        </w:tc>
        <w:tc>
          <w:tcPr>
            <w:tcW w:w="1325" w:type="pct"/>
            <w:tcBorders>
              <w:top w:val="single" w:sz="6" w:space="0" w:color="000000"/>
              <w:left w:val="single" w:sz="6" w:space="0" w:color="000000"/>
              <w:bottom w:val="single" w:sz="6" w:space="0" w:color="000000"/>
              <w:right w:val="nil"/>
            </w:tcBorders>
            <w:shd w:val="clear" w:color="auto" w:fill="auto"/>
            <w:vAlign w:val="center"/>
            <w:hideMark/>
          </w:tcPr>
          <w:p w:rsidR="00E95421" w:rsidRPr="00E95421" w:rsidRDefault="00E95421" w:rsidP="00E95421">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серия, № паспорта</w:t>
            </w:r>
            <w:r w:rsidRPr="00E95421">
              <w:rPr>
                <w:sz w:val="12"/>
                <w:szCs w:val="12"/>
              </w:rPr>
              <w:t xml:space="preserve"> </w:t>
            </w:r>
            <w:r w:rsidRPr="00E95421">
              <w:rPr>
                <w:rFonts w:ascii="Times New Roman" w:eastAsia="Times New Roman" w:hAnsi="Times New Roman" w:cs="Times New Roman"/>
                <w:sz w:val="12"/>
                <w:szCs w:val="12"/>
              </w:rPr>
              <w:t>или заменяющего его документа </w:t>
            </w:r>
          </w:p>
        </w:tc>
        <w:tc>
          <w:tcPr>
            <w:tcW w:w="1027" w:type="pct"/>
            <w:tcBorders>
              <w:top w:val="single" w:sz="6" w:space="0" w:color="000000"/>
              <w:left w:val="single" w:sz="6" w:space="0" w:color="000000"/>
              <w:bottom w:val="single" w:sz="6" w:space="0" w:color="000000"/>
              <w:right w:val="nil"/>
            </w:tcBorders>
            <w:shd w:val="clear" w:color="auto" w:fill="auto"/>
            <w:vAlign w:val="center"/>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Подпись </w:t>
            </w:r>
          </w:p>
        </w:tc>
      </w:tr>
      <w:tr w:rsidR="00E95421" w:rsidRPr="00E95421" w:rsidTr="00E95421">
        <w:tc>
          <w:tcPr>
            <w:tcW w:w="34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r>
      <w:tr w:rsidR="00E95421" w:rsidRPr="00E95421" w:rsidTr="00E95421">
        <w:tc>
          <w:tcPr>
            <w:tcW w:w="34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r>
      <w:tr w:rsidR="00E95421" w:rsidRPr="00E95421" w:rsidTr="00E95421">
        <w:tc>
          <w:tcPr>
            <w:tcW w:w="34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r>
      <w:tr w:rsidR="00E95421" w:rsidRPr="00E95421" w:rsidTr="00E95421">
        <w:tc>
          <w:tcPr>
            <w:tcW w:w="34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E95421" w:rsidRPr="00E95421" w:rsidRDefault="00E95421" w:rsidP="005A2BF2">
            <w:pPr>
              <w:spacing w:after="0" w:line="240" w:lineRule="auto"/>
              <w:jc w:val="center"/>
              <w:textAlignment w:val="baseline"/>
              <w:rPr>
                <w:rFonts w:ascii="Times New Roman" w:eastAsia="Times New Roman" w:hAnsi="Times New Roman" w:cs="Times New Roman"/>
                <w:sz w:val="12"/>
                <w:szCs w:val="12"/>
              </w:rPr>
            </w:pPr>
            <w:r w:rsidRPr="00E95421">
              <w:rPr>
                <w:rFonts w:ascii="Times New Roman" w:eastAsia="Times New Roman" w:hAnsi="Times New Roman" w:cs="Times New Roman"/>
                <w:sz w:val="12"/>
                <w:szCs w:val="12"/>
              </w:rPr>
              <w:t> </w:t>
            </w:r>
          </w:p>
        </w:tc>
      </w:tr>
    </w:tbl>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Подписной лист удостоверяю:</w:t>
      </w:r>
    </w:p>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E95421">
        <w:rPr>
          <w:rFonts w:ascii="Times New Roman" w:hAnsi="Times New Roman" w:cs="Times New Roman"/>
          <w:sz w:val="12"/>
          <w:szCs w:val="12"/>
        </w:rPr>
        <w:t>_____________________________________________________________________________</w:t>
      </w:r>
    </w:p>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 (Личная подпись, дата подписания)</w:t>
      </w:r>
    </w:p>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E95421">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(Ф.И.О., серия, N паспорта или заменяющего его документа, место жительства)</w:t>
      </w:r>
    </w:p>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__________________________________</w:t>
      </w:r>
    </w:p>
    <w:p w:rsidR="00E95421" w:rsidRPr="00E95421" w:rsidRDefault="00E95421" w:rsidP="00E95421">
      <w:pPr>
        <w:autoSpaceDE w:val="0"/>
        <w:autoSpaceDN w:val="0"/>
        <w:adjustRightInd w:val="0"/>
        <w:spacing w:after="0" w:line="240" w:lineRule="auto"/>
        <w:ind w:firstLine="284"/>
        <w:rPr>
          <w:rFonts w:ascii="Times New Roman" w:hAnsi="Times New Roman" w:cs="Times New Roman"/>
          <w:sz w:val="12"/>
          <w:szCs w:val="12"/>
        </w:rPr>
      </w:pPr>
      <w:r w:rsidRPr="00E95421">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Приложение №2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к Положению «О порядке назначения и проведения</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собраний (конференций) граждан </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на территории сельского поселения Кандабулак</w:t>
      </w:r>
    </w:p>
    <w:p w:rsidR="00E95421" w:rsidRPr="00E95421" w:rsidRDefault="00E95421" w:rsidP="00E95421">
      <w:pPr>
        <w:autoSpaceDE w:val="0"/>
        <w:autoSpaceDN w:val="0"/>
        <w:adjustRightInd w:val="0"/>
        <w:spacing w:after="0" w:line="240" w:lineRule="auto"/>
        <w:ind w:firstLine="284"/>
        <w:jc w:val="right"/>
        <w:rPr>
          <w:rFonts w:ascii="Times New Roman" w:hAnsi="Times New Roman" w:cs="Times New Roman"/>
          <w:sz w:val="12"/>
          <w:szCs w:val="12"/>
        </w:rPr>
      </w:pPr>
      <w:r w:rsidRPr="00E95421">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E95421" w:rsidRPr="00E95421" w:rsidRDefault="00E95421" w:rsidP="00E9542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СОГЛАСИЕ</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9C5E5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Я,</w:t>
      </w:r>
      <w:r w:rsidRPr="00E95421">
        <w:rPr>
          <w:rFonts w:ascii="Times New Roman" w:hAnsi="Times New Roman" w:cs="Times New Roman"/>
          <w:sz w:val="12"/>
          <w:szCs w:val="12"/>
        </w:rPr>
        <w:tab/>
        <w:t>,</w:t>
      </w:r>
    </w:p>
    <w:p w:rsidR="00E95421" w:rsidRPr="00E95421" w:rsidRDefault="00E95421" w:rsidP="009C5E51">
      <w:pP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(фамилия, имя, отчество лица, дающего согласие на обработку персональных данных)</w:t>
      </w:r>
    </w:p>
    <w:p w:rsidR="00E95421" w:rsidRPr="00E95421" w:rsidRDefault="00E95421" w:rsidP="009C5E5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E95421">
        <w:rPr>
          <w:rFonts w:ascii="Times New Roman" w:hAnsi="Times New Roman" w:cs="Times New Roman"/>
          <w:sz w:val="12"/>
          <w:szCs w:val="12"/>
        </w:rPr>
        <w:t>,</w:t>
      </w:r>
    </w:p>
    <w:p w:rsid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p>
    <w:p w:rsidR="00E95421" w:rsidRPr="00E95421" w:rsidRDefault="00E95421" w:rsidP="009C5E51">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E95421">
        <w:rPr>
          <w:rFonts w:ascii="Times New Roman" w:hAnsi="Times New Roman" w:cs="Times New Roman"/>
          <w:sz w:val="12"/>
          <w:szCs w:val="12"/>
        </w:rPr>
        <w:t>(кем и когда выдан)</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Кандабулак муниципального района Сергиевский Самарской области (или) Администрации сельского поселения Кандабулак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E95421" w:rsidRPr="00E95421" w:rsidRDefault="00E95421" w:rsidP="009C5E5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(фамилия, имя, отчество лица, дающего согласие на обработку персональных данных)</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sidR="009C5E51">
        <w:rPr>
          <w:rFonts w:ascii="Times New Roman" w:hAnsi="Times New Roman" w:cs="Times New Roman"/>
          <w:sz w:val="12"/>
          <w:szCs w:val="12"/>
        </w:rPr>
        <w:t xml:space="preserve">порядке назначения и проведения </w:t>
      </w:r>
      <w:r w:rsidRPr="00E95421">
        <w:rPr>
          <w:rFonts w:ascii="Times New Roman" w:hAnsi="Times New Roman" w:cs="Times New Roman"/>
          <w:sz w:val="12"/>
          <w:szCs w:val="12"/>
        </w:rPr>
        <w:t>собраний (конференций) граждан на территории сельского поселения _____________ муниципальном районе Сергиевский Самарской области.</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Настоящее согласие действует до момента достижения цели обработки.</w:t>
      </w:r>
    </w:p>
    <w:p w:rsidR="00E95421" w:rsidRPr="00E95421" w:rsidRDefault="00E95421" w:rsidP="009C5E5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Кандабулак муниципального района Сергиевский Самарской области (или) Администрацию сельского поселения Кандабулак муниципального района Сергиевский Самарской области письменного сообщения об указанн</w:t>
      </w:r>
      <w:r w:rsidR="009C5E51">
        <w:rPr>
          <w:rFonts w:ascii="Times New Roman" w:hAnsi="Times New Roman" w:cs="Times New Roman"/>
          <w:sz w:val="12"/>
          <w:szCs w:val="12"/>
        </w:rPr>
        <w:t>ом отзыве в произвольной форме.</w:t>
      </w:r>
    </w:p>
    <w:p w:rsidR="00E95421" w:rsidRPr="00E95421" w:rsidRDefault="009C5E51" w:rsidP="00E95421">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sidR="00E95421" w:rsidRPr="00E95421">
        <w:rPr>
          <w:rFonts w:ascii="Times New Roman" w:hAnsi="Times New Roman" w:cs="Times New Roman"/>
          <w:sz w:val="12"/>
          <w:szCs w:val="12"/>
        </w:rPr>
        <w:tab/>
        <w:t>г.</w:t>
      </w:r>
      <w:r w:rsidR="00E95421" w:rsidRPr="00E95421">
        <w:rPr>
          <w:rFonts w:ascii="Times New Roman" w:hAnsi="Times New Roman" w:cs="Times New Roman"/>
          <w:sz w:val="12"/>
          <w:szCs w:val="12"/>
        </w:rPr>
        <w:tab/>
        <w:t>/</w:t>
      </w:r>
      <w:r w:rsidR="00E95421" w:rsidRPr="00E95421">
        <w:rPr>
          <w:rFonts w:ascii="Times New Roman" w:hAnsi="Times New Roman" w:cs="Times New Roman"/>
          <w:sz w:val="12"/>
          <w:szCs w:val="12"/>
        </w:rPr>
        <w:tab/>
        <w:t>/</w:t>
      </w:r>
    </w:p>
    <w:p w:rsidR="00E95421" w:rsidRDefault="009C5E51" w:rsidP="00E95421">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r w:rsidRPr="00E95421">
        <w:rPr>
          <w:rFonts w:ascii="Times New Roman" w:hAnsi="Times New Roman" w:cs="Times New Roman"/>
          <w:sz w:val="12"/>
          <w:szCs w:val="12"/>
        </w:rPr>
        <w:t xml:space="preserve"> </w:t>
      </w:r>
      <w:r w:rsidR="00E95421" w:rsidRPr="00E95421">
        <w:rPr>
          <w:rFonts w:ascii="Times New Roman" w:hAnsi="Times New Roman" w:cs="Times New Roman"/>
          <w:sz w:val="12"/>
          <w:szCs w:val="12"/>
        </w:rPr>
        <w:t>(подпись)</w:t>
      </w:r>
      <w:r w:rsidR="00E95421" w:rsidRPr="00E95421">
        <w:rPr>
          <w:rFonts w:ascii="Times New Roman" w:hAnsi="Times New Roman" w:cs="Times New Roman"/>
          <w:sz w:val="12"/>
          <w:szCs w:val="12"/>
        </w:rPr>
        <w:tab/>
        <w:t>(расшифровка подписи)</w:t>
      </w:r>
    </w:p>
    <w:p w:rsid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РЕШЕНИЕ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11 </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Принято Собранием представителей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сельского поселения Кандабулак</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муниципального района Сергиевский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Самарской области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w:t>
      </w:r>
      <w:r>
        <w:rPr>
          <w:rFonts w:ascii="Times New Roman" w:hAnsi="Times New Roman" w:cs="Times New Roman"/>
          <w:sz w:val="12"/>
          <w:szCs w:val="12"/>
        </w:rPr>
        <w:t xml:space="preserve">ергиевский Самарской области, </w:t>
      </w:r>
      <w:r w:rsidRPr="009C5E51">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РЕШИЛО:</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C5E51">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Опубликовать настоящее Решение в газете «Сергиевский вестник».</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9C5E51">
        <w:rPr>
          <w:rFonts w:ascii="Times New Roman" w:hAnsi="Times New Roman" w:cs="Times New Roman"/>
          <w:sz w:val="12"/>
          <w:szCs w:val="12"/>
        </w:rPr>
        <w:t>Собрания Представителей</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сельского поселения Кандабулак</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муниципального района Сергиевский</w:t>
      </w:r>
    </w:p>
    <w:p w:rsid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Самарской области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Глава сельского поселения Кандабулак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муниципального района Сергиевский </w:t>
      </w:r>
    </w:p>
    <w:p w:rsid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Самарской области                                            </w:t>
      </w:r>
    </w:p>
    <w:p w:rsid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                           В.А. Литвиненко</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lastRenderedPageBreak/>
        <w:t xml:space="preserve">Приложение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9C5E51">
        <w:rPr>
          <w:rFonts w:ascii="Times New Roman" w:hAnsi="Times New Roman" w:cs="Times New Roman"/>
          <w:sz w:val="12"/>
          <w:szCs w:val="12"/>
        </w:rPr>
        <w:t xml:space="preserve">Представителей </w:t>
      </w:r>
    </w:p>
    <w:p w:rsid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сельского поселения Кандабулак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9C5E51">
        <w:rPr>
          <w:rFonts w:ascii="Times New Roman" w:hAnsi="Times New Roman" w:cs="Times New Roman"/>
          <w:sz w:val="12"/>
          <w:szCs w:val="12"/>
        </w:rPr>
        <w:t>района Сергиевский</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24.03.2021 года</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9C5E51">
        <w:rPr>
          <w:rFonts w:ascii="Times New Roman" w:hAnsi="Times New Roman" w:cs="Times New Roman"/>
          <w:sz w:val="12"/>
          <w:szCs w:val="12"/>
        </w:rPr>
        <w:t>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и определяет:</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часть территории сельского поселения Кандабулак муниципального района Сергиевский Самарской области, на которой могут реализовываться инициативные проекты;</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порядок выдвижения, внесения, обсуждения, рассмотрения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порядок проведения конкурсного отбора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5) отдельные вопросы реализации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Кандабулак муниципального района Сергиевский Самарской области (далее – муниципальное образование).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1.2. Инициативные проекты вносятся в Администрацию сельского поселения Кандабулак муниципального района Сергиевский Самарской области (далее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составу сведений, которые должны содержать инициативные проекты;</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9C5E51">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9C5E51">
        <w:rPr>
          <w:rFonts w:ascii="Times New Roman" w:hAnsi="Times New Roman" w:cs="Times New Roman"/>
          <w:sz w:val="12"/>
          <w:szCs w:val="12"/>
        </w:rPr>
        <w:t>муниципального образования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2.2.Инициативный проект должен содержать следующие сведения: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6) планируемые сроки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lastRenderedPageBreak/>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1) обсуждения инициативного проекта;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3) целесообразности реализации инициативного проекта;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6) признание инициативного проекта не прошедшим конкурсный отбор.</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lastRenderedPageBreak/>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Кандабулак муниципального района Сергиевский Самарской области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Конкурсную комиссию возглавляет Глава муниципального образования.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Число членов конкурсной комиссии должно составлять не менее 5 человек.</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3.6. Основными функциями конкурсной комиссии являются: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определение победителей конкурса.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3.10. Председатель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организует работу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председательствует на заседаниях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определяет время, место и дату заседания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5) осуществляет контроль за реализацией принятых конкурсной комиссией решений.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3.12. Секретарь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подготавливает материалы к заседанию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ведет и оформляет протоколы заседаний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lastRenderedPageBreak/>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3.20. Критериями конкурсного отбора инициативных проектов являются: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К1i = 40 * ДУНi/20,</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где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Общее количество баллов по критерию К2 определяется по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К2i = Киуi + Ктуi,</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где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lang w:val="en-US"/>
        </w:rPr>
      </w:pPr>
      <w:r w:rsidRPr="009C5E51">
        <w:rPr>
          <w:rFonts w:ascii="Times New Roman" w:hAnsi="Times New Roman" w:cs="Times New Roman"/>
          <w:sz w:val="12"/>
          <w:szCs w:val="12"/>
        </w:rPr>
        <w:lastRenderedPageBreak/>
        <w:t>К</w:t>
      </w:r>
      <w:r w:rsidRPr="009C5E51">
        <w:rPr>
          <w:rFonts w:ascii="Times New Roman" w:hAnsi="Times New Roman" w:cs="Times New Roman"/>
          <w:sz w:val="12"/>
          <w:szCs w:val="12"/>
          <w:lang w:val="en-US"/>
        </w:rPr>
        <w:t xml:space="preserve">3i = 10 / </w:t>
      </w:r>
      <w:r w:rsidRPr="009C5E51">
        <w:rPr>
          <w:rFonts w:ascii="Times New Roman" w:hAnsi="Times New Roman" w:cs="Times New Roman"/>
          <w:sz w:val="12"/>
          <w:szCs w:val="12"/>
        </w:rPr>
        <w:t>КБмкд</w:t>
      </w:r>
      <w:r w:rsidRPr="009C5E51">
        <w:rPr>
          <w:rFonts w:ascii="Times New Roman" w:hAnsi="Times New Roman" w:cs="Times New Roman"/>
          <w:sz w:val="12"/>
          <w:szCs w:val="12"/>
          <w:lang w:val="en-US"/>
        </w:rPr>
        <w:t xml:space="preserve">(max) * </w:t>
      </w:r>
      <w:r w:rsidRPr="009C5E51">
        <w:rPr>
          <w:rFonts w:ascii="Times New Roman" w:hAnsi="Times New Roman" w:cs="Times New Roman"/>
          <w:sz w:val="12"/>
          <w:szCs w:val="12"/>
        </w:rPr>
        <w:t>КБмкд</w:t>
      </w:r>
      <w:r w:rsidRPr="009C5E51">
        <w:rPr>
          <w:rFonts w:ascii="Times New Roman" w:hAnsi="Times New Roman" w:cs="Times New Roman"/>
          <w:sz w:val="12"/>
          <w:szCs w:val="12"/>
          <w:lang w:val="en-US"/>
        </w:rPr>
        <w:t>(i),</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где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lang w:val="en-US"/>
        </w:rPr>
      </w:pPr>
      <w:r w:rsidRPr="009C5E51">
        <w:rPr>
          <w:rFonts w:ascii="Times New Roman" w:hAnsi="Times New Roman" w:cs="Times New Roman"/>
          <w:sz w:val="12"/>
          <w:szCs w:val="12"/>
        </w:rPr>
        <w:t>К</w:t>
      </w:r>
      <w:r w:rsidRPr="009C5E51">
        <w:rPr>
          <w:rFonts w:ascii="Times New Roman" w:hAnsi="Times New Roman" w:cs="Times New Roman"/>
          <w:sz w:val="12"/>
          <w:szCs w:val="12"/>
          <w:lang w:val="en-US"/>
        </w:rPr>
        <w:t xml:space="preserve">4i = 10 * </w:t>
      </w:r>
      <w:r w:rsidRPr="009C5E51">
        <w:rPr>
          <w:rFonts w:ascii="Times New Roman" w:hAnsi="Times New Roman" w:cs="Times New Roman"/>
          <w:sz w:val="12"/>
          <w:szCs w:val="12"/>
        </w:rPr>
        <w:t>КБподд</w:t>
      </w:r>
      <w:r w:rsidRPr="009C5E51">
        <w:rPr>
          <w:rFonts w:ascii="Times New Roman" w:hAnsi="Times New Roman" w:cs="Times New Roman"/>
          <w:sz w:val="12"/>
          <w:szCs w:val="12"/>
          <w:lang w:val="en-US"/>
        </w:rPr>
        <w:t xml:space="preserve">(i) / </w:t>
      </w:r>
      <w:r w:rsidRPr="009C5E51">
        <w:rPr>
          <w:rFonts w:ascii="Times New Roman" w:hAnsi="Times New Roman" w:cs="Times New Roman"/>
          <w:sz w:val="12"/>
          <w:szCs w:val="12"/>
        </w:rPr>
        <w:t>КБмкд</w:t>
      </w:r>
      <w:r w:rsidRPr="009C5E51">
        <w:rPr>
          <w:rFonts w:ascii="Times New Roman" w:hAnsi="Times New Roman" w:cs="Times New Roman"/>
          <w:sz w:val="12"/>
          <w:szCs w:val="12"/>
          <w:lang w:val="en-US"/>
        </w:rPr>
        <w:t>(i),</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где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lang w:val="en-US"/>
        </w:rPr>
      </w:pPr>
      <w:r w:rsidRPr="009C5E51">
        <w:rPr>
          <w:rFonts w:ascii="Times New Roman" w:hAnsi="Times New Roman" w:cs="Times New Roman"/>
          <w:sz w:val="12"/>
          <w:szCs w:val="12"/>
        </w:rPr>
        <w:t>ОП</w:t>
      </w:r>
      <w:r w:rsidRPr="009C5E51">
        <w:rPr>
          <w:rFonts w:ascii="Times New Roman" w:hAnsi="Times New Roman" w:cs="Times New Roman"/>
          <w:sz w:val="12"/>
          <w:szCs w:val="12"/>
          <w:lang w:val="en-US"/>
        </w:rPr>
        <w:t>i=K1i + K2i + K3i + K4i,</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где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ОПi - общее количество баллов, полученных инициативным проектом;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ОПi=K1i + K2i + K3i.</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4. Реализация инициативных проектов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lastRenderedPageBreak/>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Приложение</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к Положению «Об инициировании и реализации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инициативных проектов на территории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сельского поселения Кандабулак </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 муниципального района Сергиевский</w:t>
      </w:r>
    </w:p>
    <w:p w:rsidR="009C5E51" w:rsidRPr="009C5E51" w:rsidRDefault="009C5E51" w:rsidP="009C5E51">
      <w:pP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 xml:space="preserve"> Самарской области»</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СОГЛАСИЕ</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9C5E51" w:rsidRPr="009C5E51" w:rsidRDefault="009C5E51" w:rsidP="009C5E5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Я,</w:t>
      </w:r>
      <w:r w:rsidRPr="009C5E51">
        <w:rPr>
          <w:rFonts w:ascii="Times New Roman" w:hAnsi="Times New Roman" w:cs="Times New Roman"/>
          <w:sz w:val="12"/>
          <w:szCs w:val="12"/>
        </w:rPr>
        <w:tab/>
        <w:t>,</w:t>
      </w:r>
    </w:p>
    <w:p w:rsidR="009C5E51" w:rsidRPr="009C5E51" w:rsidRDefault="009C5E51" w:rsidP="009C5E51">
      <w:pP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(фамилия, имя, отчество лица, дающего согласие на обработку персональных данных)</w:t>
      </w:r>
    </w:p>
    <w:p w:rsidR="009C5E51" w:rsidRPr="009C5E51" w:rsidRDefault="009C5E51" w:rsidP="009C5E5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9C5E51">
        <w:rPr>
          <w:rFonts w:ascii="Times New Roman" w:hAnsi="Times New Roman" w:cs="Times New Roman"/>
          <w:sz w:val="12"/>
          <w:szCs w:val="12"/>
        </w:rPr>
        <w:t>,</w:t>
      </w:r>
    </w:p>
    <w:p w:rsid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p>
    <w:p w:rsidR="009C5E51" w:rsidRPr="009C5E51" w:rsidRDefault="009C5E51" w:rsidP="009C5E51">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C5E51">
        <w:rPr>
          <w:rFonts w:ascii="Times New Roman" w:hAnsi="Times New Roman" w:cs="Times New Roman"/>
          <w:sz w:val="12"/>
          <w:szCs w:val="12"/>
        </w:rPr>
        <w:t>(кем и когда выдан)</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Кандабулак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9C5E51" w:rsidRPr="009C5E51" w:rsidRDefault="009C5E51" w:rsidP="009C5E51">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9C5E51">
        <w:rPr>
          <w:rFonts w:ascii="Times New Roman" w:hAnsi="Times New Roman" w:cs="Times New Roman"/>
          <w:sz w:val="12"/>
          <w:szCs w:val="12"/>
        </w:rPr>
        <w:t>,</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Кандабулак муниципального района Сергиевский Самарской области».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Настоящее согласие действует до момента достижения цели обработки.</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Кандабулак муниципального района Сергиевский Самарской области письменного сообщения об указанном отзыве в произвольной форме.</w:t>
      </w:r>
    </w:p>
    <w:p w:rsidR="009C5E51" w:rsidRP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sidRPr="009C5E51">
        <w:rPr>
          <w:rFonts w:ascii="Times New Roman" w:hAnsi="Times New Roman" w:cs="Times New Roman"/>
          <w:sz w:val="12"/>
          <w:szCs w:val="12"/>
        </w:rPr>
        <w:t>"___" _________ 20___ г.</w:t>
      </w:r>
      <w:r w:rsidRPr="009C5E51">
        <w:rPr>
          <w:rFonts w:ascii="Times New Roman" w:hAnsi="Times New Roman" w:cs="Times New Roman"/>
          <w:sz w:val="12"/>
          <w:szCs w:val="12"/>
        </w:rPr>
        <w:tab/>
      </w:r>
      <w:r w:rsidRPr="009C5E51">
        <w:rPr>
          <w:rFonts w:ascii="Times New Roman" w:hAnsi="Times New Roman" w:cs="Times New Roman"/>
          <w:sz w:val="12"/>
          <w:szCs w:val="12"/>
        </w:rPr>
        <w:tab/>
        <w:t>/</w:t>
      </w:r>
      <w:r w:rsidRPr="009C5E51">
        <w:rPr>
          <w:rFonts w:ascii="Times New Roman" w:hAnsi="Times New Roman" w:cs="Times New Roman"/>
          <w:sz w:val="12"/>
          <w:szCs w:val="12"/>
        </w:rPr>
        <w:tab/>
        <w:t>/</w:t>
      </w:r>
    </w:p>
    <w:p w:rsidR="009C5E51" w:rsidRDefault="009C5E51" w:rsidP="009C5E5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9C5E51">
        <w:rPr>
          <w:rFonts w:ascii="Times New Roman" w:hAnsi="Times New Roman" w:cs="Times New Roman"/>
          <w:sz w:val="12"/>
          <w:szCs w:val="12"/>
        </w:rPr>
        <w:t xml:space="preserve"> (подпись)</w:t>
      </w:r>
      <w:r w:rsidRPr="009C5E51">
        <w:rPr>
          <w:rFonts w:ascii="Times New Roman" w:hAnsi="Times New Roman" w:cs="Times New Roman"/>
          <w:sz w:val="12"/>
          <w:szCs w:val="12"/>
        </w:rPr>
        <w:tab/>
        <w:t>(расшифровка подписи)</w:t>
      </w:r>
    </w:p>
    <w:p w:rsid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sidRPr="00B95DAB">
        <w:rPr>
          <w:rFonts w:ascii="Times New Roman" w:hAnsi="Times New Roman" w:cs="Times New Roman"/>
          <w:sz w:val="12"/>
          <w:szCs w:val="12"/>
        </w:rPr>
        <w:t xml:space="preserve">                                  </w:t>
      </w:r>
    </w:p>
    <w:p w:rsidR="00B95DAB" w:rsidRPr="00B95DAB" w:rsidRDefault="00B95DAB" w:rsidP="00B95DAB">
      <w:pPr>
        <w:autoSpaceDE w:val="0"/>
        <w:autoSpaceDN w:val="0"/>
        <w:adjustRightInd w:val="0"/>
        <w:spacing w:after="0" w:line="240" w:lineRule="auto"/>
        <w:ind w:firstLine="284"/>
        <w:jc w:val="center"/>
        <w:rPr>
          <w:rFonts w:ascii="Times New Roman" w:hAnsi="Times New Roman" w:cs="Times New Roman"/>
          <w:sz w:val="12"/>
          <w:szCs w:val="12"/>
        </w:rPr>
      </w:pPr>
      <w:r w:rsidRPr="00B95DAB">
        <w:rPr>
          <w:rFonts w:ascii="Times New Roman" w:hAnsi="Times New Roman" w:cs="Times New Roman"/>
          <w:sz w:val="12"/>
          <w:szCs w:val="12"/>
        </w:rPr>
        <w:t>РЕШЕНИЕ</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w:t>
      </w:r>
      <w:r w:rsidRPr="00B95DAB">
        <w:rPr>
          <w:rFonts w:ascii="Times New Roman" w:hAnsi="Times New Roman" w:cs="Times New Roman"/>
          <w:sz w:val="12"/>
          <w:szCs w:val="12"/>
        </w:rPr>
        <w:t xml:space="preserve">»   марта 2021г.                                                               </w:t>
      </w:r>
      <w:r>
        <w:rPr>
          <w:rFonts w:ascii="Times New Roman" w:hAnsi="Times New Roman" w:cs="Times New Roman"/>
          <w:sz w:val="12"/>
          <w:szCs w:val="12"/>
        </w:rPr>
        <w:t xml:space="preserve">                                                                                                                                        № 9 </w:t>
      </w:r>
    </w:p>
    <w:p w:rsidR="00B95DAB" w:rsidRPr="00B95DAB" w:rsidRDefault="00B95DAB" w:rsidP="00B95DAB">
      <w:pPr>
        <w:autoSpaceDE w:val="0"/>
        <w:autoSpaceDN w:val="0"/>
        <w:adjustRightInd w:val="0"/>
        <w:spacing w:after="0" w:line="240" w:lineRule="auto"/>
        <w:ind w:firstLine="284"/>
        <w:jc w:val="center"/>
        <w:rPr>
          <w:rFonts w:ascii="Times New Roman" w:hAnsi="Times New Roman" w:cs="Times New Roman"/>
          <w:sz w:val="12"/>
          <w:szCs w:val="12"/>
        </w:rPr>
      </w:pPr>
      <w:r w:rsidRPr="00B95DAB">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B95DAB">
        <w:rPr>
          <w:rFonts w:ascii="Times New Roman" w:hAnsi="Times New Roman" w:cs="Times New Roman"/>
          <w:sz w:val="12"/>
          <w:szCs w:val="12"/>
        </w:rPr>
        <w:t>собраний (конференций) граждан на территории сельского поселения Красносельское муниципальном районе Сергиевский Самарской области»</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sidRPr="00B95DA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w:t>
      </w:r>
      <w:r>
        <w:rPr>
          <w:rFonts w:ascii="Times New Roman" w:hAnsi="Times New Roman" w:cs="Times New Roman"/>
          <w:sz w:val="12"/>
          <w:szCs w:val="12"/>
        </w:rPr>
        <w:t xml:space="preserve">ергиевский Самарской области,  </w:t>
      </w:r>
      <w:r w:rsidRPr="00B95DAB">
        <w:rPr>
          <w:rFonts w:ascii="Times New Roman" w:hAnsi="Times New Roman" w:cs="Times New Roman"/>
          <w:sz w:val="12"/>
          <w:szCs w:val="12"/>
        </w:rPr>
        <w:t>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sidRPr="00B95DAB">
        <w:rPr>
          <w:rFonts w:ascii="Times New Roman" w:hAnsi="Times New Roman" w:cs="Times New Roman"/>
          <w:sz w:val="12"/>
          <w:szCs w:val="12"/>
        </w:rPr>
        <w:t>РЕШИЛО:</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95DAB">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Красносельское  муниципальном районе Сергиевский Самарской области».</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sidRPr="00B95DAB">
        <w:rPr>
          <w:rFonts w:ascii="Times New Roman" w:hAnsi="Times New Roman" w:cs="Times New Roman"/>
          <w:sz w:val="12"/>
          <w:szCs w:val="12"/>
        </w:rPr>
        <w:t>2. Опубликовать настоящее Решение в газете «Сергиевский вестник».</w:t>
      </w:r>
    </w:p>
    <w:p w:rsidR="00B95DAB" w:rsidRPr="00B95DAB" w:rsidRDefault="00B95DAB" w:rsidP="00B95DAB">
      <w:pPr>
        <w:autoSpaceDE w:val="0"/>
        <w:autoSpaceDN w:val="0"/>
        <w:adjustRightInd w:val="0"/>
        <w:spacing w:after="0" w:line="240" w:lineRule="auto"/>
        <w:ind w:firstLine="284"/>
        <w:jc w:val="both"/>
        <w:rPr>
          <w:rFonts w:ascii="Times New Roman" w:hAnsi="Times New Roman" w:cs="Times New Roman"/>
          <w:sz w:val="12"/>
          <w:szCs w:val="12"/>
        </w:rPr>
      </w:pPr>
      <w:r w:rsidRPr="00B95DAB">
        <w:rPr>
          <w:rFonts w:ascii="Times New Roman" w:hAnsi="Times New Roman" w:cs="Times New Roman"/>
          <w:sz w:val="12"/>
          <w:szCs w:val="12"/>
        </w:rPr>
        <w:t>3. Настоящее Решение вступает в силу со дня его офици</w:t>
      </w:r>
      <w:r>
        <w:rPr>
          <w:rFonts w:ascii="Times New Roman" w:hAnsi="Times New Roman" w:cs="Times New Roman"/>
          <w:sz w:val="12"/>
          <w:szCs w:val="12"/>
        </w:rPr>
        <w:t>ального опубликования.</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B95DAB">
        <w:rPr>
          <w:rFonts w:ascii="Times New Roman" w:hAnsi="Times New Roman" w:cs="Times New Roman"/>
          <w:sz w:val="12"/>
          <w:szCs w:val="12"/>
        </w:rPr>
        <w:t>Собрания Представителей</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сельского поселения Красносельское</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муниципального района Сергиевский                </w:t>
      </w:r>
    </w:p>
    <w:p w:rsid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Самарской области                  </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                       </w:t>
      </w:r>
      <w:r>
        <w:rPr>
          <w:rFonts w:ascii="Times New Roman" w:hAnsi="Times New Roman" w:cs="Times New Roman"/>
          <w:sz w:val="12"/>
          <w:szCs w:val="12"/>
        </w:rPr>
        <w:t xml:space="preserve">                    Л.В.Мельник</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И.о.Главы сельского поселения Красносельское </w:t>
      </w:r>
    </w:p>
    <w:p w:rsidR="00B95DAB" w:rsidRP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муниципального района Сергиевский </w:t>
      </w:r>
    </w:p>
    <w:p w:rsidR="00B95DAB"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Самарской области                       </w:t>
      </w:r>
    </w:p>
    <w:p w:rsidR="00541B19" w:rsidRDefault="00B95DAB" w:rsidP="00B95DAB">
      <w:pPr>
        <w:autoSpaceDE w:val="0"/>
        <w:autoSpaceDN w:val="0"/>
        <w:adjustRightInd w:val="0"/>
        <w:spacing w:after="0" w:line="240" w:lineRule="auto"/>
        <w:ind w:firstLine="284"/>
        <w:jc w:val="right"/>
        <w:rPr>
          <w:rFonts w:ascii="Times New Roman" w:hAnsi="Times New Roman" w:cs="Times New Roman"/>
          <w:sz w:val="12"/>
          <w:szCs w:val="12"/>
        </w:rPr>
      </w:pPr>
      <w:r w:rsidRPr="00B95DAB">
        <w:rPr>
          <w:rFonts w:ascii="Times New Roman" w:hAnsi="Times New Roman" w:cs="Times New Roman"/>
          <w:sz w:val="12"/>
          <w:szCs w:val="12"/>
        </w:rPr>
        <w:t xml:space="preserve">                                      А.Г.Корчагина </w:t>
      </w: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lastRenderedPageBreak/>
        <w:t xml:space="preserve">Приложение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541B19">
        <w:rPr>
          <w:rFonts w:ascii="Times New Roman" w:hAnsi="Times New Roman" w:cs="Times New Roman"/>
          <w:sz w:val="12"/>
          <w:szCs w:val="12"/>
        </w:rPr>
        <w:t xml:space="preserve">Представителей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сельского поселения Красносельское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муниципального</w:t>
      </w:r>
      <w:r>
        <w:rPr>
          <w:rFonts w:ascii="Times New Roman" w:hAnsi="Times New Roman" w:cs="Times New Roman"/>
          <w:sz w:val="12"/>
          <w:szCs w:val="12"/>
        </w:rPr>
        <w:t xml:space="preserve"> </w:t>
      </w:r>
      <w:r w:rsidRPr="00541B19">
        <w:rPr>
          <w:rFonts w:ascii="Times New Roman" w:hAnsi="Times New Roman" w:cs="Times New Roman"/>
          <w:sz w:val="12"/>
          <w:szCs w:val="12"/>
        </w:rPr>
        <w:t>района Сергиевский</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9  от </w:t>
      </w:r>
      <w:r>
        <w:rPr>
          <w:rFonts w:ascii="Times New Roman" w:hAnsi="Times New Roman" w:cs="Times New Roman"/>
          <w:sz w:val="12"/>
          <w:szCs w:val="12"/>
        </w:rPr>
        <w:t>18.03. 2021 года</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541B19">
        <w:rPr>
          <w:rFonts w:ascii="Times New Roman" w:hAnsi="Times New Roman" w:cs="Times New Roman"/>
          <w:sz w:val="12"/>
          <w:szCs w:val="12"/>
        </w:rPr>
        <w:t>собраний (конференций) граждан на территории сельского поселения Красносельское муниципальном районе Сергиевский Самарской области»</w:t>
      </w:r>
    </w:p>
    <w:p w:rsidR="00541B19" w:rsidRPr="00541B19" w:rsidRDefault="00541B19" w:rsidP="00541B19">
      <w:pPr>
        <w:autoSpaceDE w:val="0"/>
        <w:autoSpaceDN w:val="0"/>
        <w:adjustRightInd w:val="0"/>
        <w:spacing w:after="0" w:line="240" w:lineRule="auto"/>
        <w:jc w:val="both"/>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Красносельское муниципальном районе Сергиевский Самарской области, в том числе в целях рассмотрения и обсуждения вопросов внесения инициативных проектов.</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1.3. Собрание (конференция) граждан - это форма участия населения сельского поселения  Красносельское муниципального района Сергиевский Самарской области в осуществлении местного самоуправления.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Собрание граждан проводится на части территории сельского поселения  Красносельское муниципального района Сергиевский Самарской области для обсуждения вопросов местного значения сельского поселения Красносельское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Красносельское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Красносельское муниципального района Сергиевский Самарской области и настоящим Положением.</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Красносельское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Красносельское муниципального района Сергиевский Самарской области, в пределах которой проводится собрание (конференция).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Красносельское муниципального района Сергиевский Самарской области, в пределах которой проводится собрание (конференция).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1.5. Администрация сельского поселения Красносельское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1.6. Собрание (конференция) граждан может проводится по инициативе:</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населения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Собрания представителей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Главы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2. Порядок назначения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2.1. Собрание (конференция) граждан, проводимое по инициативе населения сельского поселения Красносельское муниципального района Сергиевский Самарской области, Собрания представителей сельского поселения  Красносельское муниципального района Сергиевский Самарской области, назначается Собранием представителей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Собрание (конференция) граждан, проводимое по инициативе Главы сельского поселения Красносельское муниципального района Сергиевский Самарской области, назначается Главой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Красносельское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Красносельское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2.3. Инициативная группа подает в Собрание представителей сельского поселения Красносельское муниципального района Сергиевский Самарской области письменное заявление на имя председателя Собрания представителей сельского поселения Красносельское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w:t>
      </w:r>
      <w:r w:rsidRPr="00541B19">
        <w:rPr>
          <w:rFonts w:ascii="Times New Roman" w:hAnsi="Times New Roman" w:cs="Times New Roman"/>
          <w:sz w:val="12"/>
          <w:szCs w:val="12"/>
        </w:rPr>
        <w:lastRenderedPageBreak/>
        <w:t>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Красносельское муниципального района Сергиевский Самарской области обязано принять одно из следующих решений:</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1) о созыве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 об отклонении инициативы о созыве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Красносельское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2.8. Глава сельского поселения Красносельское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Красносельское муниципального района Сергиевский Самарской области  или Главой сельского поселения Красносельское муниципального района Сергиевский Самарской области, указываются: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вопрос (вопросы), выносимый на обсуждение;</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территория, в пределах которой предполагается провести собрание (конференцию);</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дата проведения;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место и время проведения.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Муниципальный правовой акт, принятый Собранием представителей сельского поселения Красносельское муниципального района Сергиевский Самарской области  или Главой сельского поселения  Красносельское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Красносельское муниципального района Сергиевский Самарской области, на которой проживают не более 300 (трехсот) человек.</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541B19">
        <w:rPr>
          <w:rFonts w:ascii="Times New Roman" w:hAnsi="Times New Roman" w:cs="Times New Roman"/>
          <w:sz w:val="12"/>
          <w:szCs w:val="12"/>
        </w:rPr>
        <w:t>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Красносельское муниципального района Сергиевский Самарской области  или Главой сельского поселения Красносельское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Красносельское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5. Порядок проведения</w:t>
      </w:r>
      <w:r>
        <w:rPr>
          <w:rFonts w:ascii="Times New Roman" w:hAnsi="Times New Roman" w:cs="Times New Roman"/>
          <w:sz w:val="12"/>
          <w:szCs w:val="12"/>
        </w:rPr>
        <w:t xml:space="preserve">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lastRenderedPageBreak/>
        <w:t>5.2. Непосредственно до начала проведения собрания (конференции) граждан представителями Администрации сельского поселения Красносельское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5.3. Собрание (конференцию) граждан открывает председательствующий.</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Красносельское муниципального района Сергиевский Самарской области, то председательствующим является председатель Собрания представителей сельского поселения Красносельское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Красносельское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Красносельское муниципального района Сергиевский Самарской области, председательствующим является Глава сельского поселения Красносельское муниципального района Сергиевский Самарской области либо уполномоченное им лицо.</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Красносельское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Красносельское муниципального района Сергиевский Самарской области или Главе сельского поселения Красносельское муниципального района Сергиевский Самарской области в зависимости от того, кем назначено проведение собрания (конференции) граждан.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Красносельское муниципального района Сергиевский Самарской области и муниципальным правовым актам Собрания представителей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Красносельское  муниципального района Сергиевский Самарской области  или Главой сельского поселения  Красносельское муниципального района Сергиевский Сам</w:t>
      </w:r>
      <w:r>
        <w:rPr>
          <w:rFonts w:ascii="Times New Roman" w:hAnsi="Times New Roman" w:cs="Times New Roman"/>
          <w:sz w:val="12"/>
          <w:szCs w:val="12"/>
        </w:rPr>
        <w:t>арской области , соответственно</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Приложение №1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к  Положению «О порядке назначения и проведения</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собраний (конференций) граждан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на территории сельского поселения Красносельское</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муниципальном районе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Форма подписного листа для проведения собрания (конференции) граждан</w:t>
      </w:r>
    </w:p>
    <w:p w:rsidR="00541B19" w:rsidRPr="00541B19" w:rsidRDefault="00541B19" w:rsidP="00541B19">
      <w:pPr>
        <w:autoSpaceDE w:val="0"/>
        <w:autoSpaceDN w:val="0"/>
        <w:adjustRightInd w:val="0"/>
        <w:spacing w:after="0" w:line="240" w:lineRule="auto"/>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Подписной лист</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_____________________________________________________________________________</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(наименование или описание территории, на которой проводится собрание (конференция)</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p>
    <w:p w:rsidR="00B95DAB" w:rsidRPr="009C5E51"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w:t>
      </w:r>
      <w:r>
        <w:rPr>
          <w:rFonts w:ascii="Times New Roman" w:hAnsi="Times New Roman" w:cs="Times New Roman"/>
          <w:sz w:val="12"/>
          <w:szCs w:val="12"/>
        </w:rPr>
        <w:t>_______________________________</w:t>
      </w:r>
      <w:r w:rsidRPr="00541B19">
        <w:rPr>
          <w:rFonts w:ascii="Times New Roman" w:hAnsi="Times New Roman" w:cs="Times New Roman"/>
          <w:sz w:val="12"/>
          <w:szCs w:val="12"/>
        </w:rPr>
        <w:t>____________________________________________</w:t>
      </w:r>
      <w:r>
        <w:rPr>
          <w:rFonts w:ascii="Times New Roman" w:hAnsi="Times New Roman" w:cs="Times New Roman"/>
          <w:sz w:val="12"/>
          <w:szCs w:val="12"/>
        </w:rPr>
        <w:t>______________________</w:t>
      </w:r>
      <w:r w:rsidRPr="00541B19">
        <w:rPr>
          <w:rFonts w:ascii="Times New Roman" w:hAnsi="Times New Roman" w:cs="Times New Roman"/>
          <w:sz w:val="12"/>
          <w:szCs w:val="12"/>
        </w:rPr>
        <w:t xml:space="preserve">: </w:t>
      </w:r>
      <w:r w:rsidR="00B95DAB" w:rsidRPr="00B95DAB">
        <w:rPr>
          <w:rFonts w:ascii="Times New Roman" w:hAnsi="Times New Roman" w:cs="Times New Roman"/>
          <w:sz w:val="12"/>
          <w:szCs w:val="12"/>
        </w:rPr>
        <w:t xml:space="preserve">                                                                                                  </w:t>
      </w:r>
    </w:p>
    <w:p w:rsidR="00E95421"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852"/>
        <w:gridCol w:w="1690"/>
        <w:gridCol w:w="1012"/>
      </w:tblGrid>
      <w:tr w:rsidR="00541B19" w:rsidRPr="00541B19" w:rsidTr="00541B19">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541B19" w:rsidRPr="00541B19" w:rsidRDefault="00541B19" w:rsidP="005A2BF2">
            <w:pPr>
              <w:spacing w:after="0" w:line="240" w:lineRule="auto"/>
              <w:ind w:left="-150"/>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дата рождения </w:t>
            </w:r>
          </w:p>
        </w:tc>
        <w:tc>
          <w:tcPr>
            <w:tcW w:w="1230" w:type="pct"/>
            <w:tcBorders>
              <w:top w:val="single" w:sz="6" w:space="0" w:color="000000"/>
              <w:left w:val="single" w:sz="6" w:space="0" w:color="000000"/>
              <w:bottom w:val="single" w:sz="6" w:space="0" w:color="000000"/>
              <w:right w:val="nil"/>
            </w:tcBorders>
            <w:shd w:val="clear" w:color="auto" w:fill="auto"/>
            <w:vAlign w:val="center"/>
            <w:hideMark/>
          </w:tcPr>
          <w:p w:rsidR="00541B19" w:rsidRPr="00541B19" w:rsidRDefault="00541B19" w:rsidP="00541B19">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серия, № паспорта</w:t>
            </w:r>
            <w:r w:rsidRPr="00541B19">
              <w:rPr>
                <w:sz w:val="12"/>
                <w:szCs w:val="12"/>
              </w:rPr>
              <w:t xml:space="preserve"> </w:t>
            </w:r>
            <w:r w:rsidRPr="00541B19">
              <w:rPr>
                <w:rFonts w:ascii="Times New Roman" w:eastAsia="Times New Roman" w:hAnsi="Times New Roman" w:cs="Times New Roman"/>
                <w:sz w:val="12"/>
                <w:szCs w:val="12"/>
              </w:rPr>
              <w:t>или заменяющего его документа </w:t>
            </w:r>
          </w:p>
        </w:tc>
        <w:tc>
          <w:tcPr>
            <w:tcW w:w="1122" w:type="pct"/>
            <w:tcBorders>
              <w:top w:val="single" w:sz="6" w:space="0" w:color="000000"/>
              <w:left w:val="single" w:sz="6" w:space="0" w:color="000000"/>
              <w:bottom w:val="single" w:sz="6" w:space="0" w:color="000000"/>
              <w:right w:val="nil"/>
            </w:tcBorders>
            <w:shd w:val="clear" w:color="auto" w:fill="auto"/>
            <w:vAlign w:val="center"/>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Подпись </w:t>
            </w:r>
          </w:p>
        </w:tc>
      </w:tr>
      <w:tr w:rsidR="00541B19" w:rsidRPr="00541B19" w:rsidTr="00541B19">
        <w:tc>
          <w:tcPr>
            <w:tcW w:w="347"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r>
      <w:tr w:rsidR="00541B19" w:rsidRPr="00541B19" w:rsidTr="00541B19">
        <w:tc>
          <w:tcPr>
            <w:tcW w:w="347"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r>
      <w:tr w:rsidR="00541B19" w:rsidRPr="00541B19" w:rsidTr="00541B19">
        <w:tc>
          <w:tcPr>
            <w:tcW w:w="347"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r>
      <w:tr w:rsidR="00541B19" w:rsidRPr="00541B19" w:rsidTr="00541B19">
        <w:tc>
          <w:tcPr>
            <w:tcW w:w="347"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541B19" w:rsidRPr="00541B19" w:rsidRDefault="00541B19" w:rsidP="005A2BF2">
            <w:pPr>
              <w:spacing w:after="0" w:line="240" w:lineRule="auto"/>
              <w:jc w:val="center"/>
              <w:textAlignment w:val="baseline"/>
              <w:rPr>
                <w:rFonts w:ascii="Times New Roman" w:eastAsia="Times New Roman" w:hAnsi="Times New Roman" w:cs="Times New Roman"/>
                <w:sz w:val="12"/>
                <w:szCs w:val="12"/>
              </w:rPr>
            </w:pPr>
            <w:r w:rsidRPr="00541B19">
              <w:rPr>
                <w:rFonts w:ascii="Times New Roman" w:eastAsia="Times New Roman" w:hAnsi="Times New Roman" w:cs="Times New Roman"/>
                <w:sz w:val="12"/>
                <w:szCs w:val="12"/>
              </w:rPr>
              <w:t> </w:t>
            </w:r>
          </w:p>
        </w:tc>
      </w:tr>
    </w:tbl>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Подписной лист удостоверяю:</w:t>
      </w:r>
    </w:p>
    <w:p w:rsid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Лицо, осуществляющее с</w:t>
      </w:r>
      <w:r>
        <w:rPr>
          <w:rFonts w:ascii="Times New Roman" w:hAnsi="Times New Roman" w:cs="Times New Roman"/>
          <w:sz w:val="12"/>
          <w:szCs w:val="12"/>
        </w:rPr>
        <w:t>бор подписей</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_____________</w:t>
      </w:r>
      <w:r>
        <w:rPr>
          <w:rFonts w:ascii="Times New Roman" w:hAnsi="Times New Roman" w:cs="Times New Roman"/>
          <w:sz w:val="12"/>
          <w:szCs w:val="12"/>
        </w:rPr>
        <w:t>_______________________________</w:t>
      </w:r>
      <w:r w:rsidRPr="00541B19">
        <w:rPr>
          <w:rFonts w:ascii="Times New Roman" w:hAnsi="Times New Roman" w:cs="Times New Roman"/>
          <w:sz w:val="12"/>
          <w:szCs w:val="12"/>
        </w:rPr>
        <w:t>____________________________________________________________________________     (Ф.И.О., серия, N паспорта или заменяющего его документа, место жительства) __________________________________</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(Личная подпись, дата подписания)</w:t>
      </w:r>
    </w:p>
    <w:p w:rsid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 Инициатор проведения собрания (конференции) </w:t>
      </w:r>
    </w:p>
    <w:p w:rsid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__________________</w:t>
      </w:r>
      <w:r>
        <w:rPr>
          <w:rFonts w:ascii="Times New Roman" w:hAnsi="Times New Roman" w:cs="Times New Roman"/>
          <w:sz w:val="12"/>
          <w:szCs w:val="12"/>
        </w:rPr>
        <w:t>_______________________________</w:t>
      </w:r>
      <w:r w:rsidRPr="00541B19">
        <w:rPr>
          <w:rFonts w:ascii="Times New Roman" w:hAnsi="Times New Roman" w:cs="Times New Roman"/>
          <w:sz w:val="12"/>
          <w:szCs w:val="12"/>
        </w:rPr>
        <w:t>_______________________________________________</w:t>
      </w:r>
      <w:r>
        <w:rPr>
          <w:rFonts w:ascii="Times New Roman" w:hAnsi="Times New Roman" w:cs="Times New Roman"/>
          <w:sz w:val="12"/>
          <w:szCs w:val="12"/>
        </w:rPr>
        <w:t>________________________</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(Ф.И.О., серия, N паспорта или заменяющего его доку</w:t>
      </w:r>
      <w:r>
        <w:rPr>
          <w:rFonts w:ascii="Times New Roman" w:hAnsi="Times New Roman" w:cs="Times New Roman"/>
          <w:sz w:val="12"/>
          <w:szCs w:val="12"/>
        </w:rPr>
        <w:t>мента,   место жительства)</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__________________________________</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Приложение №2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к  Положению «О порядке назначения и проведения</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собраний (конференций) граждан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на территории сельского поселения Красносельское</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СОГЛАСИЕ</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lastRenderedPageBreak/>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541B19" w:rsidRPr="00541B19" w:rsidRDefault="00541B19" w:rsidP="00541B19">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Я,</w:t>
      </w:r>
      <w:r w:rsidRPr="00541B19">
        <w:rPr>
          <w:rFonts w:ascii="Times New Roman" w:hAnsi="Times New Roman" w:cs="Times New Roman"/>
          <w:sz w:val="12"/>
          <w:szCs w:val="12"/>
        </w:rPr>
        <w:tab/>
        <w:t>,</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(фамилия, имя, отчество лица, дающего согласие на обработку персональных данных)</w:t>
      </w:r>
    </w:p>
    <w:p w:rsidR="00541B19" w:rsidRDefault="00541B19" w:rsidP="00541B19">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541B19">
        <w:rPr>
          <w:rFonts w:ascii="Times New Roman" w:hAnsi="Times New Roman" w:cs="Times New Roman"/>
          <w:sz w:val="12"/>
          <w:szCs w:val="12"/>
        </w:rPr>
        <w:t>,</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p>
    <w:p w:rsidR="00541B19" w:rsidRPr="00541B19" w:rsidRDefault="00541B19" w:rsidP="00541B19">
      <w:pPr>
        <w:pBdr>
          <w:top w:val="single" w:sz="4" w:space="2" w:color="auto"/>
        </w:pBd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(кем и когда выдан)</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____________ муниципального района Сергиевский Самарской области (или) Администрации сельского поселения ____________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541B19" w:rsidRPr="00541B19" w:rsidRDefault="00541B19" w:rsidP="00541B19">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(фамилия, имя, отчество лица, дающего согласие на обработку персональных данных)</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 порядке н</w:t>
      </w:r>
      <w:r>
        <w:rPr>
          <w:rFonts w:ascii="Times New Roman" w:hAnsi="Times New Roman" w:cs="Times New Roman"/>
          <w:sz w:val="12"/>
          <w:szCs w:val="12"/>
        </w:rPr>
        <w:t xml:space="preserve">азначения и проведения </w:t>
      </w:r>
      <w:r w:rsidRPr="00541B19">
        <w:rPr>
          <w:rFonts w:ascii="Times New Roman" w:hAnsi="Times New Roman" w:cs="Times New Roman"/>
          <w:sz w:val="12"/>
          <w:szCs w:val="12"/>
        </w:rPr>
        <w:t>собраний (конференций) граждан на территории сельского поселения  муниципальном районе Сергиевский Самарской области .</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Настоящее согласие действует до момента достижения цели обработки.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Красносельское муниципального района Сергиевский Самарской области (или) Администрацию сельского поселения Красносельское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541B19">
        <w:rPr>
          <w:rFonts w:ascii="Times New Roman" w:hAnsi="Times New Roman" w:cs="Times New Roman"/>
          <w:sz w:val="12"/>
          <w:szCs w:val="12"/>
        </w:rPr>
        <w:t>г.</w:t>
      </w:r>
      <w:r w:rsidRPr="00541B19">
        <w:rPr>
          <w:rFonts w:ascii="Times New Roman" w:hAnsi="Times New Roman" w:cs="Times New Roman"/>
          <w:sz w:val="12"/>
          <w:szCs w:val="12"/>
        </w:rPr>
        <w:tab/>
        <w:t>/</w:t>
      </w:r>
      <w:r w:rsidRPr="00541B19">
        <w:rPr>
          <w:rFonts w:ascii="Times New Roman" w:hAnsi="Times New Roman" w:cs="Times New Roman"/>
          <w:sz w:val="12"/>
          <w:szCs w:val="12"/>
        </w:rPr>
        <w:tab/>
        <w:t>/</w:t>
      </w:r>
    </w:p>
    <w:p w:rsid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ab/>
      </w:r>
      <w:r>
        <w:rPr>
          <w:rFonts w:ascii="Times New Roman" w:hAnsi="Times New Roman" w:cs="Times New Roman"/>
          <w:sz w:val="12"/>
          <w:szCs w:val="12"/>
        </w:rPr>
        <w:t xml:space="preserve">                                                                            </w:t>
      </w:r>
      <w:r w:rsidRPr="00541B19">
        <w:rPr>
          <w:rFonts w:ascii="Times New Roman" w:hAnsi="Times New Roman" w:cs="Times New Roman"/>
          <w:sz w:val="12"/>
          <w:szCs w:val="12"/>
        </w:rPr>
        <w:t>(подпись)</w:t>
      </w:r>
      <w:r w:rsidRPr="00541B19">
        <w:rPr>
          <w:rFonts w:ascii="Times New Roman" w:hAnsi="Times New Roman" w:cs="Times New Roman"/>
          <w:sz w:val="12"/>
          <w:szCs w:val="12"/>
        </w:rPr>
        <w:tab/>
        <w:t>(расшифровка подписи)</w:t>
      </w:r>
    </w:p>
    <w:p w:rsid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РЕШЕНИЕ</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w:t>
      </w:r>
      <w:r w:rsidRPr="00541B19">
        <w:rPr>
          <w:rFonts w:ascii="Times New Roman" w:hAnsi="Times New Roman" w:cs="Times New Roman"/>
          <w:sz w:val="12"/>
          <w:szCs w:val="12"/>
        </w:rPr>
        <w:t xml:space="preserve">»  марта 2021г.                                       </w:t>
      </w:r>
      <w:r>
        <w:rPr>
          <w:rFonts w:ascii="Times New Roman" w:hAnsi="Times New Roman" w:cs="Times New Roman"/>
          <w:sz w:val="12"/>
          <w:szCs w:val="12"/>
        </w:rPr>
        <w:t xml:space="preserve">                                                                                                                                                                №10</w:t>
      </w:r>
    </w:p>
    <w:p w:rsidR="00541B19" w:rsidRPr="00541B19" w:rsidRDefault="00541B19" w:rsidP="00541B19">
      <w:pPr>
        <w:autoSpaceDE w:val="0"/>
        <w:autoSpaceDN w:val="0"/>
        <w:adjustRightInd w:val="0"/>
        <w:spacing w:after="0" w:line="240" w:lineRule="auto"/>
        <w:ind w:firstLine="284"/>
        <w:jc w:val="center"/>
        <w:rPr>
          <w:rFonts w:ascii="Times New Roman" w:hAnsi="Times New Roman" w:cs="Times New Roman"/>
          <w:sz w:val="12"/>
          <w:szCs w:val="12"/>
        </w:rPr>
      </w:pPr>
      <w:r w:rsidRPr="00541B19">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w:t>
      </w:r>
      <w:r>
        <w:rPr>
          <w:rFonts w:ascii="Times New Roman" w:hAnsi="Times New Roman" w:cs="Times New Roman"/>
          <w:sz w:val="12"/>
          <w:szCs w:val="12"/>
        </w:rPr>
        <w:t xml:space="preserve">ергиевский Самарской области, </w:t>
      </w:r>
      <w:r w:rsidRPr="00541B19">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РЕШИЛО:</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541B19">
        <w:rPr>
          <w:rFonts w:ascii="Times New Roman" w:hAnsi="Times New Roman" w:cs="Times New Roman"/>
          <w:sz w:val="12"/>
          <w:szCs w:val="12"/>
        </w:rPr>
        <w:t xml:space="preserve"> Положение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2. Опубликовать настоящее Решение в газете «Сергиевский вестник».</w:t>
      </w:r>
    </w:p>
    <w:p w:rsidR="00541B19" w:rsidRPr="00541B19" w:rsidRDefault="00541B19" w:rsidP="00541B19">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3. Настоящее Решение вступает в силу со дня его официального опубликования</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541B19">
        <w:rPr>
          <w:rFonts w:ascii="Times New Roman" w:hAnsi="Times New Roman" w:cs="Times New Roman"/>
          <w:sz w:val="12"/>
          <w:szCs w:val="12"/>
        </w:rPr>
        <w:t>Собрания Представителей</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сельского поселения Красносельское</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муниципального района Сергиевский</w:t>
      </w: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Самарской области             </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Л.В.Мельник</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И.о.Главы сельского поселения Красносельское</w:t>
      </w:r>
    </w:p>
    <w:p w:rsidR="00541B19" w:rsidRP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муниципального района Сергиевский </w:t>
      </w:r>
    </w:p>
    <w:p w:rsidR="00541B19"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Самарской области                           </w:t>
      </w:r>
    </w:p>
    <w:p w:rsidR="0056413D" w:rsidRDefault="00541B19" w:rsidP="00541B19">
      <w:pPr>
        <w:autoSpaceDE w:val="0"/>
        <w:autoSpaceDN w:val="0"/>
        <w:adjustRightInd w:val="0"/>
        <w:spacing w:after="0" w:line="240" w:lineRule="auto"/>
        <w:ind w:firstLine="284"/>
        <w:jc w:val="right"/>
        <w:rPr>
          <w:rFonts w:ascii="Times New Roman" w:hAnsi="Times New Roman" w:cs="Times New Roman"/>
          <w:sz w:val="12"/>
          <w:szCs w:val="12"/>
        </w:rPr>
      </w:pPr>
      <w:r w:rsidRPr="00541B19">
        <w:rPr>
          <w:rFonts w:ascii="Times New Roman" w:hAnsi="Times New Roman" w:cs="Times New Roman"/>
          <w:sz w:val="12"/>
          <w:szCs w:val="12"/>
        </w:rPr>
        <w:t xml:space="preserve">                              А.Г.Корчагина    </w:t>
      </w:r>
    </w:p>
    <w:p w:rsid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Приложение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56413D">
        <w:rPr>
          <w:rFonts w:ascii="Times New Roman" w:hAnsi="Times New Roman" w:cs="Times New Roman"/>
          <w:sz w:val="12"/>
          <w:szCs w:val="12"/>
        </w:rPr>
        <w:t xml:space="preserve">Представителей </w:t>
      </w:r>
    </w:p>
    <w:p w:rsid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сельского поселения Красносельское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56413D">
        <w:rPr>
          <w:rFonts w:ascii="Times New Roman" w:hAnsi="Times New Roman" w:cs="Times New Roman"/>
          <w:sz w:val="12"/>
          <w:szCs w:val="12"/>
        </w:rPr>
        <w:t>района Сергиевский</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18.03.2021 года</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56413D">
        <w:rPr>
          <w:rFonts w:ascii="Times New Roman" w:hAnsi="Times New Roman" w:cs="Times New Roman"/>
          <w:sz w:val="12"/>
          <w:szCs w:val="12"/>
        </w:rPr>
        <w:t>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w:t>
      </w:r>
    </w:p>
    <w:p w:rsid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1. Общие положения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и определяет:</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часть территории сельского поселения Красносельское муниципального района Сергиевский Самарской области, на которой могут реализовываться инициативные проекты;</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порядок выдвижения, внесения, обсуждения, рассмотрения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порядок проведения конкурсного отбора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отдельные вопросы реализации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Красносельское муниципального  района Сергиевский Самарской области (далее - муниципальное образование)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1.2. Инициативные проекты вносятся в Администрацию сельского поселения  Красносельское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w:t>
      </w:r>
      <w:r w:rsidRPr="0056413D">
        <w:rPr>
          <w:rFonts w:ascii="Times New Roman" w:hAnsi="Times New Roman" w:cs="Times New Roman"/>
          <w:sz w:val="12"/>
          <w:szCs w:val="12"/>
        </w:rPr>
        <w:lastRenderedPageBreak/>
        <w:t xml:space="preserve">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составу сведений, которые должны содержать инициативные проекты;</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56413D">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56413D">
        <w:rPr>
          <w:rFonts w:ascii="Times New Roman" w:hAnsi="Times New Roman" w:cs="Times New Roman"/>
          <w:sz w:val="12"/>
          <w:szCs w:val="12"/>
        </w:rPr>
        <w:t>муниципального образования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2.2.Инициативный проект должен содержать следующие сведения: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6) планируемые сроки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1) обсуждения инициативного проекта;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3) целесообразности реализации инициативного проекта;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w:t>
      </w:r>
      <w:r w:rsidRPr="0056413D">
        <w:rPr>
          <w:rFonts w:ascii="Times New Roman" w:hAnsi="Times New Roman" w:cs="Times New Roman"/>
          <w:sz w:val="12"/>
          <w:szCs w:val="12"/>
        </w:rPr>
        <w:lastRenderedPageBreak/>
        <w:t xml:space="preserve">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6) признание инициативного проекта не прошедшим конкурсный отбор.</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3. Порядок проведения конкурсного отбора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Красносельское муниципального района Сергиевский Самарской области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Конкурсную комиссию возглавляет Глава муниципального образования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Число членов конкурсной комиссии должно составлять не менее 5 человек.</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lastRenderedPageBreak/>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3.6. Основными функциями конкурсной комиссии являются: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определение победителей конкурса.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3.10. Председатель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организует работу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председательствует на заседаниях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определяет время, место и дату заседания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осуществляет контроль за реализацией принятых конкурсной комиссией решений.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3.12. Секретарь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подготавливает материалы к заседанию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ведет и оформляет протоколы заседаний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3.20. Критериями конкурсного отбора инициативных проектов являются: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lastRenderedPageBreak/>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К1i = 40 * ДУНi/20,</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где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Общее количество баллов по критерию К2 определяется по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К2i = Киуi + Ктуi,</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где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lang w:val="en-US"/>
        </w:rPr>
      </w:pPr>
      <w:r w:rsidRPr="0056413D">
        <w:rPr>
          <w:rFonts w:ascii="Times New Roman" w:hAnsi="Times New Roman" w:cs="Times New Roman"/>
          <w:sz w:val="12"/>
          <w:szCs w:val="12"/>
        </w:rPr>
        <w:t>К</w:t>
      </w:r>
      <w:r w:rsidRPr="0056413D">
        <w:rPr>
          <w:rFonts w:ascii="Times New Roman" w:hAnsi="Times New Roman" w:cs="Times New Roman"/>
          <w:sz w:val="12"/>
          <w:szCs w:val="12"/>
          <w:lang w:val="en-US"/>
        </w:rPr>
        <w:t xml:space="preserve">3i = 10 / </w:t>
      </w:r>
      <w:r w:rsidRPr="0056413D">
        <w:rPr>
          <w:rFonts w:ascii="Times New Roman" w:hAnsi="Times New Roman" w:cs="Times New Roman"/>
          <w:sz w:val="12"/>
          <w:szCs w:val="12"/>
        </w:rPr>
        <w:t>КБмкд</w:t>
      </w:r>
      <w:r w:rsidRPr="0056413D">
        <w:rPr>
          <w:rFonts w:ascii="Times New Roman" w:hAnsi="Times New Roman" w:cs="Times New Roman"/>
          <w:sz w:val="12"/>
          <w:szCs w:val="12"/>
          <w:lang w:val="en-US"/>
        </w:rPr>
        <w:t xml:space="preserve">(max) * </w:t>
      </w:r>
      <w:r w:rsidRPr="0056413D">
        <w:rPr>
          <w:rFonts w:ascii="Times New Roman" w:hAnsi="Times New Roman" w:cs="Times New Roman"/>
          <w:sz w:val="12"/>
          <w:szCs w:val="12"/>
        </w:rPr>
        <w:t>КБмкд</w:t>
      </w:r>
      <w:r w:rsidRPr="0056413D">
        <w:rPr>
          <w:rFonts w:ascii="Times New Roman" w:hAnsi="Times New Roman" w:cs="Times New Roman"/>
          <w:sz w:val="12"/>
          <w:szCs w:val="12"/>
          <w:lang w:val="en-US"/>
        </w:rPr>
        <w:t>(i),</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где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lang w:val="en-US"/>
        </w:rPr>
      </w:pPr>
      <w:r w:rsidRPr="0056413D">
        <w:rPr>
          <w:rFonts w:ascii="Times New Roman" w:hAnsi="Times New Roman" w:cs="Times New Roman"/>
          <w:sz w:val="12"/>
          <w:szCs w:val="12"/>
        </w:rPr>
        <w:t>К</w:t>
      </w:r>
      <w:r w:rsidRPr="0056413D">
        <w:rPr>
          <w:rFonts w:ascii="Times New Roman" w:hAnsi="Times New Roman" w:cs="Times New Roman"/>
          <w:sz w:val="12"/>
          <w:szCs w:val="12"/>
          <w:lang w:val="en-US"/>
        </w:rPr>
        <w:t xml:space="preserve">4i = 10 * </w:t>
      </w:r>
      <w:r w:rsidRPr="0056413D">
        <w:rPr>
          <w:rFonts w:ascii="Times New Roman" w:hAnsi="Times New Roman" w:cs="Times New Roman"/>
          <w:sz w:val="12"/>
          <w:szCs w:val="12"/>
        </w:rPr>
        <w:t>КБподд</w:t>
      </w:r>
      <w:r w:rsidRPr="0056413D">
        <w:rPr>
          <w:rFonts w:ascii="Times New Roman" w:hAnsi="Times New Roman" w:cs="Times New Roman"/>
          <w:sz w:val="12"/>
          <w:szCs w:val="12"/>
          <w:lang w:val="en-US"/>
        </w:rPr>
        <w:t xml:space="preserve">(i) / </w:t>
      </w:r>
      <w:r w:rsidRPr="0056413D">
        <w:rPr>
          <w:rFonts w:ascii="Times New Roman" w:hAnsi="Times New Roman" w:cs="Times New Roman"/>
          <w:sz w:val="12"/>
          <w:szCs w:val="12"/>
        </w:rPr>
        <w:t>КБмкд</w:t>
      </w:r>
      <w:r w:rsidRPr="0056413D">
        <w:rPr>
          <w:rFonts w:ascii="Times New Roman" w:hAnsi="Times New Roman" w:cs="Times New Roman"/>
          <w:sz w:val="12"/>
          <w:szCs w:val="12"/>
          <w:lang w:val="en-US"/>
        </w:rPr>
        <w:t>(i),</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где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lang w:val="en-US"/>
        </w:rPr>
      </w:pPr>
      <w:r w:rsidRPr="0056413D">
        <w:rPr>
          <w:rFonts w:ascii="Times New Roman" w:hAnsi="Times New Roman" w:cs="Times New Roman"/>
          <w:sz w:val="12"/>
          <w:szCs w:val="12"/>
        </w:rPr>
        <w:t>ОП</w:t>
      </w:r>
      <w:r w:rsidRPr="0056413D">
        <w:rPr>
          <w:rFonts w:ascii="Times New Roman" w:hAnsi="Times New Roman" w:cs="Times New Roman"/>
          <w:sz w:val="12"/>
          <w:szCs w:val="12"/>
          <w:lang w:val="en-US"/>
        </w:rPr>
        <w:t>i=K1i + K2i + K3i + K4i,</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где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ОПi - общее количество баллов, полученных инициативным проектом;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lastRenderedPageBreak/>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ОПi=K1i + K2i + K3i.</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4. Реализация инициативных проектов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Приложение</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56413D">
        <w:rPr>
          <w:rFonts w:ascii="Times New Roman" w:hAnsi="Times New Roman" w:cs="Times New Roman"/>
          <w:sz w:val="12"/>
          <w:szCs w:val="12"/>
        </w:rPr>
        <w:t xml:space="preserve">«Об инициировании и реализации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инициативных проектов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на территории сельского поселения Красносельское </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 муниципального района Сергиевский</w:t>
      </w:r>
    </w:p>
    <w:p w:rsidR="0056413D" w:rsidRPr="0056413D" w:rsidRDefault="0056413D" w:rsidP="0056413D">
      <w:pPr>
        <w:autoSpaceDE w:val="0"/>
        <w:autoSpaceDN w:val="0"/>
        <w:adjustRightInd w:val="0"/>
        <w:spacing w:after="0" w:line="240" w:lineRule="auto"/>
        <w:ind w:firstLine="284"/>
        <w:jc w:val="right"/>
        <w:rPr>
          <w:rFonts w:ascii="Times New Roman" w:hAnsi="Times New Roman" w:cs="Times New Roman"/>
          <w:sz w:val="12"/>
          <w:szCs w:val="12"/>
        </w:rPr>
      </w:pPr>
      <w:r w:rsidRPr="0056413D">
        <w:rPr>
          <w:rFonts w:ascii="Times New Roman" w:hAnsi="Times New Roman" w:cs="Times New Roman"/>
          <w:sz w:val="12"/>
          <w:szCs w:val="12"/>
        </w:rPr>
        <w:t xml:space="preserve"> Самарской области»</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СОГЛАСИЕ</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56413D" w:rsidRPr="0056413D" w:rsidRDefault="0056413D" w:rsidP="0056413D">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lastRenderedPageBreak/>
        <w:t>Я,</w:t>
      </w:r>
      <w:r w:rsidRPr="0056413D">
        <w:rPr>
          <w:rFonts w:ascii="Times New Roman" w:hAnsi="Times New Roman" w:cs="Times New Roman"/>
          <w:sz w:val="12"/>
          <w:szCs w:val="12"/>
        </w:rPr>
        <w:tab/>
        <w:t>,</w:t>
      </w:r>
    </w:p>
    <w:p w:rsidR="0056413D" w:rsidRPr="0056413D" w:rsidRDefault="0056413D" w:rsidP="0056413D">
      <w:pP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(фамилия, имя, отчество лица, дающего согласие на обработку персональных данных)</w:t>
      </w:r>
    </w:p>
    <w:p w:rsidR="0056413D" w:rsidRPr="0056413D" w:rsidRDefault="0056413D" w:rsidP="0056413D">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зарегистрированный(ая)</w:t>
      </w:r>
      <w:r>
        <w:rPr>
          <w:rFonts w:ascii="Times New Roman" w:hAnsi="Times New Roman" w:cs="Times New Roman"/>
          <w:sz w:val="12"/>
          <w:szCs w:val="12"/>
        </w:rPr>
        <w:t xml:space="preserve">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sidRPr="0056413D">
        <w:rPr>
          <w:rFonts w:ascii="Times New Roman" w:hAnsi="Times New Roman" w:cs="Times New Roman"/>
          <w:sz w:val="12"/>
          <w:szCs w:val="12"/>
        </w:rPr>
        <w:tab/>
        <w:t>N</w:t>
      </w:r>
      <w:r w:rsidRPr="0056413D">
        <w:rPr>
          <w:rFonts w:ascii="Times New Roman" w:hAnsi="Times New Roman" w:cs="Times New Roman"/>
          <w:sz w:val="12"/>
          <w:szCs w:val="12"/>
        </w:rPr>
        <w:tab/>
      </w:r>
      <w:r w:rsidRPr="0056413D">
        <w:rPr>
          <w:rFonts w:ascii="Times New Roman" w:hAnsi="Times New Roman" w:cs="Times New Roman"/>
          <w:sz w:val="12"/>
          <w:szCs w:val="12"/>
        </w:rPr>
        <w:tab/>
        <w:t>выдан</w:t>
      </w:r>
      <w:r w:rsidRPr="0056413D">
        <w:rPr>
          <w:rFonts w:ascii="Times New Roman" w:hAnsi="Times New Roman" w:cs="Times New Roman"/>
          <w:sz w:val="12"/>
          <w:szCs w:val="12"/>
        </w:rPr>
        <w:tab/>
      </w:r>
    </w:p>
    <w:p w:rsid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Красносельское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p>
    <w:p w:rsidR="0056413D" w:rsidRPr="0056413D" w:rsidRDefault="0056413D" w:rsidP="0056413D">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56413D">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Красносельское муниципального района Сергиевский  Самарской области».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Настоящее согласие действует до момента достижения цели обработки.</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Красносельское муниципального района Сергиевский Самарской области  письменного сообщения об указанном отзыве в произвольной ф</w:t>
      </w:r>
      <w:r>
        <w:rPr>
          <w:rFonts w:ascii="Times New Roman" w:hAnsi="Times New Roman" w:cs="Times New Roman"/>
          <w:sz w:val="12"/>
          <w:szCs w:val="12"/>
        </w:rPr>
        <w:t>орме.</w:t>
      </w:r>
    </w:p>
    <w:p w:rsidR="0056413D" w:rsidRP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sidRPr="0056413D">
        <w:rPr>
          <w:rFonts w:ascii="Times New Roman" w:hAnsi="Times New Roman" w:cs="Times New Roman"/>
          <w:sz w:val="12"/>
          <w:szCs w:val="12"/>
        </w:rPr>
        <w:t>"___" _________ 20___ г.</w:t>
      </w:r>
      <w:r w:rsidRPr="0056413D">
        <w:rPr>
          <w:rFonts w:ascii="Times New Roman" w:hAnsi="Times New Roman" w:cs="Times New Roman"/>
          <w:sz w:val="12"/>
          <w:szCs w:val="12"/>
        </w:rPr>
        <w:tab/>
      </w:r>
      <w:r w:rsidRPr="0056413D">
        <w:rPr>
          <w:rFonts w:ascii="Times New Roman" w:hAnsi="Times New Roman" w:cs="Times New Roman"/>
          <w:sz w:val="12"/>
          <w:szCs w:val="12"/>
        </w:rPr>
        <w:tab/>
        <w:t>/</w:t>
      </w:r>
      <w:r w:rsidRPr="0056413D">
        <w:rPr>
          <w:rFonts w:ascii="Times New Roman" w:hAnsi="Times New Roman" w:cs="Times New Roman"/>
          <w:sz w:val="12"/>
          <w:szCs w:val="12"/>
        </w:rPr>
        <w:tab/>
        <w:t>/</w:t>
      </w:r>
    </w:p>
    <w:p w:rsidR="0056413D" w:rsidRDefault="0056413D" w:rsidP="0056413D">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6413D">
        <w:rPr>
          <w:rFonts w:ascii="Times New Roman" w:hAnsi="Times New Roman" w:cs="Times New Roman"/>
          <w:sz w:val="12"/>
          <w:szCs w:val="12"/>
        </w:rPr>
        <w:t xml:space="preserve"> (подпись)</w:t>
      </w:r>
      <w:r w:rsidRPr="0056413D">
        <w:rPr>
          <w:rFonts w:ascii="Times New Roman" w:hAnsi="Times New Roman" w:cs="Times New Roman"/>
          <w:sz w:val="12"/>
          <w:szCs w:val="12"/>
        </w:rPr>
        <w:tab/>
        <w:t>(расшифровка подписи)</w:t>
      </w:r>
    </w:p>
    <w:p w:rsidR="005A2BF2" w:rsidRDefault="005A2BF2" w:rsidP="0056413D">
      <w:pPr>
        <w:autoSpaceDE w:val="0"/>
        <w:autoSpaceDN w:val="0"/>
        <w:adjustRightInd w:val="0"/>
        <w:spacing w:after="0" w:line="240" w:lineRule="auto"/>
        <w:ind w:firstLine="284"/>
        <w:jc w:val="both"/>
        <w:rPr>
          <w:rFonts w:ascii="Times New Roman" w:hAnsi="Times New Roman" w:cs="Times New Roman"/>
          <w:sz w:val="12"/>
          <w:szCs w:val="12"/>
        </w:rPr>
      </w:pPr>
    </w:p>
    <w:p w:rsidR="005A2BF2" w:rsidRPr="005A2BF2" w:rsidRDefault="005A2BF2" w:rsidP="005A2BF2">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РЕШЕНИЕ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 10</w:t>
      </w:r>
    </w:p>
    <w:p w:rsidR="005A2BF2" w:rsidRPr="005A2BF2" w:rsidRDefault="005A2BF2" w:rsidP="005A2BF2">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принято  Собранием представителей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сельского поселения Кутузовский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A2BF2">
        <w:rPr>
          <w:rFonts w:ascii="Times New Roman" w:hAnsi="Times New Roman" w:cs="Times New Roman"/>
          <w:sz w:val="12"/>
          <w:szCs w:val="12"/>
        </w:rPr>
        <w:t>131-ФЗ «Об общих принципах организации местного самоуправления в</w:t>
      </w:r>
      <w:r>
        <w:rPr>
          <w:rFonts w:ascii="Times New Roman" w:hAnsi="Times New Roman" w:cs="Times New Roman"/>
          <w:sz w:val="12"/>
          <w:szCs w:val="12"/>
        </w:rPr>
        <w:t xml:space="preserve"> Российской Федерации», Уставом</w:t>
      </w:r>
      <w:r w:rsidRPr="005A2BF2">
        <w:rPr>
          <w:rFonts w:ascii="Times New Roman" w:hAnsi="Times New Roman" w:cs="Times New Roman"/>
          <w:sz w:val="12"/>
          <w:szCs w:val="12"/>
        </w:rPr>
        <w:t xml:space="preserve"> сельского поселения Кутузовский муниципального района Сергиевский Самарской области, 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r w:rsidRPr="005A2BF2">
        <w:rPr>
          <w:rFonts w:ascii="Times New Roman" w:hAnsi="Times New Roman" w:cs="Times New Roman"/>
          <w:sz w:val="12"/>
          <w:szCs w:val="12"/>
        </w:rPr>
        <w:t xml:space="preserve">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A2BF2">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Кутузовский муниципального района Сергиевский Самарско</w:t>
      </w:r>
      <w:r>
        <w:rPr>
          <w:rFonts w:ascii="Times New Roman" w:hAnsi="Times New Roman" w:cs="Times New Roman"/>
          <w:sz w:val="12"/>
          <w:szCs w:val="12"/>
        </w:rPr>
        <w:t>й области.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2.Опубликовать настоящее Решение в газете «Сергиевский вестник».</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Председатель Собрания представителей</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сельского поселения Кутузовский</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муниципального района Сергиевский</w:t>
      </w:r>
    </w:p>
    <w:p w:rsid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Самарской области                                         </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Глава сельского поселения Кутузовский</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муниципального района Сергиевский </w:t>
      </w:r>
    </w:p>
    <w:p w:rsid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Самарской области                                            </w:t>
      </w:r>
    </w:p>
    <w:p w:rsid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А.В.Сабельникова </w:t>
      </w:r>
    </w:p>
    <w:p w:rsid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Приложение </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к Решению Собрания представителей </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сельского поселения Кутузовский </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муниципального района Сергиевский</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10  от 18 марта  2021 года</w:t>
      </w:r>
    </w:p>
    <w:p w:rsidR="005A2BF2" w:rsidRPr="005A2BF2" w:rsidRDefault="005A2BF2" w:rsidP="005A2BF2">
      <w:pPr>
        <w:autoSpaceDE w:val="0"/>
        <w:autoSpaceDN w:val="0"/>
        <w:adjustRightInd w:val="0"/>
        <w:spacing w:after="0" w:line="240" w:lineRule="auto"/>
        <w:ind w:firstLine="284"/>
        <w:jc w:val="right"/>
        <w:rPr>
          <w:rFonts w:ascii="Times New Roman" w:hAnsi="Times New Roman" w:cs="Times New Roman"/>
          <w:sz w:val="12"/>
          <w:szCs w:val="12"/>
        </w:rPr>
      </w:pPr>
    </w:p>
    <w:p w:rsidR="005A2BF2" w:rsidRPr="005A2BF2" w:rsidRDefault="005A2BF2" w:rsidP="005A2BF2">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5A2BF2">
        <w:rPr>
          <w:rFonts w:ascii="Times New Roman" w:hAnsi="Times New Roman" w:cs="Times New Roman"/>
          <w:sz w:val="12"/>
          <w:szCs w:val="12"/>
        </w:rPr>
        <w:t>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p>
    <w:p w:rsidR="005A2BF2" w:rsidRPr="005A2BF2" w:rsidRDefault="005A2BF2" w:rsidP="005A2BF2">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1. Общие положения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w:t>
      </w:r>
      <w:r w:rsidR="00C8234E" w:rsidRPr="005A2BF2">
        <w:rPr>
          <w:rFonts w:ascii="Times New Roman" w:hAnsi="Times New Roman" w:cs="Times New Roman"/>
          <w:sz w:val="12"/>
          <w:szCs w:val="12"/>
        </w:rPr>
        <w:t>области</w:t>
      </w:r>
      <w:r w:rsidRPr="005A2BF2">
        <w:rPr>
          <w:rFonts w:ascii="Times New Roman" w:hAnsi="Times New Roman" w:cs="Times New Roman"/>
          <w:sz w:val="12"/>
          <w:szCs w:val="12"/>
        </w:rPr>
        <w:t xml:space="preserve"> определяет:</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часть территории сельского поселения Кутузовский муниципального района Сергиевский Самарской области, на которой могут реализовываться инициативные проекты;</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порядок выдвижения, внесения, обсуждения, рассмотрения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порядок проведения конкурсного отбора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отдельные вопросы реализации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Кутузовский муниципального  района Сергиевский Самарской области (далее - муниципальное образование).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1.2. Инициативные проекты вносятся в Администрацию сельского поселения Кутузовский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w:t>
      </w:r>
      <w:r w:rsidRPr="005A2BF2">
        <w:rPr>
          <w:rFonts w:ascii="Times New Roman" w:hAnsi="Times New Roman" w:cs="Times New Roman"/>
          <w:sz w:val="12"/>
          <w:szCs w:val="12"/>
        </w:rPr>
        <w:lastRenderedPageBreak/>
        <w:t xml:space="preserve">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составу сведений, которые должны содержать инициативные проекты;</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5A2BF2" w:rsidRPr="005A2BF2" w:rsidRDefault="005A2BF2" w:rsidP="00C8234E">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регулирующий соответствующие т</w:t>
      </w:r>
      <w:r w:rsidR="00C8234E">
        <w:rPr>
          <w:rFonts w:ascii="Times New Roman" w:hAnsi="Times New Roman" w:cs="Times New Roman"/>
          <w:sz w:val="12"/>
          <w:szCs w:val="12"/>
        </w:rPr>
        <w:t xml:space="preserve">ребования. </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2</w:t>
      </w:r>
      <w:r w:rsidR="00C8234E">
        <w:rPr>
          <w:rFonts w:ascii="Times New Roman" w:hAnsi="Times New Roman" w:cs="Times New Roman"/>
          <w:sz w:val="12"/>
          <w:szCs w:val="12"/>
        </w:rPr>
        <w:t xml:space="preserve">. Порядок выдвижения, внесения </w:t>
      </w:r>
      <w:r w:rsidRPr="005A2BF2">
        <w:rPr>
          <w:rFonts w:ascii="Times New Roman" w:hAnsi="Times New Roman" w:cs="Times New Roman"/>
          <w:sz w:val="12"/>
          <w:szCs w:val="12"/>
        </w:rPr>
        <w:t>инициативных проектов, поря</w:t>
      </w:r>
      <w:r w:rsidR="00C8234E">
        <w:rPr>
          <w:rFonts w:ascii="Times New Roman" w:hAnsi="Times New Roman" w:cs="Times New Roman"/>
          <w:sz w:val="12"/>
          <w:szCs w:val="12"/>
        </w:rPr>
        <w:t xml:space="preserve">док рассмотрения Администрацией </w:t>
      </w:r>
      <w:r w:rsidRPr="005A2BF2">
        <w:rPr>
          <w:rFonts w:ascii="Times New Roman" w:hAnsi="Times New Roman" w:cs="Times New Roman"/>
          <w:sz w:val="12"/>
          <w:szCs w:val="12"/>
        </w:rPr>
        <w:t>муниципального образования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2.2.Инициативный проект должен содержать следующие сведения: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6) планируемые сроки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1) обсуждения инициативного проекта;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3) целесообразности реализации инициативного проекта;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w:t>
      </w:r>
      <w:r w:rsidRPr="005A2BF2">
        <w:rPr>
          <w:rFonts w:ascii="Times New Roman" w:hAnsi="Times New Roman" w:cs="Times New Roman"/>
          <w:sz w:val="12"/>
          <w:szCs w:val="12"/>
        </w:rPr>
        <w:lastRenderedPageBreak/>
        <w:t xml:space="preserve">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6) признание инициативного проекта не прошедшим конкурсный отбор.</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5A2BF2" w:rsidRPr="005A2BF2" w:rsidRDefault="005A2BF2" w:rsidP="00C8234E">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sidR="00C8234E">
        <w:rPr>
          <w:rFonts w:ascii="Times New Roman" w:hAnsi="Times New Roman" w:cs="Times New Roman"/>
          <w:sz w:val="12"/>
          <w:szCs w:val="12"/>
        </w:rPr>
        <w:t>ммуникационной сети «Интернет».</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3. Порядок проведения конкурсно</w:t>
      </w:r>
      <w:r w:rsidR="00C8234E">
        <w:rPr>
          <w:rFonts w:ascii="Times New Roman" w:hAnsi="Times New Roman" w:cs="Times New Roman"/>
          <w:sz w:val="12"/>
          <w:szCs w:val="12"/>
        </w:rPr>
        <w:t>го отбора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Кутузовский муниципального района Сергиевский Самарской области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Конкурсную комиссию возглавляет Глава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Число членов конкурсной комиссии должно составлять не менее 5 человек.</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lastRenderedPageBreak/>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3.6. Основными функциями конкурсной комиссии являются: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определение победителей конкурса.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3.10. Председатель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организует работу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председательствует на заседаниях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определяет время, место и дату заседания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осуществляет контроль за реализацией принятых конкурсной комиссией решений.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3.12. Секретарь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подготавливает материалы к заседанию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ведет и оформляет протоколы заседаний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3.20. Критериями конкурсного отбора инициативных проектов являются: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lastRenderedPageBreak/>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К1i = 40 * ДУНi/20,</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где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Общее количество баллов по критерию К2 определяется по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К2i = Киуi + Ктуi,</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где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lang w:val="en-US"/>
        </w:rPr>
      </w:pPr>
      <w:r w:rsidRPr="005A2BF2">
        <w:rPr>
          <w:rFonts w:ascii="Times New Roman" w:hAnsi="Times New Roman" w:cs="Times New Roman"/>
          <w:sz w:val="12"/>
          <w:szCs w:val="12"/>
        </w:rPr>
        <w:t>К</w:t>
      </w:r>
      <w:r w:rsidRPr="005A2BF2">
        <w:rPr>
          <w:rFonts w:ascii="Times New Roman" w:hAnsi="Times New Roman" w:cs="Times New Roman"/>
          <w:sz w:val="12"/>
          <w:szCs w:val="12"/>
          <w:lang w:val="en-US"/>
        </w:rPr>
        <w:t xml:space="preserve">3i = 10 / </w:t>
      </w:r>
      <w:r w:rsidRPr="005A2BF2">
        <w:rPr>
          <w:rFonts w:ascii="Times New Roman" w:hAnsi="Times New Roman" w:cs="Times New Roman"/>
          <w:sz w:val="12"/>
          <w:szCs w:val="12"/>
        </w:rPr>
        <w:t>КБмкд</w:t>
      </w:r>
      <w:r w:rsidRPr="005A2BF2">
        <w:rPr>
          <w:rFonts w:ascii="Times New Roman" w:hAnsi="Times New Roman" w:cs="Times New Roman"/>
          <w:sz w:val="12"/>
          <w:szCs w:val="12"/>
          <w:lang w:val="en-US"/>
        </w:rPr>
        <w:t xml:space="preserve">(max) * </w:t>
      </w:r>
      <w:r w:rsidRPr="005A2BF2">
        <w:rPr>
          <w:rFonts w:ascii="Times New Roman" w:hAnsi="Times New Roman" w:cs="Times New Roman"/>
          <w:sz w:val="12"/>
          <w:szCs w:val="12"/>
        </w:rPr>
        <w:t>КБмкд</w:t>
      </w:r>
      <w:r w:rsidRPr="005A2BF2">
        <w:rPr>
          <w:rFonts w:ascii="Times New Roman" w:hAnsi="Times New Roman" w:cs="Times New Roman"/>
          <w:sz w:val="12"/>
          <w:szCs w:val="12"/>
          <w:lang w:val="en-US"/>
        </w:rPr>
        <w:t>(i),</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где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lang w:val="en-US"/>
        </w:rPr>
      </w:pPr>
      <w:r w:rsidRPr="005A2BF2">
        <w:rPr>
          <w:rFonts w:ascii="Times New Roman" w:hAnsi="Times New Roman" w:cs="Times New Roman"/>
          <w:sz w:val="12"/>
          <w:szCs w:val="12"/>
        </w:rPr>
        <w:t>К</w:t>
      </w:r>
      <w:r w:rsidRPr="005A2BF2">
        <w:rPr>
          <w:rFonts w:ascii="Times New Roman" w:hAnsi="Times New Roman" w:cs="Times New Roman"/>
          <w:sz w:val="12"/>
          <w:szCs w:val="12"/>
          <w:lang w:val="en-US"/>
        </w:rPr>
        <w:t xml:space="preserve">4i = 10 * </w:t>
      </w:r>
      <w:r w:rsidRPr="005A2BF2">
        <w:rPr>
          <w:rFonts w:ascii="Times New Roman" w:hAnsi="Times New Roman" w:cs="Times New Roman"/>
          <w:sz w:val="12"/>
          <w:szCs w:val="12"/>
        </w:rPr>
        <w:t>КБподд</w:t>
      </w:r>
      <w:r w:rsidRPr="005A2BF2">
        <w:rPr>
          <w:rFonts w:ascii="Times New Roman" w:hAnsi="Times New Roman" w:cs="Times New Roman"/>
          <w:sz w:val="12"/>
          <w:szCs w:val="12"/>
          <w:lang w:val="en-US"/>
        </w:rPr>
        <w:t xml:space="preserve">(i) / </w:t>
      </w:r>
      <w:r w:rsidRPr="005A2BF2">
        <w:rPr>
          <w:rFonts w:ascii="Times New Roman" w:hAnsi="Times New Roman" w:cs="Times New Roman"/>
          <w:sz w:val="12"/>
          <w:szCs w:val="12"/>
        </w:rPr>
        <w:t>КБмкд</w:t>
      </w:r>
      <w:r w:rsidRPr="005A2BF2">
        <w:rPr>
          <w:rFonts w:ascii="Times New Roman" w:hAnsi="Times New Roman" w:cs="Times New Roman"/>
          <w:sz w:val="12"/>
          <w:szCs w:val="12"/>
          <w:lang w:val="en-US"/>
        </w:rPr>
        <w:t>(i),</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где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lang w:val="en-US"/>
        </w:rPr>
      </w:pPr>
      <w:r w:rsidRPr="005A2BF2">
        <w:rPr>
          <w:rFonts w:ascii="Times New Roman" w:hAnsi="Times New Roman" w:cs="Times New Roman"/>
          <w:sz w:val="12"/>
          <w:szCs w:val="12"/>
        </w:rPr>
        <w:t>ОП</w:t>
      </w:r>
      <w:r w:rsidRPr="005A2BF2">
        <w:rPr>
          <w:rFonts w:ascii="Times New Roman" w:hAnsi="Times New Roman" w:cs="Times New Roman"/>
          <w:sz w:val="12"/>
          <w:szCs w:val="12"/>
          <w:lang w:val="en-US"/>
        </w:rPr>
        <w:t>i=K1i + K2i + K3i + K4i,</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где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ОПi - общее количество баллов, полученных инициативным проектом;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lastRenderedPageBreak/>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ОПi=K1i + K2i + K3i.</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5A2BF2" w:rsidRPr="005A2BF2" w:rsidRDefault="005A2BF2" w:rsidP="00C8234E">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sidR="00C8234E">
        <w:rPr>
          <w:rFonts w:ascii="Times New Roman" w:hAnsi="Times New Roman" w:cs="Times New Roman"/>
          <w:sz w:val="12"/>
          <w:szCs w:val="12"/>
        </w:rPr>
        <w:t>иципального образования раньше.</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4. Реализация инициативных проектов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r w:rsidR="00C8234E">
        <w:rPr>
          <w:rFonts w:ascii="Times New Roman" w:hAnsi="Times New Roman" w:cs="Times New Roman"/>
          <w:sz w:val="12"/>
          <w:szCs w:val="12"/>
        </w:rPr>
        <w:t xml:space="preserve"> </w:t>
      </w:r>
      <w:r w:rsidRPr="005A2BF2">
        <w:rPr>
          <w:rFonts w:ascii="Times New Roman" w:hAnsi="Times New Roman" w:cs="Times New Roman"/>
          <w:sz w:val="12"/>
          <w:szCs w:val="12"/>
        </w:rPr>
        <w:t>в течение 30 календарных дней со дня завершения реализации инициативного проекта. Данный отчет в обязательном порядке должен содержать:</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5A2BF2" w:rsidRPr="005A2BF2" w:rsidRDefault="005A2BF2" w:rsidP="00C8234E">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sidR="00C8234E">
        <w:rPr>
          <w:rFonts w:ascii="Times New Roman" w:hAnsi="Times New Roman" w:cs="Times New Roman"/>
          <w:sz w:val="12"/>
          <w:szCs w:val="12"/>
        </w:rPr>
        <w:t xml:space="preserve">ацию инициативного проекта.    </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Приложение</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к Положе</w:t>
      </w:r>
      <w:r w:rsidR="00C8234E">
        <w:rPr>
          <w:rFonts w:ascii="Times New Roman" w:hAnsi="Times New Roman" w:cs="Times New Roman"/>
          <w:sz w:val="12"/>
          <w:szCs w:val="12"/>
        </w:rPr>
        <w:t xml:space="preserve">нию </w:t>
      </w:r>
      <w:r w:rsidRPr="005A2BF2">
        <w:rPr>
          <w:rFonts w:ascii="Times New Roman" w:hAnsi="Times New Roman" w:cs="Times New Roman"/>
          <w:sz w:val="12"/>
          <w:szCs w:val="12"/>
        </w:rPr>
        <w:t xml:space="preserve">«Об инициировании и реализации </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инициативных проектов  </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на территории сельского поселения Кутузовский</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муниципального района Сергиевский</w:t>
      </w:r>
    </w:p>
    <w:p w:rsidR="005A2BF2" w:rsidRPr="005A2BF2" w:rsidRDefault="005A2BF2" w:rsidP="00C8234E">
      <w:pP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 xml:space="preserve"> Самарской области»</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СОГЛАСИЕ</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на обработку персональных данных</w:t>
      </w:r>
    </w:p>
    <w:p w:rsidR="005A2BF2" w:rsidRPr="005A2BF2" w:rsidRDefault="005A2BF2" w:rsidP="00C8234E">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lastRenderedPageBreak/>
        <w:t>Я,</w:t>
      </w:r>
      <w:r w:rsidRPr="005A2BF2">
        <w:rPr>
          <w:rFonts w:ascii="Times New Roman" w:hAnsi="Times New Roman" w:cs="Times New Roman"/>
          <w:sz w:val="12"/>
          <w:szCs w:val="12"/>
        </w:rPr>
        <w:tab/>
        <w:t>,</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(фамилия, имя, отчество лица, дающего согласие на обработку персональных данных)</w:t>
      </w:r>
    </w:p>
    <w:p w:rsidR="00C8234E" w:rsidRDefault="00C8234E" w:rsidP="00C8234E">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005A2BF2" w:rsidRPr="005A2BF2">
        <w:rPr>
          <w:rFonts w:ascii="Times New Roman" w:hAnsi="Times New Roman" w:cs="Times New Roman"/>
          <w:sz w:val="12"/>
          <w:szCs w:val="12"/>
        </w:rPr>
        <w:t>,</w:t>
      </w:r>
    </w:p>
    <w:p w:rsid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p>
    <w:p w:rsidR="005A2BF2" w:rsidRPr="005A2BF2" w:rsidRDefault="005A2BF2" w:rsidP="00C8234E">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(кем и когда выдан)</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Кутузовский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5A2BF2" w:rsidRPr="005A2BF2" w:rsidRDefault="005A2BF2" w:rsidP="00C8234E">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5A2BF2">
        <w:rPr>
          <w:rFonts w:ascii="Times New Roman" w:hAnsi="Times New Roman" w:cs="Times New Roman"/>
          <w:sz w:val="12"/>
          <w:szCs w:val="12"/>
        </w:rPr>
        <w:t>,</w:t>
      </w:r>
    </w:p>
    <w:p w:rsidR="005A2BF2" w:rsidRPr="005A2BF2" w:rsidRDefault="005A2BF2" w:rsidP="00C8234E">
      <w:pPr>
        <w:autoSpaceDE w:val="0"/>
        <w:autoSpaceDN w:val="0"/>
        <w:adjustRightInd w:val="0"/>
        <w:spacing w:after="0" w:line="240" w:lineRule="auto"/>
        <w:ind w:firstLine="284"/>
        <w:jc w:val="center"/>
        <w:rPr>
          <w:rFonts w:ascii="Times New Roman" w:hAnsi="Times New Roman" w:cs="Times New Roman"/>
          <w:sz w:val="12"/>
          <w:szCs w:val="12"/>
        </w:rPr>
      </w:pPr>
      <w:r w:rsidRPr="005A2BF2">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Настоящее согласие действует до момента достижения цели обработки.</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Кутузовский муниципального района Сергиевский Самарской области письменного сообщения об указанном отзыве в произвольной форме.</w:t>
      </w:r>
    </w:p>
    <w:p w:rsidR="005A2BF2" w:rsidRPr="005A2BF2" w:rsidRDefault="005A2BF2" w:rsidP="005A2BF2">
      <w:pPr>
        <w:autoSpaceDE w:val="0"/>
        <w:autoSpaceDN w:val="0"/>
        <w:adjustRightInd w:val="0"/>
        <w:spacing w:after="0" w:line="240" w:lineRule="auto"/>
        <w:ind w:firstLine="284"/>
        <w:jc w:val="both"/>
        <w:rPr>
          <w:rFonts w:ascii="Times New Roman" w:hAnsi="Times New Roman" w:cs="Times New Roman"/>
          <w:sz w:val="12"/>
          <w:szCs w:val="12"/>
        </w:rPr>
      </w:pPr>
      <w:r w:rsidRPr="005A2BF2">
        <w:rPr>
          <w:rFonts w:ascii="Times New Roman" w:hAnsi="Times New Roman" w:cs="Times New Roman"/>
          <w:sz w:val="12"/>
          <w:szCs w:val="12"/>
        </w:rPr>
        <w:t>"___" _________ 20___ г.</w:t>
      </w:r>
      <w:r w:rsidRPr="005A2BF2">
        <w:rPr>
          <w:rFonts w:ascii="Times New Roman" w:hAnsi="Times New Roman" w:cs="Times New Roman"/>
          <w:sz w:val="12"/>
          <w:szCs w:val="12"/>
        </w:rPr>
        <w:tab/>
      </w:r>
      <w:r w:rsidRPr="005A2BF2">
        <w:rPr>
          <w:rFonts w:ascii="Times New Roman" w:hAnsi="Times New Roman" w:cs="Times New Roman"/>
          <w:sz w:val="12"/>
          <w:szCs w:val="12"/>
        </w:rPr>
        <w:tab/>
        <w:t>/</w:t>
      </w:r>
      <w:r w:rsidRPr="005A2BF2">
        <w:rPr>
          <w:rFonts w:ascii="Times New Roman" w:hAnsi="Times New Roman" w:cs="Times New Roman"/>
          <w:sz w:val="12"/>
          <w:szCs w:val="12"/>
        </w:rPr>
        <w:tab/>
        <w:t>/</w:t>
      </w:r>
    </w:p>
    <w:p w:rsidR="00C8234E" w:rsidRDefault="00C8234E" w:rsidP="005A2BF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A2BF2">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5A2BF2" w:rsidRPr="005A2BF2">
        <w:rPr>
          <w:rFonts w:ascii="Times New Roman" w:hAnsi="Times New Roman" w:cs="Times New Roman"/>
          <w:sz w:val="12"/>
          <w:szCs w:val="12"/>
        </w:rPr>
        <w:t xml:space="preserve">(расшифровка подписи)   </w:t>
      </w:r>
    </w:p>
    <w:p w:rsid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18 марта  2021г.                                                                     </w:t>
      </w:r>
      <w:r>
        <w:rPr>
          <w:rFonts w:ascii="Times New Roman" w:hAnsi="Times New Roman" w:cs="Times New Roman"/>
          <w:sz w:val="12"/>
          <w:szCs w:val="12"/>
        </w:rPr>
        <w:t xml:space="preserve">                                                                                                                                       № 11</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C8234E">
        <w:rPr>
          <w:rFonts w:ascii="Times New Roman" w:hAnsi="Times New Roman" w:cs="Times New Roman"/>
          <w:sz w:val="12"/>
          <w:szCs w:val="12"/>
        </w:rPr>
        <w:t>собраний (конференций) граждан на территории сельского поселения Кутузовский муниципальном районе</w:t>
      </w:r>
      <w:r>
        <w:rPr>
          <w:rFonts w:ascii="Times New Roman" w:hAnsi="Times New Roman" w:cs="Times New Roman"/>
          <w:sz w:val="12"/>
          <w:szCs w:val="12"/>
        </w:rPr>
        <w:t xml:space="preserve">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принято  Собранием представителей</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сельского поселения Кутузовский</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C8234E">
        <w:rPr>
          <w:rFonts w:ascii="Times New Roman" w:hAnsi="Times New Roman" w:cs="Times New Roman"/>
          <w:sz w:val="12"/>
          <w:szCs w:val="12"/>
        </w:rPr>
        <w:t>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r w:rsidRPr="00C8234E">
        <w:rPr>
          <w:rFonts w:ascii="Times New Roman" w:hAnsi="Times New Roman" w:cs="Times New Roman"/>
          <w:sz w:val="12"/>
          <w:szCs w:val="12"/>
        </w:rPr>
        <w:t xml:space="preserve"> </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8234E">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Кутузовский муниципальном районе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2.Опубликовать настоящее Решение в газете «Сергиевский вестник».</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Председатель Собрания представителей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сельского поселения Кутузовский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муниципального района Сергиевский                </w:t>
      </w:r>
    </w:p>
    <w:p w:rsid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Самарской области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w:t>
      </w:r>
      <w:r>
        <w:rPr>
          <w:rFonts w:ascii="Times New Roman" w:hAnsi="Times New Roman" w:cs="Times New Roman"/>
          <w:sz w:val="12"/>
          <w:szCs w:val="12"/>
        </w:rPr>
        <w:t xml:space="preserve">           А.А.Седов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Глава сельского поселения Кутузовский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муниципального района Сергиевский </w:t>
      </w:r>
    </w:p>
    <w:p w:rsid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Самарской области                                   </w:t>
      </w:r>
    </w:p>
    <w:p w:rsid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А.В.Сабельникова  </w:t>
      </w:r>
    </w:p>
    <w:p w:rsid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Приложение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к Решению Собрания Представителей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сельского поселения Кутузовский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муниципального района Сергиевский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18 марта  2021 года</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C8234E">
        <w:rPr>
          <w:rFonts w:ascii="Times New Roman" w:hAnsi="Times New Roman" w:cs="Times New Roman"/>
          <w:sz w:val="12"/>
          <w:szCs w:val="12"/>
        </w:rPr>
        <w:t>собраний (конференций) граждан на территории сельского поселения Кутузовский муниципальном районе Сергиевский Самарской области»</w:t>
      </w:r>
    </w:p>
    <w:p w:rsidR="00C8234E" w:rsidRPr="00C8234E" w:rsidRDefault="00C8234E" w:rsidP="00C8234E">
      <w:pPr>
        <w:autoSpaceDE w:val="0"/>
        <w:autoSpaceDN w:val="0"/>
        <w:adjustRightInd w:val="0"/>
        <w:spacing w:after="0" w:line="240" w:lineRule="auto"/>
        <w:jc w:val="both"/>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Кутузовский муниципальном районе Сергиевский Самарской области, в том числе в целях рассмотрения и обсуждения вопросов внесения инициативных проектов.</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1.3. Собрание (конференция) граждан - это форма участия населения сельского поселения Кутузовский муниципального района Сергиевский Самарской области в осуществлении местного самоуправления.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Собрание граждан проводится на части территории сельского поселения Кутузовский муниципального района Сергиевский Самарской области для обсуждения вопросов местного значения сельского поселения Кутузовский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Кутузовский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Кутузовский муниципального района Сергиевский Самарской области и настоящим Положением.</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Кутузовский муниципального района Сергиевский </w:t>
      </w:r>
      <w:r w:rsidRPr="00C8234E">
        <w:rPr>
          <w:rFonts w:ascii="Times New Roman" w:hAnsi="Times New Roman" w:cs="Times New Roman"/>
          <w:sz w:val="12"/>
          <w:szCs w:val="12"/>
        </w:rPr>
        <w:lastRenderedPageBreak/>
        <w:t>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Кутузовский муниципального района Сергиевский Самарской области, в пределах которой проводится собрание (конференция).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Кутузовский муниципального района Сергиевский Самарской области, в пределах которой проводится собрание (конференция).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1.5. Администрация сельского поселения Кутузовский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1.6. Собрание (конференция) граждан может проводиться по инициативе:</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населения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Собрания представителей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Главы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2. Порядок назначения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2.1. Собрание (конференция) граждан, проводимое по инициативе населения сельского поселения Кутузовский муниципального района Сергиевский Самарской области, Собрания представителей сельского поселения Кутузовский муниципального района Сергиевский Самарской области, назначается Собранием представителей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Собрание (конференция) граждан, проводимое по инициативе Главы сельского поселения Кутузовский муниципального района Сергиевский Самарской области, назначается Главой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Кутузовский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Кутузовский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2.3. Инициативная группа подает в Собрание представителей сельского поселения Кутузовский муниципального района Сергиевский Самарской области письменное заявление на имя председателя Собрания представителей сельского поселения Кутузовский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Кутузовский муниципального района Сергиевский Самарской области обязано принять одно из следующих решений:</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1) о созыве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 об отклонении инициативы о созыве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Кутузовский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2.8. Глава сельского поселения Кутузовский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Кутузовский муниципального района Сергиевский Самарской области  или Главой сельского поселения Кутузовский муниципального района Сергиевский Самарской области, указываются: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вопрос (вопросы), выносимый на обсуждение;</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территория, в пределах которой предполагается провести собрание (конференцию);</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дата проведения;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lastRenderedPageBreak/>
        <w:t>- место и время проведения.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Муниципальный правовой акт, принятый Собранием представителей сельского поселения Кутузовский муниципального района Сергиевский Самарской области  или Главой сельского поселения Кутузовский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Кутузовский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C8234E">
        <w:rPr>
          <w:rFonts w:ascii="Times New Roman" w:hAnsi="Times New Roman" w:cs="Times New Roman"/>
          <w:sz w:val="12"/>
          <w:szCs w:val="12"/>
        </w:rPr>
        <w:t>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Кутузовский муниципального района Сергиевский Самарской области  или Главой сельского поселения Кутузовский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Кутузовский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5. Порядок проведения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Кутузовский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5.3. Собрание (конференцию) граждан открывает председательствующий.</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Кутузовский муниципального района Сергиевский Самарской области, то председательствующим является председатель Собрания представителей сельского поселения Кутузовский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Кутузовский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Кутузовский муниципального района Сергиевский Самарской области, председательствующим является Глава сельского поселения Кутузовский муниципального района Сергиевский Самарской области либо уполномоченное им лицо.</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Кутузовский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Кутузовский муниципального района Сергиевский Самарской области или Главе сельского поселения Кутузовский муниципального района Сергиевский Самарской области в зависимости от того, кем назначено проведение собрания (конференции) граждан.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lastRenderedPageBreak/>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Кутузовский муниципального района Сергиевский Самарской области и муниципальным правовым актам Собрания представителей сельского поселения Кутузовский муниципального района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Кутузовский муниципального района Сергиевский Самарской области или Главой сельского поселения Кутузовский муниципального района Сергиевский Самарской облас</w:t>
      </w:r>
      <w:r>
        <w:rPr>
          <w:rFonts w:ascii="Times New Roman" w:hAnsi="Times New Roman" w:cs="Times New Roman"/>
          <w:sz w:val="12"/>
          <w:szCs w:val="12"/>
        </w:rPr>
        <w:t>ти, соответственно.</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Приложение №1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к Положению «О порядке назначения и проведения</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собраний (конференций) граждан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на территории сельского поселения Кутузовский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Форма подписного листа для проведения собрания (конференции) граждан</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Подписной лист</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_____________________________________________________________________________</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(наименование или описание территории, на которой проводится собрание (конференция)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 </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w:t>
      </w:r>
      <w:r>
        <w:rPr>
          <w:rFonts w:ascii="Times New Roman" w:hAnsi="Times New Roman" w:cs="Times New Roman"/>
          <w:sz w:val="12"/>
          <w:szCs w:val="12"/>
        </w:rPr>
        <w:t>_______________________________</w:t>
      </w:r>
      <w:r w:rsidRPr="00C8234E">
        <w:rPr>
          <w:rFonts w:ascii="Times New Roman" w:hAnsi="Times New Roman" w:cs="Times New Roman"/>
          <w:sz w:val="12"/>
          <w:szCs w:val="12"/>
        </w:rPr>
        <w:t>____________________________________________________________________________:</w:t>
      </w:r>
    </w:p>
    <w:p w:rsid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852"/>
        <w:gridCol w:w="1690"/>
        <w:gridCol w:w="1012"/>
      </w:tblGrid>
      <w:tr w:rsidR="00C8234E" w:rsidRPr="00C8234E" w:rsidTr="00C8234E">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C8234E" w:rsidRPr="00C8234E" w:rsidRDefault="00C8234E" w:rsidP="00A4392C">
            <w:pPr>
              <w:spacing w:after="0" w:line="240" w:lineRule="auto"/>
              <w:ind w:left="-150"/>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дата рождения </w:t>
            </w:r>
          </w:p>
        </w:tc>
        <w:tc>
          <w:tcPr>
            <w:tcW w:w="1230" w:type="pct"/>
            <w:tcBorders>
              <w:top w:val="single" w:sz="6" w:space="0" w:color="000000"/>
              <w:left w:val="single" w:sz="6" w:space="0" w:color="000000"/>
              <w:bottom w:val="single" w:sz="6" w:space="0" w:color="000000"/>
              <w:right w:val="nil"/>
            </w:tcBorders>
            <w:shd w:val="clear" w:color="auto" w:fill="auto"/>
            <w:vAlign w:val="center"/>
            <w:hideMark/>
          </w:tcPr>
          <w:p w:rsidR="00C8234E" w:rsidRPr="00C8234E" w:rsidRDefault="00C8234E" w:rsidP="00C8234E">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серия, № паспорта или заменяющего его документа </w:t>
            </w:r>
          </w:p>
        </w:tc>
        <w:tc>
          <w:tcPr>
            <w:tcW w:w="1122" w:type="pct"/>
            <w:tcBorders>
              <w:top w:val="single" w:sz="6" w:space="0" w:color="000000"/>
              <w:left w:val="single" w:sz="6" w:space="0" w:color="000000"/>
              <w:bottom w:val="single" w:sz="6" w:space="0" w:color="000000"/>
              <w:right w:val="nil"/>
            </w:tcBorders>
            <w:shd w:val="clear" w:color="auto" w:fill="auto"/>
            <w:vAlign w:val="center"/>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Подпись </w:t>
            </w:r>
          </w:p>
        </w:tc>
      </w:tr>
      <w:tr w:rsidR="00C8234E" w:rsidRPr="00C8234E" w:rsidTr="00C8234E">
        <w:tc>
          <w:tcPr>
            <w:tcW w:w="347"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r>
      <w:tr w:rsidR="00C8234E" w:rsidRPr="00C8234E" w:rsidTr="00C8234E">
        <w:tc>
          <w:tcPr>
            <w:tcW w:w="347"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r>
      <w:tr w:rsidR="00C8234E" w:rsidRPr="00C8234E" w:rsidTr="00C8234E">
        <w:tc>
          <w:tcPr>
            <w:tcW w:w="347"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r>
      <w:tr w:rsidR="00C8234E" w:rsidRPr="00C8234E" w:rsidTr="00C8234E">
        <w:tc>
          <w:tcPr>
            <w:tcW w:w="347"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8234E" w:rsidRPr="00C8234E" w:rsidRDefault="00C8234E" w:rsidP="00A4392C">
            <w:pPr>
              <w:spacing w:after="0" w:line="240" w:lineRule="auto"/>
              <w:jc w:val="center"/>
              <w:textAlignment w:val="baseline"/>
              <w:rPr>
                <w:rFonts w:ascii="Times New Roman" w:eastAsia="Times New Roman" w:hAnsi="Times New Roman" w:cs="Times New Roman"/>
                <w:sz w:val="12"/>
                <w:szCs w:val="12"/>
              </w:rPr>
            </w:pPr>
            <w:r w:rsidRPr="00C8234E">
              <w:rPr>
                <w:rFonts w:ascii="Times New Roman" w:eastAsia="Times New Roman" w:hAnsi="Times New Roman" w:cs="Times New Roman"/>
                <w:sz w:val="12"/>
                <w:szCs w:val="12"/>
              </w:rPr>
              <w:t> </w:t>
            </w:r>
          </w:p>
        </w:tc>
      </w:tr>
    </w:tbl>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Подписной лист удостоверяю:</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C8234E">
        <w:rPr>
          <w:rFonts w:ascii="Times New Roman" w:hAnsi="Times New Roman" w:cs="Times New Roman"/>
          <w:sz w:val="12"/>
          <w:szCs w:val="12"/>
        </w:rPr>
        <w:t>_____________________________________________________________________________</w:t>
      </w:r>
    </w:p>
    <w:p w:rsid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 (Ф.И.О., серия, N паспорта или заменяющего его документа, место жительства) </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__________________________________</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 (Л</w:t>
      </w:r>
      <w:r>
        <w:rPr>
          <w:rFonts w:ascii="Times New Roman" w:hAnsi="Times New Roman" w:cs="Times New Roman"/>
          <w:sz w:val="12"/>
          <w:szCs w:val="12"/>
        </w:rPr>
        <w:t>ичная подпись, дата подписания)</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C8234E">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(Ф.И.О., серия, N паспорта или заменяющего его документа,   место жительства)</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__________________________________</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Приложение №2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к  Положению «О порядке назначения и проведения</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собраний (конференций) граждан </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на территории сельского поселения Кутузовский</w:t>
      </w:r>
    </w:p>
    <w:p w:rsidR="00C8234E" w:rsidRPr="00C8234E" w:rsidRDefault="00C8234E" w:rsidP="00C8234E">
      <w:pP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СОГЛАСИЕ</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C8234E" w:rsidRPr="00C8234E" w:rsidRDefault="00C8234E" w:rsidP="00C8234E">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Я,</w:t>
      </w:r>
      <w:r w:rsidRPr="00C8234E">
        <w:rPr>
          <w:rFonts w:ascii="Times New Roman" w:hAnsi="Times New Roman" w:cs="Times New Roman"/>
          <w:sz w:val="12"/>
          <w:szCs w:val="12"/>
        </w:rPr>
        <w:tab/>
        <w:t>,</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(фамилия, имя, отчество лица, дающего согласие на обработку персональных данных)</w:t>
      </w:r>
    </w:p>
    <w:p w:rsidR="00C8234E" w:rsidRPr="00C8234E" w:rsidRDefault="00C8234E" w:rsidP="00C8234E">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C8234E">
        <w:rPr>
          <w:rFonts w:ascii="Times New Roman" w:hAnsi="Times New Roman" w:cs="Times New Roman"/>
          <w:sz w:val="12"/>
          <w:szCs w:val="12"/>
        </w:rPr>
        <w:t>,</w:t>
      </w:r>
    </w:p>
    <w:p w:rsid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p>
    <w:p w:rsidR="00C8234E" w:rsidRPr="00C8234E" w:rsidRDefault="00C8234E" w:rsidP="00C8234E">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(кем и когда выдан)</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Кутузовский муниципального района Сергиевский Самарской области (или) Администрации сельского поселения Кутузовский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C8234E" w:rsidRPr="00C8234E" w:rsidRDefault="00C8234E" w:rsidP="00C8234E">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C8234E">
        <w:rPr>
          <w:rFonts w:ascii="Times New Roman" w:hAnsi="Times New Roman" w:cs="Times New Roman"/>
          <w:sz w:val="12"/>
          <w:szCs w:val="12"/>
        </w:rPr>
        <w:t>,</w:t>
      </w:r>
    </w:p>
    <w:p w:rsidR="00C8234E" w:rsidRPr="00C8234E" w:rsidRDefault="00C8234E" w:rsidP="00C8234E">
      <w:pPr>
        <w:autoSpaceDE w:val="0"/>
        <w:autoSpaceDN w:val="0"/>
        <w:adjustRightInd w:val="0"/>
        <w:spacing w:after="0" w:line="240" w:lineRule="auto"/>
        <w:ind w:firstLine="284"/>
        <w:jc w:val="center"/>
        <w:rPr>
          <w:rFonts w:ascii="Times New Roman" w:hAnsi="Times New Roman" w:cs="Times New Roman"/>
          <w:sz w:val="12"/>
          <w:szCs w:val="12"/>
        </w:rPr>
      </w:pPr>
      <w:r w:rsidRPr="00C8234E">
        <w:rPr>
          <w:rFonts w:ascii="Times New Roman" w:hAnsi="Times New Roman" w:cs="Times New Roman"/>
          <w:sz w:val="12"/>
          <w:szCs w:val="12"/>
        </w:rPr>
        <w:t>(фамилия, имя, отчество лица, дающего согласие на обработку персональных данных)</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C8234E">
        <w:rPr>
          <w:rFonts w:ascii="Times New Roman" w:hAnsi="Times New Roman" w:cs="Times New Roman"/>
          <w:sz w:val="12"/>
          <w:szCs w:val="12"/>
        </w:rPr>
        <w:t>собраний (конференций) граждан на территории сельского поселения Кутузовский муниципальном районе Сергиевский Самарской области.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Настоящее согласие действует до момента достижения цели обработки.</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sidRPr="00C8234E">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Кутузовский муниципального района Сергиевский Самарской области (или) Администрацию сельского поселения Кутузовский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C8234E" w:rsidRPr="00C8234E"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sidRPr="00C8234E">
        <w:rPr>
          <w:rFonts w:ascii="Times New Roman" w:hAnsi="Times New Roman" w:cs="Times New Roman"/>
          <w:sz w:val="12"/>
          <w:szCs w:val="12"/>
        </w:rPr>
        <w:tab/>
        <w:t>г.</w:t>
      </w:r>
      <w:r w:rsidRPr="00C8234E">
        <w:rPr>
          <w:rFonts w:ascii="Times New Roman" w:hAnsi="Times New Roman" w:cs="Times New Roman"/>
          <w:sz w:val="12"/>
          <w:szCs w:val="12"/>
        </w:rPr>
        <w:tab/>
        <w:t>/</w:t>
      </w:r>
      <w:r w:rsidRPr="00C8234E">
        <w:rPr>
          <w:rFonts w:ascii="Times New Roman" w:hAnsi="Times New Roman" w:cs="Times New Roman"/>
          <w:sz w:val="12"/>
          <w:szCs w:val="12"/>
        </w:rPr>
        <w:tab/>
        <w:t>/</w:t>
      </w:r>
    </w:p>
    <w:p w:rsidR="0041793B" w:rsidRDefault="00C8234E" w:rsidP="00C8234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(подпись) </w:t>
      </w:r>
      <w:r w:rsidRPr="00C8234E">
        <w:rPr>
          <w:rFonts w:ascii="Times New Roman" w:hAnsi="Times New Roman" w:cs="Times New Roman"/>
          <w:sz w:val="12"/>
          <w:szCs w:val="12"/>
        </w:rPr>
        <w:t xml:space="preserve">(расшифровка подписи)    </w:t>
      </w:r>
    </w:p>
    <w:p w:rsid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РЕШЕНИЕ</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sidRPr="0041793B">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№9</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sidRPr="0041793B">
        <w:rPr>
          <w:rFonts w:ascii="Times New Roman"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sidRPr="0041793B">
        <w:rPr>
          <w:rFonts w:ascii="Times New Roman" w:hAnsi="Times New Roman" w:cs="Times New Roman"/>
          <w:sz w:val="12"/>
          <w:szCs w:val="12"/>
        </w:rPr>
        <w:t>РЕШИЛО:</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1.Утвердить прилагаемое </w:t>
      </w:r>
      <w:r w:rsidRPr="0041793B">
        <w:rPr>
          <w:rFonts w:ascii="Times New Roman" w:hAnsi="Times New Roman" w:cs="Times New Roman"/>
          <w:sz w:val="12"/>
          <w:szCs w:val="12"/>
        </w:rPr>
        <w:t>Положение об инициировании и р</w:t>
      </w:r>
      <w:r>
        <w:rPr>
          <w:rFonts w:ascii="Times New Roman" w:hAnsi="Times New Roman" w:cs="Times New Roman"/>
          <w:sz w:val="12"/>
          <w:szCs w:val="12"/>
        </w:rPr>
        <w:t>еализации инициативных проектов</w:t>
      </w:r>
      <w:r w:rsidRPr="0041793B">
        <w:rPr>
          <w:rFonts w:ascii="Times New Roman" w:hAnsi="Times New Roman" w:cs="Times New Roman"/>
          <w:sz w:val="12"/>
          <w:szCs w:val="12"/>
        </w:rPr>
        <w:t xml:space="preserve"> н</w:t>
      </w:r>
      <w:r>
        <w:rPr>
          <w:rFonts w:ascii="Times New Roman" w:hAnsi="Times New Roman" w:cs="Times New Roman"/>
          <w:sz w:val="12"/>
          <w:szCs w:val="12"/>
        </w:rPr>
        <w:t xml:space="preserve">а территории </w:t>
      </w:r>
      <w:r w:rsidRPr="0041793B">
        <w:rPr>
          <w:rFonts w:ascii="Times New Roman" w:hAnsi="Times New Roman" w:cs="Times New Roman"/>
          <w:sz w:val="12"/>
          <w:szCs w:val="12"/>
        </w:rPr>
        <w:t>сельского поселения Липовка муниципального района Сергиевский Самарской области.</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sidRPr="0041793B">
        <w:rPr>
          <w:rFonts w:ascii="Times New Roman" w:hAnsi="Times New Roman" w:cs="Times New Roman"/>
          <w:sz w:val="12"/>
          <w:szCs w:val="12"/>
        </w:rPr>
        <w:t>2. Опубликовать настоящее Решение в газете «Сергиевский вестник».</w:t>
      </w:r>
    </w:p>
    <w:p w:rsidR="0041793B" w:rsidRPr="0041793B" w:rsidRDefault="0041793B" w:rsidP="0041793B">
      <w:pPr>
        <w:autoSpaceDE w:val="0"/>
        <w:autoSpaceDN w:val="0"/>
        <w:adjustRightInd w:val="0"/>
        <w:spacing w:after="0" w:line="240" w:lineRule="auto"/>
        <w:ind w:firstLine="284"/>
        <w:jc w:val="both"/>
        <w:rPr>
          <w:rFonts w:ascii="Times New Roman" w:hAnsi="Times New Roman" w:cs="Times New Roman"/>
          <w:sz w:val="12"/>
          <w:szCs w:val="12"/>
        </w:rPr>
      </w:pPr>
      <w:r w:rsidRPr="0041793B">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1793B">
        <w:rPr>
          <w:rFonts w:ascii="Times New Roman" w:hAnsi="Times New Roman" w:cs="Times New Roman"/>
          <w:sz w:val="12"/>
          <w:szCs w:val="12"/>
        </w:rPr>
        <w:t>Собрания Представителей</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сельского поселения Липовка</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муниципального района Сергиевский</w:t>
      </w:r>
    </w:p>
    <w:p w:rsid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Самарской области         </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Глава сельского поселения Липовка</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муниципального района Сергиевский </w:t>
      </w:r>
    </w:p>
    <w:p w:rsid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Самарской области                                                                     </w:t>
      </w:r>
    </w:p>
    <w:p w:rsid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С.И. Вершинин    </w:t>
      </w:r>
    </w:p>
    <w:p w:rsid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Приложение </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41793B">
        <w:rPr>
          <w:rFonts w:ascii="Times New Roman" w:hAnsi="Times New Roman" w:cs="Times New Roman"/>
          <w:sz w:val="12"/>
          <w:szCs w:val="12"/>
        </w:rPr>
        <w:t xml:space="preserve">Представителей </w:t>
      </w:r>
    </w:p>
    <w:p w:rsid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сельского поселения Липовка </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41793B">
        <w:rPr>
          <w:rFonts w:ascii="Times New Roman" w:hAnsi="Times New Roman" w:cs="Times New Roman"/>
          <w:sz w:val="12"/>
          <w:szCs w:val="12"/>
        </w:rPr>
        <w:t>района Сергиевский</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«18» марта  2021 года</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41793B">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Липовка муниципального района Сергиевский Самарской области</w:t>
      </w:r>
    </w:p>
    <w:p w:rsid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и определяет:</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часть территории сельского поселения Липовка муниципального района Сергиевский Самарской области, на которой могут реализовываться инициативные проекты;</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порядок выдвижения, внесения, обсуждения, рассмотрения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порядок проведения конкурсного отбора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отдельные вопросы реализации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Липовка муниципального  района Сергиевский Самарской области (далее - муниципальное образование).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1.2. Инициативные проекты вносятся в Администрацию сельского поселения Липовка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составу сведений, которые должны содержать инициативные проекты;</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41793B">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41793B">
        <w:rPr>
          <w:rFonts w:ascii="Times New Roman" w:hAnsi="Times New Roman" w:cs="Times New Roman"/>
          <w:sz w:val="12"/>
          <w:szCs w:val="12"/>
        </w:rPr>
        <w:t>муниципального образования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2.2.Инициативный проект должен содержать следующие сведения: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lastRenderedPageBreak/>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6) планируемые сроки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1) обсуждения инициативного проекта;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3) целесообразности реализации инициативного проекта;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6) признание инициативного проекта не прошедшим конкурсный отбор.</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3. Порядок проведения конкурсного отбора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Липовка муниципального района Сергиевский Самарской области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Конкурсную комиссию возглавляет Глава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Число членов конкурсной комиссии должно составлять не менее 5 человек.</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3.6. Основными функциями конкурсной комиссии являются: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определение победителей конкурса.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3.10. Председатель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организует работу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председательствует на заседаниях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определяет время, место и дату заседания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осуществляет контроль за реализацией принятых конкурсной комиссией решений.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lastRenderedPageBreak/>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3.12. Секретарь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подготавливает материалы к заседанию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ведет и оформляет протоколы заседаний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3.20. Критериями конкурсного отбора инициативных проектов являются: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К1i = 40 * ДУНi/20,</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где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Общее количество баллов по критерию К2 определяется по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К2i = Киуi + Ктуi,</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где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lastRenderedPageBreak/>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lang w:val="en-US"/>
        </w:rPr>
      </w:pPr>
      <w:r w:rsidRPr="0041793B">
        <w:rPr>
          <w:rFonts w:ascii="Times New Roman" w:hAnsi="Times New Roman" w:cs="Times New Roman"/>
          <w:sz w:val="12"/>
          <w:szCs w:val="12"/>
        </w:rPr>
        <w:t>К</w:t>
      </w:r>
      <w:r w:rsidRPr="0041793B">
        <w:rPr>
          <w:rFonts w:ascii="Times New Roman" w:hAnsi="Times New Roman" w:cs="Times New Roman"/>
          <w:sz w:val="12"/>
          <w:szCs w:val="12"/>
          <w:lang w:val="en-US"/>
        </w:rPr>
        <w:t xml:space="preserve">3i = 10 / </w:t>
      </w:r>
      <w:r w:rsidRPr="0041793B">
        <w:rPr>
          <w:rFonts w:ascii="Times New Roman" w:hAnsi="Times New Roman" w:cs="Times New Roman"/>
          <w:sz w:val="12"/>
          <w:szCs w:val="12"/>
        </w:rPr>
        <w:t>КБмкд</w:t>
      </w:r>
      <w:r w:rsidRPr="0041793B">
        <w:rPr>
          <w:rFonts w:ascii="Times New Roman" w:hAnsi="Times New Roman" w:cs="Times New Roman"/>
          <w:sz w:val="12"/>
          <w:szCs w:val="12"/>
          <w:lang w:val="en-US"/>
        </w:rPr>
        <w:t xml:space="preserve">(max) * </w:t>
      </w:r>
      <w:r w:rsidRPr="0041793B">
        <w:rPr>
          <w:rFonts w:ascii="Times New Roman" w:hAnsi="Times New Roman" w:cs="Times New Roman"/>
          <w:sz w:val="12"/>
          <w:szCs w:val="12"/>
        </w:rPr>
        <w:t>КБмкд</w:t>
      </w:r>
      <w:r w:rsidRPr="0041793B">
        <w:rPr>
          <w:rFonts w:ascii="Times New Roman" w:hAnsi="Times New Roman" w:cs="Times New Roman"/>
          <w:sz w:val="12"/>
          <w:szCs w:val="12"/>
          <w:lang w:val="en-US"/>
        </w:rPr>
        <w:t>(i),</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где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lang w:val="en-US"/>
        </w:rPr>
      </w:pPr>
      <w:r w:rsidRPr="0041793B">
        <w:rPr>
          <w:rFonts w:ascii="Times New Roman" w:hAnsi="Times New Roman" w:cs="Times New Roman"/>
          <w:sz w:val="12"/>
          <w:szCs w:val="12"/>
        </w:rPr>
        <w:t>К</w:t>
      </w:r>
      <w:r w:rsidRPr="0041793B">
        <w:rPr>
          <w:rFonts w:ascii="Times New Roman" w:hAnsi="Times New Roman" w:cs="Times New Roman"/>
          <w:sz w:val="12"/>
          <w:szCs w:val="12"/>
          <w:lang w:val="en-US"/>
        </w:rPr>
        <w:t xml:space="preserve">4i = 10 * </w:t>
      </w:r>
      <w:r w:rsidRPr="0041793B">
        <w:rPr>
          <w:rFonts w:ascii="Times New Roman" w:hAnsi="Times New Roman" w:cs="Times New Roman"/>
          <w:sz w:val="12"/>
          <w:szCs w:val="12"/>
        </w:rPr>
        <w:t>КБподд</w:t>
      </w:r>
      <w:r w:rsidRPr="0041793B">
        <w:rPr>
          <w:rFonts w:ascii="Times New Roman" w:hAnsi="Times New Roman" w:cs="Times New Roman"/>
          <w:sz w:val="12"/>
          <w:szCs w:val="12"/>
          <w:lang w:val="en-US"/>
        </w:rPr>
        <w:t xml:space="preserve">(i) / </w:t>
      </w:r>
      <w:r w:rsidRPr="0041793B">
        <w:rPr>
          <w:rFonts w:ascii="Times New Roman" w:hAnsi="Times New Roman" w:cs="Times New Roman"/>
          <w:sz w:val="12"/>
          <w:szCs w:val="12"/>
        </w:rPr>
        <w:t>КБмкд</w:t>
      </w:r>
      <w:r w:rsidRPr="0041793B">
        <w:rPr>
          <w:rFonts w:ascii="Times New Roman" w:hAnsi="Times New Roman" w:cs="Times New Roman"/>
          <w:sz w:val="12"/>
          <w:szCs w:val="12"/>
          <w:lang w:val="en-US"/>
        </w:rPr>
        <w:t>(i),</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где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lang w:val="en-US"/>
        </w:rPr>
      </w:pPr>
      <w:r w:rsidRPr="0041793B">
        <w:rPr>
          <w:rFonts w:ascii="Times New Roman" w:hAnsi="Times New Roman" w:cs="Times New Roman"/>
          <w:sz w:val="12"/>
          <w:szCs w:val="12"/>
        </w:rPr>
        <w:t>ОП</w:t>
      </w:r>
      <w:r w:rsidRPr="0041793B">
        <w:rPr>
          <w:rFonts w:ascii="Times New Roman" w:hAnsi="Times New Roman" w:cs="Times New Roman"/>
          <w:sz w:val="12"/>
          <w:szCs w:val="12"/>
          <w:lang w:val="en-US"/>
        </w:rPr>
        <w:t>i=K1i + K2i + K3i + K4i,</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где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ОПi - общее количество баллов, полученных инициативным проектом;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ОПi=K1i + K2i + K3i.</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4. Р</w:t>
      </w:r>
      <w:r>
        <w:rPr>
          <w:rFonts w:ascii="Times New Roman" w:hAnsi="Times New Roman" w:cs="Times New Roman"/>
          <w:sz w:val="12"/>
          <w:szCs w:val="12"/>
        </w:rPr>
        <w:t>еализация инициативных проектов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lastRenderedPageBreak/>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Приложение</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к Положению «Об инициировании и реализации </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инициативных проектов на территории сельского поселения</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 Липовка  муниципального района Сергиевский</w:t>
      </w:r>
    </w:p>
    <w:p w:rsidR="0041793B" w:rsidRPr="0041793B" w:rsidRDefault="0041793B" w:rsidP="0041793B">
      <w:pP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 xml:space="preserve"> Самарской области»</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СОГЛАСИЕ</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41793B" w:rsidRPr="0041793B" w:rsidRDefault="0041793B" w:rsidP="0041793B">
      <w:pPr>
        <w:pBdr>
          <w:bottom w:val="single" w:sz="4" w:space="1" w:color="auto"/>
        </w:pBd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Я,</w:t>
      </w:r>
      <w:r w:rsidRPr="0041793B">
        <w:rPr>
          <w:rFonts w:ascii="Times New Roman" w:hAnsi="Times New Roman" w:cs="Times New Roman"/>
          <w:sz w:val="12"/>
          <w:szCs w:val="12"/>
        </w:rPr>
        <w:tab/>
        <w:t>,</w:t>
      </w:r>
    </w:p>
    <w:p w:rsidR="0041793B" w:rsidRPr="0041793B" w:rsidRDefault="0041793B" w:rsidP="0041793B">
      <w:pP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(фамилия, имя, отчество лица, дающего согласие на обработку персональных данных)</w:t>
      </w:r>
    </w:p>
    <w:p w:rsidR="0041793B" w:rsidRPr="0041793B" w:rsidRDefault="0041793B" w:rsidP="0041793B">
      <w:pPr>
        <w:pBdr>
          <w:bottom w:val="single" w:sz="4" w:space="1" w:color="auto"/>
        </w:pBd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зарегис</w:t>
      </w:r>
      <w:r>
        <w:rPr>
          <w:rFonts w:ascii="Times New Roman" w:hAnsi="Times New Roman" w:cs="Times New Roman"/>
          <w:sz w:val="12"/>
          <w:szCs w:val="12"/>
        </w:rPr>
        <w:t xml:space="preserve">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41793B">
        <w:rPr>
          <w:rFonts w:ascii="Times New Roman" w:hAnsi="Times New Roman" w:cs="Times New Roman"/>
          <w:sz w:val="12"/>
          <w:szCs w:val="12"/>
        </w:rPr>
        <w:t>,</w:t>
      </w:r>
    </w:p>
    <w:p w:rsid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p>
    <w:p w:rsidR="0041793B" w:rsidRPr="0041793B" w:rsidRDefault="0041793B" w:rsidP="0041793B">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41793B">
        <w:rPr>
          <w:rFonts w:ascii="Times New Roman" w:hAnsi="Times New Roman" w:cs="Times New Roman"/>
          <w:sz w:val="12"/>
          <w:szCs w:val="12"/>
        </w:rPr>
        <w:t>(кем и когда выдан)</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Липовка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41793B" w:rsidRPr="0041793B" w:rsidRDefault="0041793B" w:rsidP="0041793B">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41793B">
        <w:rPr>
          <w:rFonts w:ascii="Times New Roman" w:hAnsi="Times New Roman" w:cs="Times New Roman"/>
          <w:sz w:val="12"/>
          <w:szCs w:val="12"/>
        </w:rPr>
        <w:t>,</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Настоящее согласие действует до момента достижения цели обработки.</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Липовка муниципального района Сергиевский Самарской области  письменного сообщения об указанном отзыве в произвольной форме.</w:t>
      </w:r>
    </w:p>
    <w:p w:rsidR="0041793B" w:rsidRPr="0041793B"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"___" _________ 20___ г.</w:t>
      </w:r>
      <w:r w:rsidRPr="0041793B">
        <w:rPr>
          <w:rFonts w:ascii="Times New Roman" w:hAnsi="Times New Roman" w:cs="Times New Roman"/>
          <w:sz w:val="12"/>
          <w:szCs w:val="12"/>
        </w:rPr>
        <w:tab/>
      </w:r>
      <w:r w:rsidRPr="0041793B">
        <w:rPr>
          <w:rFonts w:ascii="Times New Roman" w:hAnsi="Times New Roman" w:cs="Times New Roman"/>
          <w:sz w:val="12"/>
          <w:szCs w:val="12"/>
        </w:rPr>
        <w:tab/>
        <w:t>/</w:t>
      </w:r>
      <w:r w:rsidRPr="0041793B">
        <w:rPr>
          <w:rFonts w:ascii="Times New Roman" w:hAnsi="Times New Roman" w:cs="Times New Roman"/>
          <w:sz w:val="12"/>
          <w:szCs w:val="12"/>
        </w:rPr>
        <w:tab/>
        <w:t>/</w:t>
      </w:r>
    </w:p>
    <w:p w:rsidR="0041793B" w:rsidRDefault="00860888" w:rsidP="0041793B">
      <w:pPr>
        <w:autoSpaceDE w:val="0"/>
        <w:autoSpaceDN w:val="0"/>
        <w:adjustRightInd w:val="0"/>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w:t>
      </w:r>
      <w:r w:rsidRPr="0041793B">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41793B" w:rsidRPr="0041793B">
        <w:rPr>
          <w:rFonts w:ascii="Times New Roman" w:hAnsi="Times New Roman" w:cs="Times New Roman"/>
          <w:sz w:val="12"/>
          <w:szCs w:val="12"/>
        </w:rPr>
        <w:t>(расшифровка подписи)</w:t>
      </w:r>
    </w:p>
    <w:p w:rsid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РЕШЕНИЕ</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 10</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860888">
        <w:rPr>
          <w:rFonts w:ascii="Times New Roman" w:hAnsi="Times New Roman" w:cs="Times New Roman"/>
          <w:sz w:val="12"/>
          <w:szCs w:val="12"/>
        </w:rPr>
        <w:t>собраний (конференций) граждан на территории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lastRenderedPageBreak/>
        <w:t>РЕШИЛО:</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60888">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 Опубликовать настоящее Решение в газете «Сергиевский вестник».</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860888">
        <w:rPr>
          <w:rFonts w:ascii="Times New Roman" w:hAnsi="Times New Roman" w:cs="Times New Roman"/>
          <w:sz w:val="12"/>
          <w:szCs w:val="12"/>
        </w:rPr>
        <w:t>Собрания Представителей</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сельского поселения Липовка</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муниципального района Сергиевский                </w:t>
      </w:r>
    </w:p>
    <w:p w:rsid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Н.Н. Тихонова</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Глава сельского поселения Липовка</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муниципального района Сергиевский </w:t>
      </w:r>
    </w:p>
    <w:p w:rsid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Самарской области                                                           </w:t>
      </w:r>
    </w:p>
    <w:p w:rsid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        С.И. Вершинин   </w:t>
      </w:r>
    </w:p>
    <w:p w:rsid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Приложение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860888">
        <w:rPr>
          <w:rFonts w:ascii="Times New Roman" w:hAnsi="Times New Roman" w:cs="Times New Roman"/>
          <w:sz w:val="12"/>
          <w:szCs w:val="12"/>
        </w:rPr>
        <w:t xml:space="preserve">Представителей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сельского поселения Липовка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муниципа</w:t>
      </w:r>
      <w:r>
        <w:rPr>
          <w:rFonts w:ascii="Times New Roman" w:hAnsi="Times New Roman" w:cs="Times New Roman"/>
          <w:sz w:val="12"/>
          <w:szCs w:val="12"/>
        </w:rPr>
        <w:t xml:space="preserve">льного </w:t>
      </w:r>
      <w:r w:rsidRPr="00860888">
        <w:rPr>
          <w:rFonts w:ascii="Times New Roman" w:hAnsi="Times New Roman" w:cs="Times New Roman"/>
          <w:sz w:val="12"/>
          <w:szCs w:val="12"/>
        </w:rPr>
        <w:t>района Сергиевский</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 марта 2021 года</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860888">
        <w:rPr>
          <w:rFonts w:ascii="Times New Roman" w:hAnsi="Times New Roman" w:cs="Times New Roman"/>
          <w:sz w:val="12"/>
          <w:szCs w:val="12"/>
        </w:rPr>
        <w:t>собраний (конференций) граждан на территории сельского поселения Липовка муниципального района Сергиевский Самарской области»</w:t>
      </w:r>
    </w:p>
    <w:p w:rsid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Липовка муниципального района Сергиевский Самарской области, в том числе в целях рассмотрения и обсуждения вопросов внесения инициативных проектов.</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1.3. Собрание (конференция) граждан - это форма участия населения сельского поселения Липовка муниципального района Сергиевский Самарской области в осуществлении местного самоуправления.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Собрание граждан проводится на части территории сельского поселения Липовка муниципального района Сергиевский Самарской области для обсуждения вопросов местного значения сельского поселения Липовка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Липовка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Липовка муниципального района Сергиевский Самарской области и настоящим Положением.</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Липовка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Липовка муниципального района Сергиевский Самарской области, в пределах которой проводится собрание (конференция).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Липовка муниципального района Сергиевский Самарской области, в пределах которой проводится собрание (конференция).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1.5. Администрация сельского поселения Липовка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1.6. Собрание (конференция) граждан может проводится по инициативе:</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населения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Собрания представителей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Главы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2. Порядок назначения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2.1. Собрание (конференция) граждан, проводимое по инициативе населения сельского поселения Липовка муниципального района Сергиевский Самарской области, Собрания представителей сельского поселения Липовка муниципального района Сергиевский Самарской области, назначается Собранием представителей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Собрание (конференция) граждан, проводимое по инициативе Главы сельского поселения Липовка муниципального района Сергиевский Самарской области, назначается Главой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Липовка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lastRenderedPageBreak/>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Липовка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2.3. Инициативная группа подает в Собрание представителей сельского поселения Липовка муниципального района Сергиевский Самарской области письменное заявление на имя председателя Собрания представителей сельского поселения Липовка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Липовка муниципального района Сергиевский Самарской области обязано принять одно из следующих решений:</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1) о созыве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 об отклонении инициативы о созыве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Липовка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2.8. Глава сельского поселения Липовка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Липовка муниципального района Сергиевский Самарской области  или Главой сельского поселения Липовка муниципального района Сергиевский Самарской области, указываются: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вопрос (вопросы), выносимый на обсуждение;</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территория, в пределах которой предполагается провести собрание (конференцию);</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дата проведения;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место и время проведения.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Муниципальный правовой акт, принятый Собранием представителей сельского поселения Липовка муниципального района Сергиевский Самарской области  или Главой сельского поселения Липовка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Липовка муниципального района Сергиевский Самарской области, на которой проживают не более 300 (трехсот) человек.</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860888">
        <w:rPr>
          <w:rFonts w:ascii="Times New Roman" w:hAnsi="Times New Roman" w:cs="Times New Roman"/>
          <w:sz w:val="12"/>
          <w:szCs w:val="12"/>
        </w:rPr>
        <w:t>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w:t>
      </w:r>
      <w:r>
        <w:rPr>
          <w:rFonts w:ascii="Times New Roman" w:hAnsi="Times New Roman" w:cs="Times New Roman"/>
          <w:sz w:val="12"/>
          <w:szCs w:val="12"/>
        </w:rPr>
        <w:t xml:space="preserve">проведения конференции граждан. </w:t>
      </w:r>
      <w:r w:rsidRPr="00860888">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Липовка муниципального района Сергиевский Самарской области  или Главой сельского поселения Липовка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конференции.</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4. Полномочия собрания (конференций)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Липовка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lastRenderedPageBreak/>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5. Порядок проведения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Липовка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5.3. Собрание (конференцию) граждан открывает председательствующий.</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Липовка муниципального района Сергиевский Самарской области, то председательствующим является председатель Собрания представителей сельского поселения Липовка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Липовка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Липовка муниципального района Сергиевский Самарской области, председательствующим является Глава сельского поселения Липовка муниципального района Сергиевский Самарской области либо уполномоченное им лицо.</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Липовка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Липовка муниципального района Сергиевский Самарской области или Главе сельского поселения Липовка муниципального района Сергиевский Самарской области в зависимости от того, кем назначено проведение собрания (конференции) граждан.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Липовка муниципального района Сергиевский Самарской области и муниципальным правовым актам Собрания представителей сельского поселения Липовка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Липовка муниципального района Сергиевский Самарской области  или Главой сельского поселения Липовка муниципального района Сергиевский Сама</w:t>
      </w:r>
      <w:r>
        <w:rPr>
          <w:rFonts w:ascii="Times New Roman" w:hAnsi="Times New Roman" w:cs="Times New Roman"/>
          <w:sz w:val="12"/>
          <w:szCs w:val="12"/>
        </w:rPr>
        <w:t>рской области , соответственно.</w:t>
      </w:r>
    </w:p>
    <w:p w:rsid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Приложение №1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к  Положению «О порядке назначения и проведения</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собраний (конференций) граждан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на территории сельского поселения Липовка</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Форма подписного листа для проведения собрания (конференции) граждан</w:t>
      </w:r>
    </w:p>
    <w:p w:rsidR="00860888" w:rsidRPr="00860888" w:rsidRDefault="00860888" w:rsidP="00860888">
      <w:pPr>
        <w:autoSpaceDE w:val="0"/>
        <w:autoSpaceDN w:val="0"/>
        <w:adjustRightInd w:val="0"/>
        <w:spacing w:after="0" w:line="240" w:lineRule="auto"/>
        <w:rPr>
          <w:rFonts w:ascii="Times New Roman" w:hAnsi="Times New Roman" w:cs="Times New Roman"/>
          <w:sz w:val="12"/>
          <w:szCs w:val="12"/>
        </w:rPr>
      </w:pP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Подписной лист</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_____________________________________________________________________________</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(наименование или описание территории, на которой проводится собрание (конференция)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w:t>
      </w:r>
      <w:r>
        <w:rPr>
          <w:rFonts w:ascii="Times New Roman" w:hAnsi="Times New Roman" w:cs="Times New Roman"/>
          <w:sz w:val="12"/>
          <w:szCs w:val="12"/>
        </w:rPr>
        <w:t>____________________</w:t>
      </w:r>
      <w:r w:rsidRPr="00860888">
        <w:rPr>
          <w:rFonts w:ascii="Times New Roman" w:hAnsi="Times New Roman" w:cs="Times New Roman"/>
          <w:sz w:val="12"/>
          <w:szCs w:val="12"/>
        </w:rPr>
        <w:t>____________________________________________________________________________:</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(формулировка вопроса или вопросов)</w:t>
      </w:r>
    </w:p>
    <w:p w:rsidR="00860888" w:rsidRPr="0041793B"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852"/>
        <w:gridCol w:w="1690"/>
        <w:gridCol w:w="1012"/>
      </w:tblGrid>
      <w:tr w:rsidR="00860888" w:rsidRPr="00860888" w:rsidTr="00860888">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860888" w:rsidRPr="00860888" w:rsidRDefault="00860888" w:rsidP="00A4392C">
            <w:pPr>
              <w:spacing w:after="0" w:line="240" w:lineRule="auto"/>
              <w:ind w:left="-150"/>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p w:rsidR="00860888" w:rsidRPr="00860888" w:rsidRDefault="00860888" w:rsidP="00A4392C">
            <w:pPr>
              <w:spacing w:after="0" w:line="240" w:lineRule="auto"/>
              <w:ind w:left="-150"/>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дата рождения </w:t>
            </w:r>
          </w:p>
        </w:tc>
        <w:tc>
          <w:tcPr>
            <w:tcW w:w="1230" w:type="pct"/>
            <w:tcBorders>
              <w:top w:val="single" w:sz="6" w:space="0" w:color="000000"/>
              <w:left w:val="single" w:sz="6" w:space="0" w:color="000000"/>
              <w:bottom w:val="single" w:sz="6" w:space="0" w:color="000000"/>
              <w:right w:val="nil"/>
            </w:tcBorders>
            <w:shd w:val="clear" w:color="auto" w:fill="auto"/>
            <w:vAlign w:val="center"/>
            <w:hideMark/>
          </w:tcPr>
          <w:p w:rsidR="00860888" w:rsidRPr="00860888" w:rsidRDefault="00860888" w:rsidP="00860888">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серия, № паспорта</w:t>
            </w:r>
            <w:r w:rsidRPr="00860888">
              <w:rPr>
                <w:sz w:val="12"/>
                <w:szCs w:val="12"/>
              </w:rPr>
              <w:t xml:space="preserve"> </w:t>
            </w:r>
            <w:r w:rsidRPr="00860888">
              <w:rPr>
                <w:rFonts w:ascii="Times New Roman" w:eastAsia="Times New Roman" w:hAnsi="Times New Roman" w:cs="Times New Roman"/>
                <w:sz w:val="12"/>
                <w:szCs w:val="12"/>
              </w:rPr>
              <w:t>или заменяющего его документа </w:t>
            </w:r>
          </w:p>
        </w:tc>
        <w:tc>
          <w:tcPr>
            <w:tcW w:w="1122" w:type="pct"/>
            <w:tcBorders>
              <w:top w:val="single" w:sz="6" w:space="0" w:color="000000"/>
              <w:left w:val="single" w:sz="6" w:space="0" w:color="000000"/>
              <w:bottom w:val="single" w:sz="6" w:space="0" w:color="000000"/>
              <w:right w:val="nil"/>
            </w:tcBorders>
            <w:shd w:val="clear" w:color="auto" w:fill="auto"/>
            <w:vAlign w:val="center"/>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Подпись </w:t>
            </w:r>
          </w:p>
        </w:tc>
      </w:tr>
      <w:tr w:rsidR="00860888" w:rsidRPr="00860888" w:rsidTr="00860888">
        <w:tc>
          <w:tcPr>
            <w:tcW w:w="347"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r>
      <w:tr w:rsidR="00860888" w:rsidRPr="00860888" w:rsidTr="00860888">
        <w:tc>
          <w:tcPr>
            <w:tcW w:w="347"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r>
      <w:tr w:rsidR="00860888" w:rsidRPr="00860888" w:rsidTr="00860888">
        <w:tc>
          <w:tcPr>
            <w:tcW w:w="347"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r>
      <w:tr w:rsidR="00860888" w:rsidRPr="00860888" w:rsidTr="00860888">
        <w:tc>
          <w:tcPr>
            <w:tcW w:w="347"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0888" w:rsidRPr="00860888" w:rsidRDefault="00860888" w:rsidP="00A4392C">
            <w:pPr>
              <w:spacing w:after="0" w:line="240" w:lineRule="auto"/>
              <w:jc w:val="center"/>
              <w:textAlignment w:val="baseline"/>
              <w:rPr>
                <w:rFonts w:ascii="Times New Roman" w:eastAsia="Times New Roman" w:hAnsi="Times New Roman" w:cs="Times New Roman"/>
                <w:sz w:val="12"/>
                <w:szCs w:val="12"/>
              </w:rPr>
            </w:pPr>
            <w:r w:rsidRPr="00860888">
              <w:rPr>
                <w:rFonts w:ascii="Times New Roman" w:eastAsia="Times New Roman" w:hAnsi="Times New Roman" w:cs="Times New Roman"/>
                <w:sz w:val="12"/>
                <w:szCs w:val="12"/>
              </w:rPr>
              <w:t> </w:t>
            </w:r>
          </w:p>
        </w:tc>
      </w:tr>
    </w:tbl>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Подписной лист удостоверяю:</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860888">
        <w:rPr>
          <w:rFonts w:ascii="Times New Roman" w:hAnsi="Times New Roman" w:cs="Times New Roman"/>
          <w:sz w:val="12"/>
          <w:szCs w:val="12"/>
        </w:rPr>
        <w:t>_____________________________________________________________________________</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 (Личная подпись, дата подписания)</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860888">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     (Ф.И.О., серия, N паспорта или заменяющего его документа,   место жительства)</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lastRenderedPageBreak/>
        <w:t>__________________________________</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    (Личная подпись, дата подписания)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860888">
        <w:rPr>
          <w:rFonts w:ascii="Times New Roman" w:hAnsi="Times New Roman" w:cs="Times New Roman"/>
          <w:sz w:val="12"/>
          <w:szCs w:val="12"/>
        </w:rPr>
        <w:t xml:space="preserve">Приложение №2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к  Положению «О порядке назначения и проведения</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собраний (конференций) граждан </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на территории сельского поселения Липовка</w:t>
      </w:r>
    </w:p>
    <w:p w:rsidR="00860888" w:rsidRPr="00860888" w:rsidRDefault="00860888" w:rsidP="00860888">
      <w:pP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 xml:space="preserve"> муниципального района Сергиевский Самарской области»</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СОГЛАСИЕ</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(конференции) граждан</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p>
    <w:p w:rsidR="00860888" w:rsidRPr="00860888" w:rsidRDefault="00860888" w:rsidP="00860888">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Я,</w:t>
      </w:r>
      <w:r w:rsidRPr="00860888">
        <w:rPr>
          <w:rFonts w:ascii="Times New Roman" w:hAnsi="Times New Roman" w:cs="Times New Roman"/>
          <w:sz w:val="12"/>
          <w:szCs w:val="12"/>
        </w:rPr>
        <w:tab/>
        <w:t>,</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(фамилия, имя, отчество лица, дающего согласие на обработку персональных данных)</w:t>
      </w:r>
    </w:p>
    <w:p w:rsidR="00860888" w:rsidRPr="00860888" w:rsidRDefault="00860888" w:rsidP="00860888">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860888">
        <w:rPr>
          <w:rFonts w:ascii="Times New Roman" w:hAnsi="Times New Roman" w:cs="Times New Roman"/>
          <w:sz w:val="12"/>
          <w:szCs w:val="12"/>
        </w:rPr>
        <w:t>,</w:t>
      </w:r>
    </w:p>
    <w:p w:rsid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p>
    <w:p w:rsidR="00860888" w:rsidRPr="00860888" w:rsidRDefault="00860888" w:rsidP="00860888">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(кем и когда выдан)</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Липовка муниципального района Сергиевский Самарской области (или) Администрации сельского поселения Липовка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860888" w:rsidRPr="00860888" w:rsidRDefault="00860888" w:rsidP="00860888">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860888">
        <w:rPr>
          <w:rFonts w:ascii="Times New Roman" w:hAnsi="Times New Roman" w:cs="Times New Roman"/>
          <w:sz w:val="12"/>
          <w:szCs w:val="12"/>
        </w:rPr>
        <w:t>,</w:t>
      </w:r>
    </w:p>
    <w:p w:rsidR="00860888" w:rsidRPr="00860888" w:rsidRDefault="00860888" w:rsidP="00860888">
      <w:pPr>
        <w:autoSpaceDE w:val="0"/>
        <w:autoSpaceDN w:val="0"/>
        <w:adjustRightInd w:val="0"/>
        <w:spacing w:after="0" w:line="240" w:lineRule="auto"/>
        <w:ind w:firstLine="284"/>
        <w:jc w:val="center"/>
        <w:rPr>
          <w:rFonts w:ascii="Times New Roman" w:hAnsi="Times New Roman" w:cs="Times New Roman"/>
          <w:sz w:val="12"/>
          <w:szCs w:val="12"/>
        </w:rPr>
      </w:pPr>
      <w:r w:rsidRPr="00860888">
        <w:rPr>
          <w:rFonts w:ascii="Times New Roman" w:hAnsi="Times New Roman" w:cs="Times New Roman"/>
          <w:sz w:val="12"/>
          <w:szCs w:val="12"/>
        </w:rPr>
        <w:t>(фамилия, имя, отчество лица, дающего согласие на обработку персональных данных)</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860888">
        <w:rPr>
          <w:rFonts w:ascii="Times New Roman" w:hAnsi="Times New Roman" w:cs="Times New Roman"/>
          <w:sz w:val="12"/>
          <w:szCs w:val="12"/>
        </w:rPr>
        <w:t>собраний (конференций) граждан на территории сельского поселения Липовка муниципальном районе Сергиевский Самарской области .</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Настоящее согласие действует до момента достижения цели обработки.</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Липовка муниципального района Сергиевский Самарской области (или) Администрацию сельского поселения Липовка муниципального района Сергиевский Самарской области письменного сообщения об указанном отзыве в произвольной форме.</w:t>
      </w:r>
    </w:p>
    <w:p w:rsidR="00860888" w:rsidRP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sidRPr="00860888">
        <w:rPr>
          <w:rFonts w:ascii="Times New Roman" w:hAnsi="Times New Roman" w:cs="Times New Roman"/>
          <w:sz w:val="12"/>
          <w:szCs w:val="12"/>
        </w:rPr>
        <w:t>"</w:t>
      </w:r>
      <w:r w:rsidRPr="00860888">
        <w:rPr>
          <w:rFonts w:ascii="Times New Roman" w:hAnsi="Times New Roman" w:cs="Times New Roman"/>
          <w:sz w:val="12"/>
          <w:szCs w:val="12"/>
        </w:rPr>
        <w:tab/>
      </w:r>
      <w:r>
        <w:rPr>
          <w:rFonts w:ascii="Times New Roman" w:hAnsi="Times New Roman" w:cs="Times New Roman"/>
          <w:sz w:val="12"/>
          <w:szCs w:val="12"/>
        </w:rPr>
        <w:t>"</w:t>
      </w:r>
      <w:r>
        <w:rPr>
          <w:rFonts w:ascii="Times New Roman" w:hAnsi="Times New Roman" w:cs="Times New Roman"/>
          <w:sz w:val="12"/>
          <w:szCs w:val="12"/>
        </w:rPr>
        <w:tab/>
        <w:t>20</w:t>
      </w:r>
      <w:r>
        <w:rPr>
          <w:rFonts w:ascii="Times New Roman" w:hAnsi="Times New Roman" w:cs="Times New Roman"/>
          <w:sz w:val="12"/>
          <w:szCs w:val="12"/>
        </w:rPr>
        <w:tab/>
      </w:r>
      <w:r w:rsidRPr="00860888">
        <w:rPr>
          <w:rFonts w:ascii="Times New Roman" w:hAnsi="Times New Roman" w:cs="Times New Roman"/>
          <w:sz w:val="12"/>
          <w:szCs w:val="12"/>
        </w:rPr>
        <w:t>г.</w:t>
      </w:r>
      <w:r w:rsidRPr="00860888">
        <w:rPr>
          <w:rFonts w:ascii="Times New Roman" w:hAnsi="Times New Roman" w:cs="Times New Roman"/>
          <w:sz w:val="12"/>
          <w:szCs w:val="12"/>
        </w:rPr>
        <w:tab/>
        <w:t>/</w:t>
      </w:r>
      <w:r w:rsidRPr="00860888">
        <w:rPr>
          <w:rFonts w:ascii="Times New Roman" w:hAnsi="Times New Roman" w:cs="Times New Roman"/>
          <w:sz w:val="12"/>
          <w:szCs w:val="12"/>
        </w:rPr>
        <w:tab/>
        <w:t>/</w:t>
      </w:r>
    </w:p>
    <w:p w:rsidR="00860888" w:rsidRDefault="00860888" w:rsidP="0086088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860888">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860888">
        <w:rPr>
          <w:rFonts w:ascii="Times New Roman" w:hAnsi="Times New Roman" w:cs="Times New Roman"/>
          <w:sz w:val="12"/>
          <w:szCs w:val="12"/>
        </w:rPr>
        <w:t>(расшифровка подписи)</w:t>
      </w:r>
    </w:p>
    <w:p w:rsidR="00514685" w:rsidRDefault="00514685" w:rsidP="00514685">
      <w:pPr>
        <w:autoSpaceDE w:val="0"/>
        <w:autoSpaceDN w:val="0"/>
        <w:adjustRightInd w:val="0"/>
        <w:spacing w:after="0" w:line="240" w:lineRule="auto"/>
        <w:ind w:firstLine="284"/>
        <w:jc w:val="center"/>
        <w:rPr>
          <w:rFonts w:ascii="Times New Roman" w:hAnsi="Times New Roman" w:cs="Times New Roman"/>
          <w:sz w:val="12"/>
          <w:szCs w:val="12"/>
        </w:rPr>
      </w:pPr>
    </w:p>
    <w:p w:rsidR="00514685" w:rsidRPr="00514685" w:rsidRDefault="00514685" w:rsidP="00514685">
      <w:pPr>
        <w:autoSpaceDE w:val="0"/>
        <w:autoSpaceDN w:val="0"/>
        <w:adjustRightInd w:val="0"/>
        <w:spacing w:after="0" w:line="240" w:lineRule="auto"/>
        <w:ind w:firstLine="284"/>
        <w:jc w:val="center"/>
        <w:rPr>
          <w:rFonts w:ascii="Times New Roman" w:hAnsi="Times New Roman" w:cs="Times New Roman"/>
          <w:sz w:val="12"/>
          <w:szCs w:val="12"/>
        </w:rPr>
      </w:pPr>
      <w:r w:rsidRPr="00514685">
        <w:rPr>
          <w:rFonts w:ascii="Times New Roman" w:hAnsi="Times New Roman" w:cs="Times New Roman"/>
          <w:sz w:val="12"/>
          <w:szCs w:val="12"/>
        </w:rPr>
        <w:t>РЕШЕНИЕ</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 xml:space="preserve">«18» марта  2021 г.                                                                       </w:t>
      </w:r>
      <w:r>
        <w:rPr>
          <w:rFonts w:ascii="Times New Roman" w:hAnsi="Times New Roman" w:cs="Times New Roman"/>
          <w:sz w:val="12"/>
          <w:szCs w:val="12"/>
        </w:rPr>
        <w:t xml:space="preserve">                                                                                                                              </w:t>
      </w:r>
      <w:r w:rsidRPr="00514685">
        <w:rPr>
          <w:rFonts w:ascii="Times New Roman" w:hAnsi="Times New Roman" w:cs="Times New Roman"/>
          <w:sz w:val="12"/>
          <w:szCs w:val="12"/>
        </w:rPr>
        <w:t xml:space="preserve">    № 9                </w:t>
      </w:r>
    </w:p>
    <w:p w:rsidR="00514685" w:rsidRPr="00514685" w:rsidRDefault="00514685" w:rsidP="00514685">
      <w:pPr>
        <w:autoSpaceDE w:val="0"/>
        <w:autoSpaceDN w:val="0"/>
        <w:adjustRightInd w:val="0"/>
        <w:spacing w:after="0" w:line="240" w:lineRule="auto"/>
        <w:ind w:firstLine="284"/>
        <w:jc w:val="center"/>
        <w:rPr>
          <w:rFonts w:ascii="Times New Roman" w:hAnsi="Times New Roman" w:cs="Times New Roman"/>
          <w:sz w:val="12"/>
          <w:szCs w:val="12"/>
        </w:rPr>
      </w:pPr>
      <w:r w:rsidRPr="00514685">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Принято  Собранием  представителей</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сельского поселения Светлодольск</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муниципального района Сергиевский</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14685">
        <w:rPr>
          <w:rFonts w:ascii="Times New Roman" w:hAnsi="Times New Roman" w:cs="Times New Roman"/>
          <w:sz w:val="12"/>
          <w:szCs w:val="12"/>
        </w:rPr>
        <w:t>131-ФЗ «Об общих принципах организации местного самоуправления в</w:t>
      </w:r>
      <w:r>
        <w:rPr>
          <w:rFonts w:ascii="Times New Roman" w:hAnsi="Times New Roman" w:cs="Times New Roman"/>
          <w:sz w:val="12"/>
          <w:szCs w:val="12"/>
        </w:rPr>
        <w:t xml:space="preserve"> Российской Федерации», Уставом</w:t>
      </w:r>
      <w:r w:rsidRPr="00514685">
        <w:rPr>
          <w:rFonts w:ascii="Times New Roman" w:hAnsi="Times New Roman" w:cs="Times New Roman"/>
          <w:sz w:val="12"/>
          <w:szCs w:val="12"/>
        </w:rPr>
        <w:t xml:space="preserve">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514685">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РЕШИЛО:</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14685">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2.  Опубликовать настоящее Решение в газете «Сергиевский вестник».</w:t>
      </w:r>
    </w:p>
    <w:p w:rsidR="00514685" w:rsidRPr="00514685" w:rsidRDefault="00514685" w:rsidP="00514685">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Председатель Собрания Представителей</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сельского поселения Светлодольск</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муниципального района Сергиевский</w:t>
      </w:r>
    </w:p>
    <w:p w:rsid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 xml:space="preserve">Самарской </w:t>
      </w:r>
      <w:r>
        <w:rPr>
          <w:rFonts w:ascii="Times New Roman" w:hAnsi="Times New Roman" w:cs="Times New Roman"/>
          <w:sz w:val="12"/>
          <w:szCs w:val="12"/>
        </w:rPr>
        <w:t>области</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Н.А.Анцинова</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Глава сельского поселения Светлодольск</w:t>
      </w:r>
    </w:p>
    <w:p w:rsidR="00514685" w:rsidRP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 xml:space="preserve">муниципального района Сергиевский </w:t>
      </w:r>
    </w:p>
    <w:p w:rsidR="00514685"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514685">
        <w:rPr>
          <w:rFonts w:ascii="Times New Roman" w:hAnsi="Times New Roman" w:cs="Times New Roman"/>
          <w:sz w:val="12"/>
          <w:szCs w:val="12"/>
        </w:rPr>
        <w:t xml:space="preserve">  </w:t>
      </w:r>
    </w:p>
    <w:p w:rsidR="009044C6" w:rsidRDefault="00514685" w:rsidP="00514685">
      <w:pPr>
        <w:autoSpaceDE w:val="0"/>
        <w:autoSpaceDN w:val="0"/>
        <w:adjustRightInd w:val="0"/>
        <w:spacing w:after="0" w:line="240" w:lineRule="auto"/>
        <w:ind w:firstLine="284"/>
        <w:jc w:val="right"/>
        <w:rPr>
          <w:rFonts w:ascii="Times New Roman" w:hAnsi="Times New Roman" w:cs="Times New Roman"/>
          <w:sz w:val="12"/>
          <w:szCs w:val="12"/>
        </w:rPr>
      </w:pPr>
      <w:r w:rsidRPr="00514685">
        <w:rPr>
          <w:rFonts w:ascii="Times New Roman" w:hAnsi="Times New Roman" w:cs="Times New Roman"/>
          <w:sz w:val="12"/>
          <w:szCs w:val="12"/>
        </w:rPr>
        <w:t xml:space="preserve">      Н.В.Андрюхин</w:t>
      </w:r>
    </w:p>
    <w:p w:rsid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 xml:space="preserve">Приложение </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9044C6">
        <w:rPr>
          <w:rFonts w:ascii="Times New Roman" w:hAnsi="Times New Roman" w:cs="Times New Roman"/>
          <w:sz w:val="12"/>
          <w:szCs w:val="12"/>
        </w:rPr>
        <w:t xml:space="preserve">Представителей </w:t>
      </w:r>
    </w:p>
    <w:p w:rsid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44C6">
        <w:rPr>
          <w:rFonts w:ascii="Times New Roman" w:hAnsi="Times New Roman" w:cs="Times New Roman"/>
          <w:sz w:val="12"/>
          <w:szCs w:val="12"/>
        </w:rPr>
        <w:t>Светлодольск</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9044C6">
        <w:rPr>
          <w:rFonts w:ascii="Times New Roman" w:hAnsi="Times New Roman" w:cs="Times New Roman"/>
          <w:sz w:val="12"/>
          <w:szCs w:val="12"/>
        </w:rPr>
        <w:t>района Сергиевский</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  9  от 18 марта  2021 года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9044C6">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1. Общие положения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определяет:</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lastRenderedPageBreak/>
        <w:t>1) часть территории сельского поселения Светлодольск муниципального района Сергиевский Самарской области, на которой могут реализовываться инициативные проекты;</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порядок выдвижения, внесения, обсуждения, рассмотрения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порядок проведения конкурсного отбора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отдельные вопросы реализации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Светлодольск муниципального  района Сергиевский Самарской области (далее - муниципальное образование).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образованияв целях реализации конкретных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1.2. Инициативные проекты вносятся в Администрацию сельского поселения Светлодольск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составу сведений, которые должны содержать инициативные проекты;</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9044C6">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9044C6">
        <w:rPr>
          <w:rFonts w:ascii="Times New Roman" w:hAnsi="Times New Roman" w:cs="Times New Roman"/>
          <w:sz w:val="12"/>
          <w:szCs w:val="12"/>
        </w:rPr>
        <w:t>муниципального образования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2.2.Инициативный проект должен содержать следующие сведения: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6) планируемые сроки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lastRenderedPageBreak/>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1) обсуждения инициативного проекта;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3) целесообразности реализации инициативного проекта;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6) признание инициативного проекта не прошедшим конкурсный отбор.</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3. Порядок проведения конкурсного отбора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lastRenderedPageBreak/>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Светлодольск муниципального района Сергиевский Самарской области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Конкурсную комиссию возглавляет Глава муниципального образования. В состав конкурсной комиссии могут быть включены представители некоммерческих организаций (по согласованию с ними).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Число членов конкурсной комиссии должно составлять не менее 5 человек.</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3.6. Основными функциями конкурсной комиссии являются: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определение победителей конкурса.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3.10. Председатель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организует работу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председательствует на заседаниях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определяет время, место и дату заседания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осуществляет контроль за реализацией принятых конкурсной комиссией решений.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3.12. Секретарь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подготавливает материалы к заседанию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ведет и оформляет протоколы заседаний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3.20. Критериями конкурсного отбора инициативных проектов являются: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lastRenderedPageBreak/>
        <w:t>3) масштаб территории инициативного проекта с учетом количества потенциальных благополучателей от его реализации;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К1i = 40 * ДУНi/20,</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где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Общее количество баллов по критерию К2 определяется по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К2i = Киуi + Ктуi,</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где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lang w:val="en-US"/>
        </w:rPr>
      </w:pPr>
      <w:r w:rsidRPr="009044C6">
        <w:rPr>
          <w:rFonts w:ascii="Times New Roman" w:hAnsi="Times New Roman" w:cs="Times New Roman"/>
          <w:sz w:val="12"/>
          <w:szCs w:val="12"/>
        </w:rPr>
        <w:t>К</w:t>
      </w:r>
      <w:r w:rsidRPr="009044C6">
        <w:rPr>
          <w:rFonts w:ascii="Times New Roman" w:hAnsi="Times New Roman" w:cs="Times New Roman"/>
          <w:sz w:val="12"/>
          <w:szCs w:val="12"/>
          <w:lang w:val="en-US"/>
        </w:rPr>
        <w:t xml:space="preserve">3i = 10 / </w:t>
      </w:r>
      <w:r w:rsidRPr="009044C6">
        <w:rPr>
          <w:rFonts w:ascii="Times New Roman" w:hAnsi="Times New Roman" w:cs="Times New Roman"/>
          <w:sz w:val="12"/>
          <w:szCs w:val="12"/>
        </w:rPr>
        <w:t>КБмкд</w:t>
      </w:r>
      <w:r w:rsidRPr="009044C6">
        <w:rPr>
          <w:rFonts w:ascii="Times New Roman" w:hAnsi="Times New Roman" w:cs="Times New Roman"/>
          <w:sz w:val="12"/>
          <w:szCs w:val="12"/>
          <w:lang w:val="en-US"/>
        </w:rPr>
        <w:t xml:space="preserve">(max) * </w:t>
      </w:r>
      <w:r w:rsidRPr="009044C6">
        <w:rPr>
          <w:rFonts w:ascii="Times New Roman" w:hAnsi="Times New Roman" w:cs="Times New Roman"/>
          <w:sz w:val="12"/>
          <w:szCs w:val="12"/>
        </w:rPr>
        <w:t>КБмкд</w:t>
      </w:r>
      <w:r w:rsidRPr="009044C6">
        <w:rPr>
          <w:rFonts w:ascii="Times New Roman" w:hAnsi="Times New Roman" w:cs="Times New Roman"/>
          <w:sz w:val="12"/>
          <w:szCs w:val="12"/>
          <w:lang w:val="en-US"/>
        </w:rPr>
        <w:t>(i),</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где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lastRenderedPageBreak/>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lang w:val="en-US"/>
        </w:rPr>
      </w:pPr>
      <w:r w:rsidRPr="009044C6">
        <w:rPr>
          <w:rFonts w:ascii="Times New Roman" w:hAnsi="Times New Roman" w:cs="Times New Roman"/>
          <w:sz w:val="12"/>
          <w:szCs w:val="12"/>
        </w:rPr>
        <w:t>К</w:t>
      </w:r>
      <w:r w:rsidRPr="009044C6">
        <w:rPr>
          <w:rFonts w:ascii="Times New Roman" w:hAnsi="Times New Roman" w:cs="Times New Roman"/>
          <w:sz w:val="12"/>
          <w:szCs w:val="12"/>
          <w:lang w:val="en-US"/>
        </w:rPr>
        <w:t xml:space="preserve">4i = 10 * </w:t>
      </w:r>
      <w:r w:rsidRPr="009044C6">
        <w:rPr>
          <w:rFonts w:ascii="Times New Roman" w:hAnsi="Times New Roman" w:cs="Times New Roman"/>
          <w:sz w:val="12"/>
          <w:szCs w:val="12"/>
        </w:rPr>
        <w:t>КБподд</w:t>
      </w:r>
      <w:r w:rsidRPr="009044C6">
        <w:rPr>
          <w:rFonts w:ascii="Times New Roman" w:hAnsi="Times New Roman" w:cs="Times New Roman"/>
          <w:sz w:val="12"/>
          <w:szCs w:val="12"/>
          <w:lang w:val="en-US"/>
        </w:rPr>
        <w:t xml:space="preserve">(i) / </w:t>
      </w:r>
      <w:r w:rsidRPr="009044C6">
        <w:rPr>
          <w:rFonts w:ascii="Times New Roman" w:hAnsi="Times New Roman" w:cs="Times New Roman"/>
          <w:sz w:val="12"/>
          <w:szCs w:val="12"/>
        </w:rPr>
        <w:t>КБмкд</w:t>
      </w:r>
      <w:r w:rsidRPr="009044C6">
        <w:rPr>
          <w:rFonts w:ascii="Times New Roman" w:hAnsi="Times New Roman" w:cs="Times New Roman"/>
          <w:sz w:val="12"/>
          <w:szCs w:val="12"/>
          <w:lang w:val="en-US"/>
        </w:rPr>
        <w:t>(i),</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где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lang w:val="en-US"/>
        </w:rPr>
      </w:pPr>
      <w:r w:rsidRPr="009044C6">
        <w:rPr>
          <w:rFonts w:ascii="Times New Roman" w:hAnsi="Times New Roman" w:cs="Times New Roman"/>
          <w:sz w:val="12"/>
          <w:szCs w:val="12"/>
        </w:rPr>
        <w:t>ОП</w:t>
      </w:r>
      <w:r w:rsidRPr="009044C6">
        <w:rPr>
          <w:rFonts w:ascii="Times New Roman" w:hAnsi="Times New Roman" w:cs="Times New Roman"/>
          <w:sz w:val="12"/>
          <w:szCs w:val="12"/>
          <w:lang w:val="en-US"/>
        </w:rPr>
        <w:t>i=K1i + K2i + K3i + K4i,</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где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ОПi - общее количество баллов, полученных инициативным проектом;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ОПi=K1i + K2i + K3i.</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4. Реализация инициативных проектов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r>
        <w:rPr>
          <w:rFonts w:ascii="Times New Roman" w:hAnsi="Times New Roman" w:cs="Times New Roman"/>
          <w:sz w:val="12"/>
          <w:szCs w:val="12"/>
        </w:rPr>
        <w:t xml:space="preserve"> </w:t>
      </w:r>
      <w:r w:rsidRPr="009044C6">
        <w:rPr>
          <w:rFonts w:ascii="Times New Roman" w:hAnsi="Times New Roman" w:cs="Times New Roman"/>
          <w:sz w:val="12"/>
          <w:szCs w:val="12"/>
        </w:rPr>
        <w:t>в течение 30 календарных дней со дня завершения реализации инициативного проекта. Данный отчет в обязательном порядке должен содержать:</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 xml:space="preserve">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w:t>
      </w:r>
      <w:r w:rsidRPr="009044C6">
        <w:rPr>
          <w:rFonts w:ascii="Times New Roman" w:hAnsi="Times New Roman" w:cs="Times New Roman"/>
          <w:sz w:val="12"/>
          <w:szCs w:val="12"/>
        </w:rPr>
        <w:lastRenderedPageBreak/>
        <w:t>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Приложение</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9044C6">
        <w:rPr>
          <w:rFonts w:ascii="Times New Roman" w:hAnsi="Times New Roman" w:cs="Times New Roman"/>
          <w:sz w:val="12"/>
          <w:szCs w:val="12"/>
        </w:rPr>
        <w:t xml:space="preserve">«Об инициировании и реализации </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 xml:space="preserve">инициативных проектов  </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на территории сельского поселения Светлодольск</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 xml:space="preserve"> муниципального района Сергиевский</w:t>
      </w:r>
    </w:p>
    <w:p w:rsidR="009044C6" w:rsidRPr="009044C6" w:rsidRDefault="009044C6" w:rsidP="009044C6">
      <w:pP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 xml:space="preserve"> Самарской области»</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СОГЛАСИЕ</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9044C6" w:rsidRPr="009044C6" w:rsidRDefault="009044C6" w:rsidP="009044C6">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Я,</w:t>
      </w:r>
      <w:r w:rsidRPr="009044C6">
        <w:rPr>
          <w:rFonts w:ascii="Times New Roman" w:hAnsi="Times New Roman" w:cs="Times New Roman"/>
          <w:sz w:val="12"/>
          <w:szCs w:val="12"/>
        </w:rPr>
        <w:tab/>
        <w:t>,</w:t>
      </w:r>
    </w:p>
    <w:p w:rsidR="009044C6" w:rsidRPr="009044C6" w:rsidRDefault="009044C6" w:rsidP="009044C6">
      <w:pP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(фамилия, имя, отчество лица, дающего согласие на обработку персональных данных)</w:t>
      </w:r>
    </w:p>
    <w:p w:rsidR="009044C6" w:rsidRPr="009044C6" w:rsidRDefault="009044C6" w:rsidP="009044C6">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9044C6">
        <w:rPr>
          <w:rFonts w:ascii="Times New Roman" w:hAnsi="Times New Roman" w:cs="Times New Roman"/>
          <w:sz w:val="12"/>
          <w:szCs w:val="12"/>
        </w:rPr>
        <w:t>,</w:t>
      </w:r>
    </w:p>
    <w:p w:rsid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p>
    <w:p w:rsidR="009044C6" w:rsidRPr="009044C6" w:rsidRDefault="009044C6" w:rsidP="009044C6">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044C6">
        <w:rPr>
          <w:rFonts w:ascii="Times New Roman" w:hAnsi="Times New Roman" w:cs="Times New Roman"/>
          <w:sz w:val="12"/>
          <w:szCs w:val="12"/>
        </w:rPr>
        <w:t>(кем и когда выдан)</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Светлодольск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9044C6" w:rsidRPr="009044C6" w:rsidRDefault="009044C6" w:rsidP="009044C6">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9044C6">
        <w:rPr>
          <w:rFonts w:ascii="Times New Roman" w:hAnsi="Times New Roman" w:cs="Times New Roman"/>
          <w:sz w:val="12"/>
          <w:szCs w:val="12"/>
        </w:rPr>
        <w:t>,</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w:t>
      </w:r>
      <w:r>
        <w:rPr>
          <w:rFonts w:ascii="Times New Roman" w:hAnsi="Times New Roman" w:cs="Times New Roman"/>
          <w:sz w:val="12"/>
          <w:szCs w:val="12"/>
        </w:rPr>
        <w:t>еализации инициативных проектов на территории</w:t>
      </w:r>
      <w:r w:rsidRPr="009044C6">
        <w:rPr>
          <w:rFonts w:ascii="Times New Roman" w:hAnsi="Times New Roman" w:cs="Times New Roman"/>
          <w:sz w:val="12"/>
          <w:szCs w:val="12"/>
        </w:rPr>
        <w:t xml:space="preserve"> сельского района _______________муниципального района Сергиевский Самарской области».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Настоящее согласие действует до момента достижения цели обработки.</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Светлодольск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9044C6" w:rsidRP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sidRPr="009044C6">
        <w:rPr>
          <w:rFonts w:ascii="Times New Roman" w:hAnsi="Times New Roman" w:cs="Times New Roman"/>
          <w:sz w:val="12"/>
          <w:szCs w:val="12"/>
        </w:rPr>
        <w:t>"___" _________ 20___ г.</w:t>
      </w:r>
      <w:r w:rsidRPr="009044C6">
        <w:rPr>
          <w:rFonts w:ascii="Times New Roman" w:hAnsi="Times New Roman" w:cs="Times New Roman"/>
          <w:sz w:val="12"/>
          <w:szCs w:val="12"/>
        </w:rPr>
        <w:tab/>
      </w:r>
      <w:r w:rsidRPr="009044C6">
        <w:rPr>
          <w:rFonts w:ascii="Times New Roman" w:hAnsi="Times New Roman" w:cs="Times New Roman"/>
          <w:sz w:val="12"/>
          <w:szCs w:val="12"/>
        </w:rPr>
        <w:tab/>
        <w:t>/</w:t>
      </w:r>
      <w:r w:rsidRPr="009044C6">
        <w:rPr>
          <w:rFonts w:ascii="Times New Roman" w:hAnsi="Times New Roman" w:cs="Times New Roman"/>
          <w:sz w:val="12"/>
          <w:szCs w:val="12"/>
        </w:rPr>
        <w:tab/>
        <w:t>/</w:t>
      </w:r>
    </w:p>
    <w:p w:rsidR="009044C6" w:rsidRDefault="009044C6" w:rsidP="009044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9044C6">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9044C6">
        <w:rPr>
          <w:rFonts w:ascii="Times New Roman" w:hAnsi="Times New Roman" w:cs="Times New Roman"/>
          <w:sz w:val="12"/>
          <w:szCs w:val="12"/>
        </w:rPr>
        <w:t>(расшифровка подписи)</w:t>
      </w:r>
    </w:p>
    <w:p w:rsidR="00A4392C" w:rsidRDefault="00A4392C" w:rsidP="009044C6">
      <w:pPr>
        <w:autoSpaceDE w:val="0"/>
        <w:autoSpaceDN w:val="0"/>
        <w:adjustRightInd w:val="0"/>
        <w:spacing w:after="0" w:line="240" w:lineRule="auto"/>
        <w:ind w:firstLine="284"/>
        <w:jc w:val="both"/>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РЕШЕНИЕ</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 «18» марта  2021 г.                                                               </w:t>
      </w:r>
      <w:r>
        <w:rPr>
          <w:rFonts w:ascii="Times New Roman" w:hAnsi="Times New Roman" w:cs="Times New Roman"/>
          <w:sz w:val="12"/>
          <w:szCs w:val="12"/>
        </w:rPr>
        <w:t xml:space="preserve">                                                                                                                         </w:t>
      </w:r>
      <w:r w:rsidRPr="00A4392C">
        <w:rPr>
          <w:rFonts w:ascii="Times New Roman" w:hAnsi="Times New Roman" w:cs="Times New Roman"/>
          <w:sz w:val="12"/>
          <w:szCs w:val="12"/>
        </w:rPr>
        <w:t xml:space="preserve">            № 10                 </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A4392C">
        <w:rPr>
          <w:rFonts w:ascii="Times New Roman" w:hAnsi="Times New Roman" w:cs="Times New Roman"/>
          <w:sz w:val="12"/>
          <w:szCs w:val="12"/>
        </w:rPr>
        <w:t>собраний (конференций) граждан на территории сельского поселения Светлодольск муниципальном районе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Принято  Собранием  представителей</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сельского поселения Светлодольск</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муниципального района Сергиевский</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РЕШИЛО:</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4392C">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Светлодольск муниципальном районе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A4392C">
        <w:rPr>
          <w:rFonts w:ascii="Times New Roman" w:hAnsi="Times New Roman" w:cs="Times New Roman"/>
          <w:sz w:val="12"/>
          <w:szCs w:val="12"/>
        </w:rPr>
        <w:t xml:space="preserve"> Опубликовать настоящее Решение в газете «Сергиевский вестник».</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Председатель Собрания Представителей</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сельского поселения Светлодольск</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муниципального района Сергиевский                </w:t>
      </w:r>
    </w:p>
    <w:p w:rsid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Самар</w:t>
      </w:r>
      <w:r>
        <w:rPr>
          <w:rFonts w:ascii="Times New Roman" w:hAnsi="Times New Roman" w:cs="Times New Roman"/>
          <w:sz w:val="12"/>
          <w:szCs w:val="12"/>
        </w:rPr>
        <w:t>ской области</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Н.А.Анцинова</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Глава сельского поселения Светлодольск </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муниципального района Сергиевский </w:t>
      </w:r>
    </w:p>
    <w:p w:rsid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ab/>
      </w:r>
      <w:r w:rsidRPr="00A4392C">
        <w:rPr>
          <w:rFonts w:ascii="Times New Roman" w:hAnsi="Times New Roman" w:cs="Times New Roman"/>
          <w:sz w:val="12"/>
          <w:szCs w:val="12"/>
        </w:rPr>
        <w:tab/>
        <w:t xml:space="preserve">Н.В.Андрюхин    </w:t>
      </w:r>
    </w:p>
    <w:p w:rsid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Приложение </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A4392C">
        <w:rPr>
          <w:rFonts w:ascii="Times New Roman" w:hAnsi="Times New Roman" w:cs="Times New Roman"/>
          <w:sz w:val="12"/>
          <w:szCs w:val="12"/>
        </w:rPr>
        <w:t>Представителей</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сельского поселения Светлодольск </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A4392C">
        <w:rPr>
          <w:rFonts w:ascii="Times New Roman" w:hAnsi="Times New Roman" w:cs="Times New Roman"/>
          <w:sz w:val="12"/>
          <w:szCs w:val="12"/>
        </w:rPr>
        <w:t>района Сергиевский</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 марта 2021 года</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A4392C">
        <w:rPr>
          <w:rFonts w:ascii="Times New Roman" w:hAnsi="Times New Roman" w:cs="Times New Roman"/>
          <w:sz w:val="12"/>
          <w:szCs w:val="12"/>
        </w:rPr>
        <w:t>собраний (конференций) граждан на территории сельского поселения Светлодольск муниципальном районе Сергиевский Самарской области»</w:t>
      </w:r>
    </w:p>
    <w:p w:rsid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1. Общие положения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Светлодольск муниципального района </w:t>
      </w:r>
      <w:r w:rsidRPr="00A4392C">
        <w:rPr>
          <w:rFonts w:ascii="Times New Roman" w:hAnsi="Times New Roman" w:cs="Times New Roman"/>
          <w:sz w:val="12"/>
          <w:szCs w:val="12"/>
        </w:rPr>
        <w:lastRenderedPageBreak/>
        <w:t>Сергиевский Самарской области и устанавливает порядок назначения, проведения и полномочия собрания (конференции) граждан в сельском поселении Светлодольск муниципальном районе Сергиевский Самарской области, в том числе в целях рассмотрения и обсуждения вопросов внесения инициативных проектов.</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1.3. Собрание (конференция) граждан - это форма участия населения сельского поселения Светлодольск муниципального района Сергиевский Самарской области в осуществлении местного самоуправления.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Собрание граждан проводится на части территории сельского поселения Светлодольск муниципального района Сергиевский Самарской области для обсуждения вопросов местного значения сельского поселения Светлодольск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Светлодольск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Светлодольск муниципального района Сергиевский Самарской области и настоящим Положением.</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Светлодольск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Светлодольск муниципального района Сергиевский Самарской области, в пределах которой проводится собрание (конференция).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Светлодольск муниципального района Сергиевский Самарской области, в пределах которой проводится собрание (конференция).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1.5. Администрация сельского поселения Светлодольск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1.6. Собрание (конференция) граждан может проводиться по инициативе:</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населения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Собрания представителей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Главы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2. Порядок назначения</w:t>
      </w:r>
      <w:r>
        <w:rPr>
          <w:rFonts w:ascii="Times New Roman" w:hAnsi="Times New Roman" w:cs="Times New Roman"/>
          <w:sz w:val="12"/>
          <w:szCs w:val="12"/>
        </w:rPr>
        <w:t xml:space="preserve">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2.1. Собрание (конференция) граждан, проводимое по инициативе населения сельского поселения Светлодольск муниципального района Сергиевский Самарской области, Собрания представителей сельского поселения Светлодольск муниципального района Сергиевский Самарской области, назначается Собранием представителей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Собрание (конференция) граждан, проводимое по инициативе Главы сельского поселения Светлодольск муниципального района Сергиевский Самарской области, назначается Главой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Светлодольск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Светлодольск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2.3. Инициативная группа подает в Собрание представителей сельского поселения Светлодольск муниципального района Сергиевский Самарской области письменное заявление на имя председателя Собрания представителей сельского поселения Светлодольск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Светлодольск муниципального района Сергиевский Самарской области обязано принять одно из следующих решений:</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1) о созыве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 об отклонении инициативы о созыве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lastRenderedPageBreak/>
        <w:t xml:space="preserve">2.6. В случае принятия решения о созыве собрания (конференции) граждан Собрание представителей сельского поселения Светлодольск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2.8. Глава сельского поселения Светлодольск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Светлодольск муниципального района Сергиевский Самарской области  или Главой сельского поселения Светлодольск муниципального района Сергиевский Самарской области, указываются: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вопрос (вопросы), выносимый на обсуждение;</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территория, в пределах которой предполагается провести собрание (конференцию);</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дата проведения;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место и время проведения.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Муниципальный правовой акт, принятый Собранием представителей сельского поселения Светлодольск муниципального района Сергиевский Самарской области  или Главой сельского поселения Светлодольск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Светлодольск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A4392C">
        <w:rPr>
          <w:rFonts w:ascii="Times New Roman" w:hAnsi="Times New Roman" w:cs="Times New Roman"/>
          <w:sz w:val="12"/>
          <w:szCs w:val="12"/>
        </w:rPr>
        <w:t>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Светлодольск муниципального района Сергиевский Самарской области  или Главой сельского поселения Светлодольск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Светлодольск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5. Порядок проведения</w:t>
      </w:r>
      <w:r>
        <w:rPr>
          <w:rFonts w:ascii="Times New Roman" w:hAnsi="Times New Roman" w:cs="Times New Roman"/>
          <w:sz w:val="12"/>
          <w:szCs w:val="12"/>
        </w:rPr>
        <w:t xml:space="preserve">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Светлодольск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5.3. Собрание (конференцию) граждан открывает председательствующий.</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Светлодольск муниципального района Сергиевский Самарской области, то председательствующим является председатель Собрания представителей сельского поселения Светлодольск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Светлодольск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Светлодольск  муниципального района Сергиевский Самарской области, председательствующим является Глава сельского поселения  Светлодольск  муниципального района Сергиевский Самарской области либо уполномоченное им лицо.</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lastRenderedPageBreak/>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Светлодольск  муниципального района Сергиевский Самарской областии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Светлодольск муниципального района Сергиевский Самарской области или Главе сельского поселения  Светлодольск муниципального района Сергиевский Самарской области в зависимости от того, кем назначено проведение собрания (конференции) граждан.</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Светлодольск муниципального района Сергиевский Самарской области муниципальным правовым актам Собрания представителей сельского поселения  Светлодольск  муниципального района Сергиевский Самарской области.</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Светлодольск  муниципального района Сергиевский Самарской области или Главой сельского поселения  Светлодольск  муниципального района Сергиевский Сам</w:t>
      </w:r>
      <w:r>
        <w:rPr>
          <w:rFonts w:ascii="Times New Roman" w:hAnsi="Times New Roman" w:cs="Times New Roman"/>
          <w:sz w:val="12"/>
          <w:szCs w:val="12"/>
        </w:rPr>
        <w:t>арской области, соответственно.</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Приложение №1 </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к Положению «О порядке назначения и проведения</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собраний (конференций) граждан </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на территории сельского поселения  Светлодольск</w:t>
      </w:r>
    </w:p>
    <w:p w:rsidR="00A4392C" w:rsidRPr="00A4392C" w:rsidRDefault="00A4392C" w:rsidP="00A4392C">
      <w:pPr>
        <w:autoSpaceDE w:val="0"/>
        <w:autoSpaceDN w:val="0"/>
        <w:adjustRightInd w:val="0"/>
        <w:spacing w:after="0" w:line="240" w:lineRule="auto"/>
        <w:ind w:firstLine="284"/>
        <w:jc w:val="right"/>
        <w:rPr>
          <w:rFonts w:ascii="Times New Roman" w:hAnsi="Times New Roman" w:cs="Times New Roman"/>
          <w:sz w:val="12"/>
          <w:szCs w:val="12"/>
        </w:rPr>
      </w:pPr>
      <w:r w:rsidRPr="00A4392C">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Форма подписного листа для проведения собрания (конференции) граждан</w:t>
      </w:r>
    </w:p>
    <w:p w:rsidR="00A4392C" w:rsidRPr="00A4392C" w:rsidRDefault="00A4392C" w:rsidP="00A4392C">
      <w:pPr>
        <w:autoSpaceDE w:val="0"/>
        <w:autoSpaceDN w:val="0"/>
        <w:adjustRightInd w:val="0"/>
        <w:spacing w:after="0" w:line="240" w:lineRule="auto"/>
        <w:rPr>
          <w:rFonts w:ascii="Times New Roman" w:hAnsi="Times New Roman" w:cs="Times New Roman"/>
          <w:sz w:val="12"/>
          <w:szCs w:val="12"/>
        </w:rPr>
      </w:pP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Подписной лист</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_____________________________________________________________________________</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(наименование или описание территории, на которой проводится собрание (конференция)</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 </w:t>
      </w:r>
    </w:p>
    <w:p w:rsidR="00A4392C" w:rsidRPr="00A4392C"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A4392C">
        <w:rPr>
          <w:rFonts w:ascii="Times New Roman" w:hAnsi="Times New Roman" w:cs="Times New Roman"/>
          <w:sz w:val="12"/>
          <w:szCs w:val="12"/>
        </w:rPr>
        <w:t>:</w:t>
      </w:r>
    </w:p>
    <w:p w:rsidR="00A4392C" w:rsidRPr="00A4392C" w:rsidRDefault="00A4392C" w:rsidP="00A4392C">
      <w:pPr>
        <w:autoSpaceDE w:val="0"/>
        <w:autoSpaceDN w:val="0"/>
        <w:adjustRightInd w:val="0"/>
        <w:spacing w:after="0" w:line="240" w:lineRule="auto"/>
        <w:ind w:firstLine="284"/>
        <w:jc w:val="center"/>
        <w:rPr>
          <w:rFonts w:ascii="Times New Roman" w:hAnsi="Times New Roman" w:cs="Times New Roman"/>
          <w:sz w:val="12"/>
          <w:szCs w:val="12"/>
        </w:rPr>
      </w:pPr>
      <w:r w:rsidRPr="00A4392C">
        <w:rPr>
          <w:rFonts w:ascii="Times New Roman" w:hAnsi="Times New Roman" w:cs="Times New Roman"/>
          <w:sz w:val="12"/>
          <w:szCs w:val="12"/>
        </w:rPr>
        <w:t>(формулировка вопроса или вопросов)</w:t>
      </w:r>
    </w:p>
    <w:p w:rsidR="00A4392C" w:rsidRPr="009044C6" w:rsidRDefault="00A4392C" w:rsidP="00A4392C">
      <w:pPr>
        <w:autoSpaceDE w:val="0"/>
        <w:autoSpaceDN w:val="0"/>
        <w:adjustRightInd w:val="0"/>
        <w:spacing w:after="0" w:line="240" w:lineRule="auto"/>
        <w:ind w:firstLine="284"/>
        <w:jc w:val="both"/>
        <w:rPr>
          <w:rFonts w:ascii="Times New Roman" w:hAnsi="Times New Roman" w:cs="Times New Roman"/>
          <w:sz w:val="12"/>
          <w:szCs w:val="12"/>
        </w:rPr>
      </w:pPr>
      <w:r w:rsidRPr="00A4392C">
        <w:rPr>
          <w:rFonts w:ascii="Times New Roman" w:hAnsi="Times New Roman" w:cs="Times New Roman"/>
          <w:sz w:val="12"/>
          <w:szCs w:val="12"/>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1437"/>
        <w:gridCol w:w="1016"/>
        <w:gridCol w:w="1994"/>
        <w:gridCol w:w="1546"/>
        <w:gridCol w:w="1012"/>
      </w:tblGrid>
      <w:tr w:rsidR="00A4392C" w:rsidRPr="00A4392C" w:rsidTr="001D2BD9">
        <w:tc>
          <w:tcPr>
            <w:tcW w:w="348" w:type="pct"/>
            <w:tcBorders>
              <w:top w:val="single" w:sz="6" w:space="0" w:color="000000"/>
              <w:left w:val="single" w:sz="6" w:space="0" w:color="000000"/>
              <w:bottom w:val="single" w:sz="6" w:space="0" w:color="000000"/>
              <w:right w:val="nil"/>
            </w:tcBorders>
            <w:shd w:val="clear" w:color="auto" w:fill="auto"/>
            <w:vAlign w:val="center"/>
            <w:hideMark/>
          </w:tcPr>
          <w:p w:rsidR="00A4392C" w:rsidRPr="00A4392C" w:rsidRDefault="00A4392C" w:rsidP="00A4392C">
            <w:pPr>
              <w:spacing w:after="0" w:line="240" w:lineRule="auto"/>
              <w:ind w:left="-150"/>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дата рождения </w:t>
            </w:r>
          </w:p>
        </w:tc>
        <w:tc>
          <w:tcPr>
            <w:tcW w:w="1324" w:type="pct"/>
            <w:tcBorders>
              <w:top w:val="single" w:sz="6" w:space="0" w:color="000000"/>
              <w:left w:val="single" w:sz="6" w:space="0" w:color="000000"/>
              <w:bottom w:val="single" w:sz="6" w:space="0" w:color="000000"/>
              <w:right w:val="nil"/>
            </w:tcBorders>
            <w:shd w:val="clear" w:color="auto" w:fill="auto"/>
            <w:vAlign w:val="center"/>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серия, № паспорта или заменяющего его документа </w:t>
            </w:r>
          </w:p>
        </w:tc>
        <w:tc>
          <w:tcPr>
            <w:tcW w:w="1027" w:type="pct"/>
            <w:tcBorders>
              <w:top w:val="single" w:sz="6" w:space="0" w:color="000000"/>
              <w:left w:val="single" w:sz="6" w:space="0" w:color="000000"/>
              <w:bottom w:val="single" w:sz="6" w:space="0" w:color="000000"/>
              <w:right w:val="nil"/>
            </w:tcBorders>
            <w:shd w:val="clear" w:color="auto" w:fill="auto"/>
            <w:vAlign w:val="center"/>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Подпись </w:t>
            </w:r>
          </w:p>
        </w:tc>
      </w:tr>
      <w:tr w:rsidR="00A4392C" w:rsidRPr="00A4392C" w:rsidTr="001D2BD9">
        <w:tc>
          <w:tcPr>
            <w:tcW w:w="348"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r>
      <w:tr w:rsidR="00A4392C" w:rsidRPr="00A4392C" w:rsidTr="001D2BD9">
        <w:tc>
          <w:tcPr>
            <w:tcW w:w="348"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r>
      <w:tr w:rsidR="00A4392C" w:rsidRPr="00A4392C" w:rsidTr="001D2BD9">
        <w:tc>
          <w:tcPr>
            <w:tcW w:w="348"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r>
      <w:tr w:rsidR="00A4392C" w:rsidRPr="00A4392C" w:rsidTr="001D2BD9">
        <w:tc>
          <w:tcPr>
            <w:tcW w:w="348"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A4392C" w:rsidRPr="00A4392C" w:rsidRDefault="00A4392C" w:rsidP="00A4392C">
            <w:pPr>
              <w:spacing w:after="0" w:line="240" w:lineRule="auto"/>
              <w:jc w:val="center"/>
              <w:textAlignment w:val="baseline"/>
              <w:rPr>
                <w:rFonts w:ascii="Times New Roman" w:eastAsia="Times New Roman" w:hAnsi="Times New Roman" w:cs="Times New Roman"/>
                <w:sz w:val="12"/>
                <w:szCs w:val="12"/>
              </w:rPr>
            </w:pPr>
            <w:r w:rsidRPr="00A4392C">
              <w:rPr>
                <w:rFonts w:ascii="Times New Roman" w:eastAsia="Times New Roman" w:hAnsi="Times New Roman" w:cs="Times New Roman"/>
                <w:sz w:val="12"/>
                <w:szCs w:val="12"/>
              </w:rPr>
              <w:t> </w:t>
            </w:r>
          </w:p>
        </w:tc>
      </w:tr>
    </w:tbl>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Подписной лист удостоверяю:</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1D2BD9">
        <w:rPr>
          <w:rFonts w:ascii="Times New Roman" w:hAnsi="Times New Roman" w:cs="Times New Roman"/>
          <w:sz w:val="12"/>
          <w:szCs w:val="12"/>
        </w:rPr>
        <w:t>_____________________________________________________________________________</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 xml:space="preserve"> (Личная подпись, дата подписания)</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1D2BD9">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1D2BD9" w:rsidRPr="001D2BD9" w:rsidRDefault="001D2BD9" w:rsidP="001D2BD9">
      <w:pP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(Ф.И.О., серия, N паспорта или заменяющего его документа,   место жительства)</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_________________________________</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 xml:space="preserve">Приложение №2 </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к  Положению «О порядке назначения и проведения</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 xml:space="preserve">собраний (конференций) граждан </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на территории сельского поселения Светлодольск</w:t>
      </w:r>
    </w:p>
    <w:p w:rsidR="001D2BD9" w:rsidRPr="001D2BD9" w:rsidRDefault="001D2BD9" w:rsidP="001D2BD9">
      <w:pPr>
        <w:autoSpaceDE w:val="0"/>
        <w:autoSpaceDN w:val="0"/>
        <w:adjustRightInd w:val="0"/>
        <w:spacing w:after="0" w:line="240" w:lineRule="auto"/>
        <w:ind w:firstLine="284"/>
        <w:jc w:val="right"/>
        <w:rPr>
          <w:rFonts w:ascii="Times New Roman" w:hAnsi="Times New Roman" w:cs="Times New Roman"/>
          <w:sz w:val="12"/>
          <w:szCs w:val="12"/>
        </w:rPr>
      </w:pPr>
      <w:r w:rsidRPr="001D2BD9">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1D2BD9" w:rsidRPr="001D2BD9" w:rsidRDefault="001D2BD9" w:rsidP="001D2BD9">
      <w:pP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СОГЛАСИЕ</w:t>
      </w:r>
    </w:p>
    <w:p w:rsidR="001D2BD9" w:rsidRPr="001D2BD9" w:rsidRDefault="001D2BD9" w:rsidP="001D2BD9">
      <w:pP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1D2BD9" w:rsidRPr="001D2BD9" w:rsidRDefault="001D2BD9" w:rsidP="001D2BD9">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Я,</w:t>
      </w:r>
      <w:r w:rsidRPr="001D2BD9">
        <w:rPr>
          <w:rFonts w:ascii="Times New Roman" w:hAnsi="Times New Roman" w:cs="Times New Roman"/>
          <w:sz w:val="12"/>
          <w:szCs w:val="12"/>
        </w:rPr>
        <w:tab/>
        <w:t>,</w:t>
      </w:r>
    </w:p>
    <w:p w:rsidR="001D2BD9" w:rsidRPr="001D2BD9" w:rsidRDefault="001D2BD9" w:rsidP="001D2BD9">
      <w:pP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(фамилия, имя, отчество лица, дающего согласие на обработку персональных данных)</w:t>
      </w:r>
    </w:p>
    <w:p w:rsidR="001D2BD9" w:rsidRPr="001D2BD9" w:rsidRDefault="001D2BD9" w:rsidP="001D2BD9">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1D2BD9">
        <w:rPr>
          <w:rFonts w:ascii="Times New Roman" w:hAnsi="Times New Roman" w:cs="Times New Roman"/>
          <w:sz w:val="12"/>
          <w:szCs w:val="12"/>
        </w:rPr>
        <w:t>,</w:t>
      </w:r>
    </w:p>
    <w:p w:rsid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p>
    <w:p w:rsidR="001D2BD9" w:rsidRPr="001D2BD9" w:rsidRDefault="001D2BD9" w:rsidP="001D2BD9">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(кем и когда выдан)</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Светлодольск муниципального района Сергиевский Самарской области (или) Администрации сельского поселения  Светлодольск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1D2BD9" w:rsidRPr="001D2BD9" w:rsidRDefault="001D2BD9" w:rsidP="001D2BD9">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w:t>
      </w:r>
    </w:p>
    <w:p w:rsidR="001D2BD9" w:rsidRPr="001D2BD9" w:rsidRDefault="001D2BD9" w:rsidP="001D2BD9">
      <w:pPr>
        <w:autoSpaceDE w:val="0"/>
        <w:autoSpaceDN w:val="0"/>
        <w:adjustRightInd w:val="0"/>
        <w:spacing w:after="0" w:line="240" w:lineRule="auto"/>
        <w:ind w:firstLine="284"/>
        <w:jc w:val="center"/>
        <w:rPr>
          <w:rFonts w:ascii="Times New Roman" w:hAnsi="Times New Roman" w:cs="Times New Roman"/>
          <w:sz w:val="12"/>
          <w:szCs w:val="12"/>
        </w:rPr>
      </w:pPr>
      <w:r w:rsidRPr="001D2BD9">
        <w:rPr>
          <w:rFonts w:ascii="Times New Roman" w:hAnsi="Times New Roman" w:cs="Times New Roman"/>
          <w:sz w:val="12"/>
          <w:szCs w:val="12"/>
        </w:rPr>
        <w:t>(фамилия, имя, отчество лица, дающего согласие на обработку персональных данных)</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1D2BD9">
        <w:rPr>
          <w:rFonts w:ascii="Times New Roman" w:hAnsi="Times New Roman" w:cs="Times New Roman"/>
          <w:sz w:val="12"/>
          <w:szCs w:val="12"/>
        </w:rPr>
        <w:t>собраний (конференций) граждан на территории сельского поселения  Светлодольск  муниципальном районе Сергиевский Самарской области.</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Настоящее согласие действует до момента достижения цели обработки.</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sidRPr="001D2BD9">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Светлодольск  муниципального района Сергиевский Самарской области (или) Администрацию сельского поселения  Светлодольск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1D2BD9" w:rsidRPr="001D2BD9"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sidRPr="001D2BD9">
        <w:rPr>
          <w:rFonts w:ascii="Times New Roman" w:hAnsi="Times New Roman" w:cs="Times New Roman"/>
          <w:sz w:val="12"/>
          <w:szCs w:val="12"/>
        </w:rPr>
        <w:tab/>
        <w:t>г.</w:t>
      </w:r>
      <w:r w:rsidRPr="001D2BD9">
        <w:rPr>
          <w:rFonts w:ascii="Times New Roman" w:hAnsi="Times New Roman" w:cs="Times New Roman"/>
          <w:sz w:val="12"/>
          <w:szCs w:val="12"/>
        </w:rPr>
        <w:tab/>
        <w:t>/</w:t>
      </w:r>
      <w:r w:rsidRPr="001D2BD9">
        <w:rPr>
          <w:rFonts w:ascii="Times New Roman" w:hAnsi="Times New Roman" w:cs="Times New Roman"/>
          <w:sz w:val="12"/>
          <w:szCs w:val="12"/>
        </w:rPr>
        <w:tab/>
        <w:t>/</w:t>
      </w:r>
    </w:p>
    <w:p w:rsidR="00A4392C" w:rsidRDefault="001D2BD9" w:rsidP="001D2BD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1D2BD9">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1D2BD9">
        <w:rPr>
          <w:rFonts w:ascii="Times New Roman" w:hAnsi="Times New Roman" w:cs="Times New Roman"/>
          <w:sz w:val="12"/>
          <w:szCs w:val="12"/>
        </w:rPr>
        <w:t>(расшифровка подписи)</w:t>
      </w:r>
    </w:p>
    <w:p w:rsidR="001D737E" w:rsidRDefault="001D737E" w:rsidP="001D2BD9">
      <w:pPr>
        <w:autoSpaceDE w:val="0"/>
        <w:autoSpaceDN w:val="0"/>
        <w:adjustRightInd w:val="0"/>
        <w:spacing w:after="0" w:line="240" w:lineRule="auto"/>
        <w:ind w:firstLine="284"/>
        <w:jc w:val="both"/>
        <w:rPr>
          <w:rFonts w:ascii="Times New Roman" w:hAnsi="Times New Roman" w:cs="Times New Roman"/>
          <w:sz w:val="12"/>
          <w:szCs w:val="12"/>
        </w:rPr>
      </w:pP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РЕШЕНИЕ</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 «22» марта  2021г.                                                </w:t>
      </w:r>
      <w:r>
        <w:rPr>
          <w:rFonts w:ascii="Times New Roman" w:hAnsi="Times New Roman" w:cs="Times New Roman"/>
          <w:sz w:val="12"/>
          <w:szCs w:val="12"/>
        </w:rPr>
        <w:t xml:space="preserve">                                                                                                                                                        № 9 </w:t>
      </w: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1D737E">
        <w:rPr>
          <w:rFonts w:ascii="Times New Roman" w:hAnsi="Times New Roman" w:cs="Times New Roman"/>
          <w:sz w:val="12"/>
          <w:szCs w:val="12"/>
        </w:rPr>
        <w:t>собраний (конференций) граждан на территории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Принято Собранием  представителей</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сельского поселения Сергиевск</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муниципального района Сергиевский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Самарской области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D737E">
        <w:rPr>
          <w:rFonts w:ascii="Times New Roman" w:hAnsi="Times New Roman" w:cs="Times New Roman"/>
          <w:sz w:val="12"/>
          <w:szCs w:val="12"/>
        </w:rPr>
        <w:t>131-ФЗ «Об общих принципах организации местного самоуправления в Российской Федерации», Уставо</w:t>
      </w:r>
      <w:r>
        <w:rPr>
          <w:rFonts w:ascii="Times New Roman" w:hAnsi="Times New Roman" w:cs="Times New Roman"/>
          <w:sz w:val="12"/>
          <w:szCs w:val="12"/>
        </w:rPr>
        <w:t>м сельского поселения Сергиевск</w:t>
      </w:r>
      <w:r w:rsidRPr="001D737E">
        <w:rPr>
          <w:rFonts w:ascii="Times New Roman" w:hAnsi="Times New Roman" w:cs="Times New Roman"/>
          <w:sz w:val="12"/>
          <w:szCs w:val="12"/>
        </w:rPr>
        <w:t xml:space="preserve"> муниципального района Сергиевский Са</w:t>
      </w:r>
      <w:r>
        <w:rPr>
          <w:rFonts w:ascii="Times New Roman" w:hAnsi="Times New Roman" w:cs="Times New Roman"/>
          <w:sz w:val="12"/>
          <w:szCs w:val="12"/>
        </w:rPr>
        <w:t xml:space="preserve">марской области, </w:t>
      </w:r>
      <w:r w:rsidRPr="001D737E">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РЕШИЛО:</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D737E">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Сергиевск  муниципальном районе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 Опубликовать настоящее Решение в газете «Сергиевский вестник».</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1D737E">
        <w:rPr>
          <w:rFonts w:ascii="Times New Roman" w:hAnsi="Times New Roman" w:cs="Times New Roman"/>
          <w:sz w:val="12"/>
          <w:szCs w:val="12"/>
        </w:rPr>
        <w:t>Собрания Представителей</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сельского поселения Сергиевск</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муниципального района Сергиевский                </w:t>
      </w:r>
    </w:p>
    <w:p w:rsid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Самарской области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Глава сельского поселения Сергиевск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муниципального района Сергиевский </w:t>
      </w:r>
    </w:p>
    <w:p w:rsid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Самарской области                                        </w:t>
      </w:r>
    </w:p>
    <w:p w:rsid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                      М.М. Арчибасов  </w:t>
      </w:r>
    </w:p>
    <w:p w:rsid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Приложение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1D737E">
        <w:rPr>
          <w:rFonts w:ascii="Times New Roman" w:hAnsi="Times New Roman" w:cs="Times New Roman"/>
          <w:sz w:val="12"/>
          <w:szCs w:val="12"/>
        </w:rPr>
        <w:t xml:space="preserve">Представителей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сельского поселения Сергиевск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1D737E">
        <w:rPr>
          <w:rFonts w:ascii="Times New Roman" w:hAnsi="Times New Roman" w:cs="Times New Roman"/>
          <w:sz w:val="12"/>
          <w:szCs w:val="12"/>
        </w:rPr>
        <w:t>района Сергиевский</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9  от 22.03.2021 года</w:t>
      </w: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1D737E">
        <w:rPr>
          <w:rFonts w:ascii="Times New Roman" w:hAnsi="Times New Roman" w:cs="Times New Roman"/>
          <w:sz w:val="12"/>
          <w:szCs w:val="12"/>
        </w:rPr>
        <w:t>собраний (конференций) граждан на территории сельского поселения Сергиевск  муниципальном районе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1. Общие положения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Сергиевск муниципальном районе Сергиевский Самарской области, в том числе в целях рассмотрения и обсуждения вопросов внесения инициативных проектов.</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1.3. Собрание (конференция) граждан - это форма участия населения сельского поселения Сергиевск муниципального района Сергиевский Самарской области в осуществлении местного самоуправления.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Собрание граждан проводится на части территории сельского поселения Сергиевск муниципального района Сергиевский Самарской области для обсуждения вопросов местного значения сельского поселения Сергиевск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Сергиевск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Сергиевск муниципального района Сергиевский Самарской области и настоящим Положением.</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Сергиевск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Сергиевск муниципального района Сергиевский Самарской области, в пределах которой проводится собрание (конференция).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Сергиевск муниципального района Сергиевский Самарской области, в пределах которой проводится собрание (конференция).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lastRenderedPageBreak/>
        <w:t>1.5. Администрация сельского поселения Сергиевск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1.6. Собрание (конференция) граждан может проводится по инициативе:</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населения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Собрания представителей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Главы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2. Порядок назначения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2.1. Собрание (конференция) граждан, проводимое по инициативе населения сельского поселения Сергиевск муниципального района Сергиевский Самарской области, Собрания представителей сельского поселения Сергиевск муниципального района Сергиевский Самарской области, назначается Собранием представителей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Собрание (конференция) граждан, проводимое по инициативе Главы сельского поселения Сергиевск муниципального района Сергиевский Самарской области, назначается Главой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Сергиевск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Сергиевск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2.3. Инициативная группа подает в Собрание представителей сельского поселения Сергиевск муниципального района Сергиевский Самарской области письменное заявление на имя председателя Собрания представителей сельского поселения Сергиевск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Сергиевск муниципального района Сергиевский Самарской области обязано при</w:t>
      </w:r>
      <w:r>
        <w:rPr>
          <w:rFonts w:ascii="Times New Roman" w:hAnsi="Times New Roman" w:cs="Times New Roman"/>
          <w:sz w:val="12"/>
          <w:szCs w:val="12"/>
        </w:rPr>
        <w:t>нять одно из следующих решений:</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1) о созыве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 об отклонении инициативы о созыве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Сергиевск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2.8. Глава сельского поселения Сергиевск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Сергиевск муниципального района Сергиевский Самарской области  или Главой сельского поселения Сергиевск муниципального района Сергиевский Самарской области, указываются: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вопрос (вопросы), выносимый на обсуждение;</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территория, в пределах которой предполагается провести собрание (конференцию);</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дата проведения;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место и время проведения.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Муниципальный правовой акт, принятый Собранием представителей сельского поселения Сергиевск муниципального района Сергиевский Самарской области  или Главой сельского поселения Сергиевск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lastRenderedPageBreak/>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Сергиевск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1D737E">
        <w:rPr>
          <w:rFonts w:ascii="Times New Roman" w:hAnsi="Times New Roman" w:cs="Times New Roman"/>
          <w:sz w:val="12"/>
          <w:szCs w:val="12"/>
        </w:rPr>
        <w:t>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Сергиевск муниципального района Сергиевский Самарской области  или Главой сельского поселения Сергиевск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Сергиевск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p>
    <w:p w:rsidR="001D737E" w:rsidRPr="001D737E" w:rsidRDefault="001D737E" w:rsidP="001D737E">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5. Порядок проведения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Сергиевск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5.3. Собрание (конференцию) граждан открывает председательствующий.</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Сергиевск муниципального района Сергиевский Самарской области, то председательствующим является председатель Собрания представителей сельского поселения Сергиевск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Сергиевск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Сергиевск муниципального района Сергиевский Самарской области, председательствующим является Глава сельского поселения Сергиевск муниципального района Сергиевский Самарской области либо уполномоченное им лицо.</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Сергиевск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Сергиевск муниципального района Сергиевский Самарской области или Главе сельского поселения Сергиевск муниципального района Сергиевский Самарской области в зависимости от того, кем назначено проведение собрания (конференции) граждан.</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Сергиевск муниципального района Сергиевский Самарской области и муниципальным правовым актам Собрания представителей сельского поселения Сергиевск муниципального района Сергиевский Самарской области.</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Сергиевск муниципального района Сергиевский Самарской области  или Главой сельского поселения Сергиевск муниципального района Сергиевский Сама</w:t>
      </w:r>
      <w:r>
        <w:rPr>
          <w:rFonts w:ascii="Times New Roman" w:hAnsi="Times New Roman" w:cs="Times New Roman"/>
          <w:sz w:val="12"/>
          <w:szCs w:val="12"/>
        </w:rPr>
        <w:t>рской области , соответственно.</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Приложение №1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к  Положению «О порядке назначения и проведения</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собраний (конференций) граждан </w:t>
      </w:r>
    </w:p>
    <w:p w:rsidR="001D737E" w:rsidRPr="001D737E" w:rsidRDefault="001D737E" w:rsidP="001D737E">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на территории сельского поселения Сергиевск </w:t>
      </w:r>
    </w:p>
    <w:p w:rsidR="001D737E" w:rsidRPr="001D737E" w:rsidRDefault="001D737E" w:rsidP="00C3703F">
      <w:pPr>
        <w:autoSpaceDE w:val="0"/>
        <w:autoSpaceDN w:val="0"/>
        <w:adjustRightInd w:val="0"/>
        <w:spacing w:after="0" w:line="240" w:lineRule="auto"/>
        <w:ind w:firstLine="284"/>
        <w:jc w:val="right"/>
        <w:rPr>
          <w:rFonts w:ascii="Times New Roman" w:hAnsi="Times New Roman" w:cs="Times New Roman"/>
          <w:sz w:val="12"/>
          <w:szCs w:val="12"/>
        </w:rPr>
      </w:pPr>
      <w:r w:rsidRPr="001D737E">
        <w:rPr>
          <w:rFonts w:ascii="Times New Roman" w:hAnsi="Times New Roman" w:cs="Times New Roman"/>
          <w:sz w:val="12"/>
          <w:szCs w:val="12"/>
        </w:rPr>
        <w:t xml:space="preserve"> муниципальном районе</w:t>
      </w:r>
      <w:r w:rsidR="00C3703F">
        <w:rPr>
          <w:rFonts w:ascii="Times New Roman" w:hAnsi="Times New Roman" w:cs="Times New Roman"/>
          <w:sz w:val="12"/>
          <w:szCs w:val="12"/>
        </w:rPr>
        <w:t xml:space="preserve"> Сергиевский Самарской области»</w:t>
      </w:r>
    </w:p>
    <w:p w:rsidR="001D737E" w:rsidRPr="001D737E" w:rsidRDefault="001D737E" w:rsidP="00C3703F">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lastRenderedPageBreak/>
        <w:t>Форма подписного листа для проведения собрания (конференции) граждан</w:t>
      </w:r>
    </w:p>
    <w:p w:rsidR="001D737E" w:rsidRPr="001D737E" w:rsidRDefault="001D737E" w:rsidP="00C3703F">
      <w:pPr>
        <w:autoSpaceDE w:val="0"/>
        <w:autoSpaceDN w:val="0"/>
        <w:adjustRightInd w:val="0"/>
        <w:spacing w:after="0" w:line="240" w:lineRule="auto"/>
        <w:rPr>
          <w:rFonts w:ascii="Times New Roman" w:hAnsi="Times New Roman" w:cs="Times New Roman"/>
          <w:sz w:val="12"/>
          <w:szCs w:val="12"/>
        </w:rPr>
      </w:pPr>
    </w:p>
    <w:p w:rsidR="001D737E" w:rsidRPr="001D737E" w:rsidRDefault="001D737E" w:rsidP="00C3703F">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Подписной лист</w:t>
      </w:r>
    </w:p>
    <w:p w:rsidR="001D737E" w:rsidRPr="001D737E" w:rsidRDefault="001D737E" w:rsidP="00C3703F">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_____________________________________________________________________________</w:t>
      </w:r>
    </w:p>
    <w:p w:rsidR="001D737E" w:rsidRPr="001D737E" w:rsidRDefault="001D737E" w:rsidP="00C3703F">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(наименование или описание территории, на которой проводится собрание (конференция)</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 </w:t>
      </w:r>
    </w:p>
    <w:p w:rsidR="001D737E" w:rsidRPr="001D737E"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w:t>
      </w:r>
      <w:r w:rsidR="00C3703F" w:rsidRPr="001D737E">
        <w:rPr>
          <w:rFonts w:ascii="Times New Roman" w:hAnsi="Times New Roman" w:cs="Times New Roman"/>
          <w:sz w:val="12"/>
          <w:szCs w:val="12"/>
        </w:rPr>
        <w:t>_________________________________________________________</w:t>
      </w:r>
      <w:r w:rsidR="00C3703F">
        <w:rPr>
          <w:rFonts w:ascii="Times New Roman" w:hAnsi="Times New Roman" w:cs="Times New Roman"/>
          <w:sz w:val="12"/>
          <w:szCs w:val="12"/>
        </w:rPr>
        <w:t>_______</w:t>
      </w:r>
      <w:r w:rsidR="00C3703F" w:rsidRPr="001D737E">
        <w:rPr>
          <w:rFonts w:ascii="Times New Roman" w:hAnsi="Times New Roman" w:cs="Times New Roman"/>
          <w:sz w:val="12"/>
          <w:szCs w:val="12"/>
        </w:rPr>
        <w:t>:</w:t>
      </w:r>
    </w:p>
    <w:p w:rsidR="001D737E" w:rsidRDefault="001D737E" w:rsidP="00C3703F">
      <w:pPr>
        <w:autoSpaceDE w:val="0"/>
        <w:autoSpaceDN w:val="0"/>
        <w:adjustRightInd w:val="0"/>
        <w:spacing w:after="0" w:line="240" w:lineRule="auto"/>
        <w:ind w:firstLine="284"/>
        <w:jc w:val="center"/>
        <w:rPr>
          <w:rFonts w:ascii="Times New Roman" w:hAnsi="Times New Roman" w:cs="Times New Roman"/>
          <w:sz w:val="12"/>
          <w:szCs w:val="12"/>
        </w:rPr>
      </w:pPr>
      <w:r w:rsidRPr="001D737E">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711"/>
        <w:gridCol w:w="1831"/>
        <w:gridCol w:w="1012"/>
      </w:tblGrid>
      <w:tr w:rsidR="00C3703F" w:rsidRPr="00C3703F" w:rsidTr="00C3703F">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C3703F" w:rsidRPr="00C3703F" w:rsidRDefault="00C3703F" w:rsidP="00864F00">
            <w:pPr>
              <w:spacing w:after="0" w:line="240" w:lineRule="auto"/>
              <w:ind w:left="-150"/>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дата рождения </w:t>
            </w:r>
          </w:p>
        </w:tc>
        <w:tc>
          <w:tcPr>
            <w:tcW w:w="1136" w:type="pct"/>
            <w:tcBorders>
              <w:top w:val="single" w:sz="6" w:space="0" w:color="000000"/>
              <w:left w:val="single" w:sz="6" w:space="0" w:color="000000"/>
              <w:bottom w:val="single" w:sz="6" w:space="0" w:color="000000"/>
              <w:right w:val="nil"/>
            </w:tcBorders>
            <w:shd w:val="clear" w:color="auto" w:fill="auto"/>
            <w:vAlign w:val="center"/>
            <w:hideMark/>
          </w:tcPr>
          <w:p w:rsidR="00C3703F" w:rsidRPr="00C3703F" w:rsidRDefault="00C3703F" w:rsidP="00C3703F">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серия, № паспорта</w:t>
            </w:r>
            <w:r w:rsidRPr="00C3703F">
              <w:rPr>
                <w:sz w:val="12"/>
                <w:szCs w:val="12"/>
              </w:rPr>
              <w:t xml:space="preserve"> </w:t>
            </w:r>
            <w:r w:rsidRPr="00C3703F">
              <w:rPr>
                <w:rFonts w:ascii="Times New Roman" w:eastAsia="Times New Roman" w:hAnsi="Times New Roman" w:cs="Times New Roman"/>
                <w:sz w:val="12"/>
                <w:szCs w:val="12"/>
              </w:rPr>
              <w:t>или заменяющего его документа </w:t>
            </w:r>
          </w:p>
        </w:tc>
        <w:tc>
          <w:tcPr>
            <w:tcW w:w="1216" w:type="pct"/>
            <w:tcBorders>
              <w:top w:val="single" w:sz="6" w:space="0" w:color="000000"/>
              <w:left w:val="single" w:sz="6" w:space="0" w:color="000000"/>
              <w:bottom w:val="single" w:sz="6" w:space="0" w:color="000000"/>
              <w:right w:val="nil"/>
            </w:tcBorders>
            <w:shd w:val="clear" w:color="auto" w:fill="auto"/>
            <w:vAlign w:val="center"/>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Подпись </w:t>
            </w:r>
          </w:p>
        </w:tc>
      </w:tr>
      <w:tr w:rsidR="00C3703F" w:rsidRPr="00C3703F" w:rsidTr="00C3703F">
        <w:tc>
          <w:tcPr>
            <w:tcW w:w="347"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r>
      <w:tr w:rsidR="00C3703F" w:rsidRPr="00C3703F" w:rsidTr="00C3703F">
        <w:tc>
          <w:tcPr>
            <w:tcW w:w="347"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r>
      <w:tr w:rsidR="00C3703F" w:rsidRPr="00C3703F" w:rsidTr="00C3703F">
        <w:tc>
          <w:tcPr>
            <w:tcW w:w="347"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r>
      <w:tr w:rsidR="00C3703F" w:rsidRPr="00C3703F" w:rsidTr="00C3703F">
        <w:tc>
          <w:tcPr>
            <w:tcW w:w="347"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C3703F" w:rsidRPr="00C3703F" w:rsidRDefault="00C3703F" w:rsidP="00864F00">
            <w:pPr>
              <w:spacing w:after="0" w:line="240" w:lineRule="auto"/>
              <w:jc w:val="center"/>
              <w:textAlignment w:val="baseline"/>
              <w:rPr>
                <w:rFonts w:ascii="Times New Roman" w:eastAsia="Times New Roman" w:hAnsi="Times New Roman" w:cs="Times New Roman"/>
                <w:sz w:val="12"/>
                <w:szCs w:val="12"/>
              </w:rPr>
            </w:pPr>
            <w:r w:rsidRPr="00C3703F">
              <w:rPr>
                <w:rFonts w:ascii="Times New Roman" w:eastAsia="Times New Roman" w:hAnsi="Times New Roman" w:cs="Times New Roman"/>
                <w:sz w:val="12"/>
                <w:szCs w:val="12"/>
              </w:rPr>
              <w:t> </w:t>
            </w:r>
          </w:p>
        </w:tc>
      </w:tr>
    </w:tbl>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Подписной лист удостоверяю:</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C3703F">
        <w:rPr>
          <w:rFonts w:ascii="Times New Roman" w:hAnsi="Times New Roman" w:cs="Times New Roman"/>
          <w:sz w:val="12"/>
          <w:szCs w:val="12"/>
        </w:rPr>
        <w:t>_____________________________________________________________________________</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(Личная подпись, дата подписания)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C3703F">
        <w:rPr>
          <w:rFonts w:ascii="Times New Roman" w:hAnsi="Times New Roman" w:cs="Times New Roman"/>
          <w:sz w:val="12"/>
          <w:szCs w:val="12"/>
        </w:rPr>
        <w:t>________________________________________________________</w:t>
      </w:r>
      <w:r>
        <w:rPr>
          <w:rFonts w:ascii="Times New Roman" w:hAnsi="Times New Roman" w:cs="Times New Roman"/>
          <w:sz w:val="12"/>
          <w:szCs w:val="12"/>
        </w:rPr>
        <w:t>____________________</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(Ф.И.О., серия, N паспорта или заменяющего его документа,   место жительства)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__________________________________</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Приложение №2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к  Положению «О порядке назначения и проведения</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собраний (конференций) граждан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на территории сельского поселения Сергиевск</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СОГЛАСИЕ</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 собрания (конференци</w:t>
      </w:r>
      <w:r>
        <w:rPr>
          <w:rFonts w:ascii="Times New Roman" w:hAnsi="Times New Roman" w:cs="Times New Roman"/>
          <w:sz w:val="12"/>
          <w:szCs w:val="12"/>
        </w:rPr>
        <w:t>и) граждан</w:t>
      </w:r>
    </w:p>
    <w:p w:rsidR="00C3703F" w:rsidRPr="00C3703F" w:rsidRDefault="00C3703F" w:rsidP="00C3703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Я,</w:t>
      </w:r>
      <w:r w:rsidRPr="00C3703F">
        <w:rPr>
          <w:rFonts w:ascii="Times New Roman" w:hAnsi="Times New Roman" w:cs="Times New Roman"/>
          <w:sz w:val="12"/>
          <w:szCs w:val="12"/>
        </w:rPr>
        <w:tab/>
        <w:t>,</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(фамилия, имя, отчество лица, дающего согласие на обработку персональных данных)</w:t>
      </w:r>
    </w:p>
    <w:p w:rsidR="00C3703F" w:rsidRPr="00C3703F" w:rsidRDefault="00C3703F" w:rsidP="00C3703F">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t xml:space="preserve"> </w:t>
      </w:r>
      <w:r w:rsidRPr="00C3703F">
        <w:rPr>
          <w:rFonts w:ascii="Times New Roman" w:hAnsi="Times New Roman" w:cs="Times New Roman"/>
          <w:sz w:val="12"/>
          <w:szCs w:val="12"/>
        </w:rPr>
        <w:t>,</w:t>
      </w:r>
    </w:p>
    <w:p w:rsid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p>
    <w:p w:rsidR="00C3703F" w:rsidRPr="00C3703F" w:rsidRDefault="00C3703F" w:rsidP="00C3703F">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(кем и когда выдан</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Сергиевск муниципального района Сергиевский Самарской области (или) Администрации сельского поселения Сергиевск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C3703F" w:rsidRPr="00C3703F" w:rsidRDefault="00C3703F" w:rsidP="00C3703F">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(фамилия, имя, отчество лица, дающего согласие на обработку персональных данных)</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C3703F">
        <w:rPr>
          <w:rFonts w:ascii="Times New Roman" w:hAnsi="Times New Roman" w:cs="Times New Roman"/>
          <w:sz w:val="12"/>
          <w:szCs w:val="12"/>
        </w:rPr>
        <w:t>собраний (конференций) граждан на территории сельского поселения Сергиевск муниципальном районе Сергиевский Самарской области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Настоящее согласие действует до момента достижения цели обработки.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Сергиевск муниципального района Сергиевский Самарской области (или) Администрацию сельского поселения Сергиевск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C3703F">
        <w:rPr>
          <w:rFonts w:ascii="Times New Roman" w:hAnsi="Times New Roman" w:cs="Times New Roman"/>
          <w:sz w:val="12"/>
          <w:szCs w:val="12"/>
        </w:rPr>
        <w:t>г.</w:t>
      </w:r>
      <w:r w:rsidRPr="00C3703F">
        <w:rPr>
          <w:rFonts w:ascii="Times New Roman" w:hAnsi="Times New Roman" w:cs="Times New Roman"/>
          <w:sz w:val="12"/>
          <w:szCs w:val="12"/>
        </w:rPr>
        <w:tab/>
        <w:t>/</w:t>
      </w:r>
      <w:r w:rsidRPr="00C3703F">
        <w:rPr>
          <w:rFonts w:ascii="Times New Roman" w:hAnsi="Times New Roman" w:cs="Times New Roman"/>
          <w:sz w:val="12"/>
          <w:szCs w:val="12"/>
        </w:rPr>
        <w:tab/>
        <w:t>/</w:t>
      </w:r>
    </w:p>
    <w:p w:rsid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C3703F">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C3703F">
        <w:rPr>
          <w:rFonts w:ascii="Times New Roman" w:hAnsi="Times New Roman" w:cs="Times New Roman"/>
          <w:sz w:val="12"/>
          <w:szCs w:val="12"/>
        </w:rPr>
        <w:t>(расшифровка подписи)</w:t>
      </w:r>
    </w:p>
    <w:p w:rsid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РЕШЕНИЕ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 «22»  марта 2021г.                                       </w:t>
      </w:r>
      <w:r>
        <w:rPr>
          <w:rFonts w:ascii="Times New Roman" w:hAnsi="Times New Roman" w:cs="Times New Roman"/>
          <w:sz w:val="12"/>
          <w:szCs w:val="12"/>
        </w:rPr>
        <w:t xml:space="preserve">                                                                                                                                                               №10</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«Об утверждении Положения об инициировании и реализации инициа</w:t>
      </w:r>
      <w:r>
        <w:rPr>
          <w:rFonts w:ascii="Times New Roman" w:hAnsi="Times New Roman" w:cs="Times New Roman"/>
          <w:sz w:val="12"/>
          <w:szCs w:val="12"/>
        </w:rPr>
        <w:t xml:space="preserve">тивных проектов  на территории </w:t>
      </w:r>
      <w:r w:rsidRPr="00C3703F">
        <w:rPr>
          <w:rFonts w:ascii="Times New Roman" w:hAnsi="Times New Roman" w:cs="Times New Roman"/>
          <w:sz w:val="12"/>
          <w:szCs w:val="12"/>
        </w:rPr>
        <w:t>сельского поселения Сергиевск муниципального района Сергиевский Самарской области»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Принято Собранием  представителей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сельского поселения Сергиевск</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муниципального района Сергиевский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РЕШИЛО:</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3703F">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Опубликовать настоящее Решение в газете «Сергиевский вестник».</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Председатель</w:t>
      </w:r>
      <w:r>
        <w:rPr>
          <w:rFonts w:ascii="Times New Roman" w:hAnsi="Times New Roman" w:cs="Times New Roman"/>
          <w:sz w:val="12"/>
          <w:szCs w:val="12"/>
        </w:rPr>
        <w:t xml:space="preserve"> </w:t>
      </w:r>
      <w:r w:rsidRPr="00C3703F">
        <w:rPr>
          <w:rFonts w:ascii="Times New Roman" w:hAnsi="Times New Roman" w:cs="Times New Roman"/>
          <w:sz w:val="12"/>
          <w:szCs w:val="12"/>
        </w:rPr>
        <w:t>Собрания Представителей</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lastRenderedPageBreak/>
        <w:t>сельского поселения Сергиевск</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муниципального района Сергиевский</w:t>
      </w:r>
    </w:p>
    <w:p w:rsid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Самарской области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Глава сельского поселения Сергиевск</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муниципального района Сергиевский </w:t>
      </w:r>
    </w:p>
    <w:p w:rsid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Самарской области                                              </w:t>
      </w:r>
    </w:p>
    <w:p w:rsid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М.М. Арчибасов </w:t>
      </w:r>
    </w:p>
    <w:p w:rsid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Приложение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C3703F">
        <w:rPr>
          <w:rFonts w:ascii="Times New Roman" w:hAnsi="Times New Roman" w:cs="Times New Roman"/>
          <w:sz w:val="12"/>
          <w:szCs w:val="12"/>
        </w:rPr>
        <w:t xml:space="preserve">Представителей </w:t>
      </w:r>
    </w:p>
    <w:p w:rsid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сельского поселения Сергиевск </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C3703F">
        <w:rPr>
          <w:rFonts w:ascii="Times New Roman" w:hAnsi="Times New Roman" w:cs="Times New Roman"/>
          <w:sz w:val="12"/>
          <w:szCs w:val="12"/>
        </w:rPr>
        <w:t>района Сергиевский</w:t>
      </w:r>
    </w:p>
    <w:p w:rsidR="00C3703F" w:rsidRPr="00C3703F" w:rsidRDefault="00C3703F" w:rsidP="00C3703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22.03.2021 года</w:t>
      </w: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C3703F">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1. Общие положения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определяет:</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часть территории сельского поселения Сергиевск муниципального района Сергиевский Самарской области, на которой могут реализовываться инициативные проекты;</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порядок выдвижения, внесения, обсуждения, рассмотрения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порядок проведения конкурсного отбора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отдельные вопросы реализации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Сергиевск муниципального  района Сергиевский Самарской области (далее - муниципальное образование)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1.2. Инициативные проекты вносятся в Администрацию сельского поселения Сергиевск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составу сведений, которые должны содержать инициативные проекты;</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p>
    <w:p w:rsidR="00C3703F" w:rsidRPr="00C3703F" w:rsidRDefault="00C3703F" w:rsidP="00C3703F">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C3703F">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C3703F">
        <w:rPr>
          <w:rFonts w:ascii="Times New Roman" w:hAnsi="Times New Roman" w:cs="Times New Roman"/>
          <w:sz w:val="12"/>
          <w:szCs w:val="12"/>
        </w:rPr>
        <w:t>муниципального образования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2.2.Инициативный проект должен содержать следующие сведения: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6) планируемые сроки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lastRenderedPageBreak/>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1) обсуждения инициативного проекта;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3) целесообразности реализации инициативного проекта;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6) признание инициативного проекта не прошедшим конкурсный отбор.</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lastRenderedPageBreak/>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C3703F" w:rsidRPr="00C3703F" w:rsidRDefault="00C3703F" w:rsidP="007A73C1">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sidR="007A73C1">
        <w:rPr>
          <w:rFonts w:ascii="Times New Roman" w:hAnsi="Times New Roman" w:cs="Times New Roman"/>
          <w:sz w:val="12"/>
          <w:szCs w:val="12"/>
        </w:rPr>
        <w:t>ммуникационной сети «Интернет».</w:t>
      </w:r>
    </w:p>
    <w:p w:rsidR="00C3703F" w:rsidRPr="00C3703F" w:rsidRDefault="00C3703F" w:rsidP="007A73C1">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3. Порядок проведения конкурсного отбора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Сергиевск муниципального района Сергиевский Самарской области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Конкурсную комиссию возглавляет Глава муниципального образования или заместитель Главы муниципального образования.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Число членов конкурсной комиссии должно составлять не менее 5 человек.</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3.6. Основными функциями конкурсной комиссии являются: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определение победителей конкурса.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3.10. Председатель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организует работу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председательствует на заседаниях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определяет время, место и дату заседания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осуществляет контроль за реализацией принятых конкурсной комиссией решений.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3.12. Секретарь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подготавливает материалы к заседанию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ведет и оформляет протоколы заседаний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lastRenderedPageBreak/>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3.20. Критериями конкурсного отбора инициативных проектов являются: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К1i = 40 * ДУНi/20,</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где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Общее количество баллов по критерию К2 определяется по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К2i = Киуi + Ктуi,</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где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w:t>
      </w:r>
      <w:r w:rsidRPr="00C3703F">
        <w:rPr>
          <w:rFonts w:ascii="Times New Roman" w:hAnsi="Times New Roman" w:cs="Times New Roman"/>
          <w:sz w:val="12"/>
          <w:szCs w:val="12"/>
        </w:rPr>
        <w:lastRenderedPageBreak/>
        <w:t xml:space="preserve">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lang w:val="en-US"/>
        </w:rPr>
      </w:pPr>
      <w:r w:rsidRPr="00C3703F">
        <w:rPr>
          <w:rFonts w:ascii="Times New Roman" w:hAnsi="Times New Roman" w:cs="Times New Roman"/>
          <w:sz w:val="12"/>
          <w:szCs w:val="12"/>
        </w:rPr>
        <w:t>К</w:t>
      </w:r>
      <w:r w:rsidRPr="00C3703F">
        <w:rPr>
          <w:rFonts w:ascii="Times New Roman" w:hAnsi="Times New Roman" w:cs="Times New Roman"/>
          <w:sz w:val="12"/>
          <w:szCs w:val="12"/>
          <w:lang w:val="en-US"/>
        </w:rPr>
        <w:t xml:space="preserve">3i = 10 / </w:t>
      </w:r>
      <w:r w:rsidRPr="00C3703F">
        <w:rPr>
          <w:rFonts w:ascii="Times New Roman" w:hAnsi="Times New Roman" w:cs="Times New Roman"/>
          <w:sz w:val="12"/>
          <w:szCs w:val="12"/>
        </w:rPr>
        <w:t>КБмкд</w:t>
      </w:r>
      <w:r w:rsidRPr="00C3703F">
        <w:rPr>
          <w:rFonts w:ascii="Times New Roman" w:hAnsi="Times New Roman" w:cs="Times New Roman"/>
          <w:sz w:val="12"/>
          <w:szCs w:val="12"/>
          <w:lang w:val="en-US"/>
        </w:rPr>
        <w:t xml:space="preserve">(max) * </w:t>
      </w:r>
      <w:r w:rsidRPr="00C3703F">
        <w:rPr>
          <w:rFonts w:ascii="Times New Roman" w:hAnsi="Times New Roman" w:cs="Times New Roman"/>
          <w:sz w:val="12"/>
          <w:szCs w:val="12"/>
        </w:rPr>
        <w:t>КБмкд</w:t>
      </w:r>
      <w:r w:rsidRPr="00C3703F">
        <w:rPr>
          <w:rFonts w:ascii="Times New Roman" w:hAnsi="Times New Roman" w:cs="Times New Roman"/>
          <w:sz w:val="12"/>
          <w:szCs w:val="12"/>
          <w:lang w:val="en-US"/>
        </w:rPr>
        <w:t>(i),</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где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lang w:val="en-US"/>
        </w:rPr>
      </w:pPr>
      <w:r w:rsidRPr="00C3703F">
        <w:rPr>
          <w:rFonts w:ascii="Times New Roman" w:hAnsi="Times New Roman" w:cs="Times New Roman"/>
          <w:sz w:val="12"/>
          <w:szCs w:val="12"/>
        </w:rPr>
        <w:t>К</w:t>
      </w:r>
      <w:r w:rsidRPr="00C3703F">
        <w:rPr>
          <w:rFonts w:ascii="Times New Roman" w:hAnsi="Times New Roman" w:cs="Times New Roman"/>
          <w:sz w:val="12"/>
          <w:szCs w:val="12"/>
          <w:lang w:val="en-US"/>
        </w:rPr>
        <w:t xml:space="preserve">4i = 10 * </w:t>
      </w:r>
      <w:r w:rsidRPr="00C3703F">
        <w:rPr>
          <w:rFonts w:ascii="Times New Roman" w:hAnsi="Times New Roman" w:cs="Times New Roman"/>
          <w:sz w:val="12"/>
          <w:szCs w:val="12"/>
        </w:rPr>
        <w:t>КБподд</w:t>
      </w:r>
      <w:r w:rsidRPr="00C3703F">
        <w:rPr>
          <w:rFonts w:ascii="Times New Roman" w:hAnsi="Times New Roman" w:cs="Times New Roman"/>
          <w:sz w:val="12"/>
          <w:szCs w:val="12"/>
          <w:lang w:val="en-US"/>
        </w:rPr>
        <w:t xml:space="preserve">(i) / </w:t>
      </w:r>
      <w:r w:rsidRPr="00C3703F">
        <w:rPr>
          <w:rFonts w:ascii="Times New Roman" w:hAnsi="Times New Roman" w:cs="Times New Roman"/>
          <w:sz w:val="12"/>
          <w:szCs w:val="12"/>
        </w:rPr>
        <w:t>КБмкд</w:t>
      </w:r>
      <w:r w:rsidRPr="00C3703F">
        <w:rPr>
          <w:rFonts w:ascii="Times New Roman" w:hAnsi="Times New Roman" w:cs="Times New Roman"/>
          <w:sz w:val="12"/>
          <w:szCs w:val="12"/>
          <w:lang w:val="en-US"/>
        </w:rPr>
        <w:t>(i),</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где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lang w:val="en-US"/>
        </w:rPr>
      </w:pPr>
      <w:r w:rsidRPr="00C3703F">
        <w:rPr>
          <w:rFonts w:ascii="Times New Roman" w:hAnsi="Times New Roman" w:cs="Times New Roman"/>
          <w:sz w:val="12"/>
          <w:szCs w:val="12"/>
        </w:rPr>
        <w:t>ОП</w:t>
      </w:r>
      <w:r w:rsidRPr="00C3703F">
        <w:rPr>
          <w:rFonts w:ascii="Times New Roman" w:hAnsi="Times New Roman" w:cs="Times New Roman"/>
          <w:sz w:val="12"/>
          <w:szCs w:val="12"/>
          <w:lang w:val="en-US"/>
        </w:rPr>
        <w:t>i=K1i + K2i + K3i + K4i,</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где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ОПi - общее количество баллов, полученных инициативным проектом;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ОПi=K1i + K2i + K3i.</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C3703F" w:rsidRPr="00C3703F" w:rsidRDefault="00C3703F" w:rsidP="007A73C1">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sidR="007A73C1">
        <w:rPr>
          <w:rFonts w:ascii="Times New Roman" w:hAnsi="Times New Roman" w:cs="Times New Roman"/>
          <w:sz w:val="12"/>
          <w:szCs w:val="12"/>
        </w:rPr>
        <w:t>иципального образования раньше.</w:t>
      </w:r>
    </w:p>
    <w:p w:rsidR="00C3703F" w:rsidRPr="00C3703F" w:rsidRDefault="00C3703F" w:rsidP="007A73C1">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4. Р</w:t>
      </w:r>
      <w:r w:rsidR="007A73C1">
        <w:rPr>
          <w:rFonts w:ascii="Times New Roman" w:hAnsi="Times New Roman" w:cs="Times New Roman"/>
          <w:sz w:val="12"/>
          <w:szCs w:val="12"/>
        </w:rPr>
        <w:t>еализация инициативных проектов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lastRenderedPageBreak/>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C3703F" w:rsidRPr="00C3703F" w:rsidRDefault="00C3703F" w:rsidP="007A73C1">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sidR="007A73C1">
        <w:rPr>
          <w:rFonts w:ascii="Times New Roman" w:hAnsi="Times New Roman" w:cs="Times New Roman"/>
          <w:sz w:val="12"/>
          <w:szCs w:val="12"/>
        </w:rPr>
        <w:t xml:space="preserve">ацию инициативного проекта.    </w:t>
      </w:r>
    </w:p>
    <w:p w:rsidR="00C3703F" w:rsidRPr="00C3703F" w:rsidRDefault="00C3703F" w:rsidP="007A73C1">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Приложение</w:t>
      </w:r>
    </w:p>
    <w:p w:rsidR="00C3703F" w:rsidRPr="00C3703F" w:rsidRDefault="007A73C1" w:rsidP="007A73C1">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00C3703F" w:rsidRPr="00C3703F">
        <w:rPr>
          <w:rFonts w:ascii="Times New Roman" w:hAnsi="Times New Roman" w:cs="Times New Roman"/>
          <w:sz w:val="12"/>
          <w:szCs w:val="12"/>
        </w:rPr>
        <w:t xml:space="preserve">«Об инициировании и реализации </w:t>
      </w:r>
    </w:p>
    <w:p w:rsidR="00C3703F" w:rsidRPr="00C3703F" w:rsidRDefault="00C3703F" w:rsidP="007A73C1">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инициативных проектов  </w:t>
      </w:r>
    </w:p>
    <w:p w:rsidR="00C3703F" w:rsidRPr="00C3703F" w:rsidRDefault="00C3703F" w:rsidP="007A73C1">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на территории сельского поселения Сергиевск </w:t>
      </w:r>
    </w:p>
    <w:p w:rsidR="00C3703F" w:rsidRPr="00C3703F" w:rsidRDefault="00C3703F" w:rsidP="007A73C1">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муниципального района Сергиевский</w:t>
      </w:r>
    </w:p>
    <w:p w:rsidR="00C3703F" w:rsidRPr="00C3703F" w:rsidRDefault="00C3703F" w:rsidP="007A73C1">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Самарской области»</w:t>
      </w:r>
    </w:p>
    <w:p w:rsidR="00C3703F" w:rsidRPr="00C3703F" w:rsidRDefault="00C3703F" w:rsidP="007A73C1">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СОГЛАСИЕ</w:t>
      </w:r>
    </w:p>
    <w:p w:rsidR="00C3703F" w:rsidRPr="00C3703F" w:rsidRDefault="00C3703F" w:rsidP="007A73C1">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н</w:t>
      </w:r>
      <w:r w:rsidR="007A73C1">
        <w:rPr>
          <w:rFonts w:ascii="Times New Roman" w:hAnsi="Times New Roman" w:cs="Times New Roman"/>
          <w:sz w:val="12"/>
          <w:szCs w:val="12"/>
        </w:rPr>
        <w:t>а обработку персональных данных</w:t>
      </w:r>
    </w:p>
    <w:p w:rsidR="00C3703F" w:rsidRPr="00C3703F" w:rsidRDefault="00C3703F" w:rsidP="007A73C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Я,</w:t>
      </w:r>
      <w:r w:rsidRPr="00C3703F">
        <w:rPr>
          <w:rFonts w:ascii="Times New Roman" w:hAnsi="Times New Roman" w:cs="Times New Roman"/>
          <w:sz w:val="12"/>
          <w:szCs w:val="12"/>
        </w:rPr>
        <w:tab/>
        <w:t>,</w:t>
      </w:r>
    </w:p>
    <w:p w:rsidR="00C3703F" w:rsidRPr="00C3703F" w:rsidRDefault="00C3703F" w:rsidP="007A73C1">
      <w:pP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(фамилия, имя, отчество лица, дающего согласие на обработку персональных данных)</w:t>
      </w:r>
    </w:p>
    <w:p w:rsidR="00C3703F" w:rsidRPr="00C3703F" w:rsidRDefault="007A73C1" w:rsidP="007A73C1">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00C3703F" w:rsidRPr="00C3703F">
        <w:rPr>
          <w:rFonts w:ascii="Times New Roman" w:hAnsi="Times New Roman" w:cs="Times New Roman"/>
          <w:sz w:val="12"/>
          <w:szCs w:val="12"/>
        </w:rPr>
        <w:t>,</w:t>
      </w:r>
    </w:p>
    <w:p w:rsidR="007A73C1" w:rsidRDefault="007A73C1" w:rsidP="00C3703F">
      <w:pPr>
        <w:autoSpaceDE w:val="0"/>
        <w:autoSpaceDN w:val="0"/>
        <w:adjustRightInd w:val="0"/>
        <w:spacing w:after="0" w:line="240" w:lineRule="auto"/>
        <w:ind w:firstLine="284"/>
        <w:jc w:val="both"/>
        <w:rPr>
          <w:rFonts w:ascii="Times New Roman" w:hAnsi="Times New Roman" w:cs="Times New Roman"/>
          <w:sz w:val="12"/>
          <w:szCs w:val="12"/>
        </w:rPr>
      </w:pPr>
    </w:p>
    <w:p w:rsidR="00C3703F" w:rsidRPr="00C3703F" w:rsidRDefault="00C3703F" w:rsidP="007A73C1">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C3703F">
        <w:rPr>
          <w:rFonts w:ascii="Times New Roman" w:hAnsi="Times New Roman" w:cs="Times New Roman"/>
          <w:sz w:val="12"/>
          <w:szCs w:val="12"/>
        </w:rPr>
        <w:t>(кем и когда выдан)</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___________муниципального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C3703F" w:rsidRPr="00C3703F" w:rsidRDefault="00C3703F" w:rsidP="007A73C1">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Сергиевск муниципального района Сергиевский  Самарской области».</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Настоящее согласие действует до момента достижения цели обработки.</w:t>
      </w:r>
    </w:p>
    <w:p w:rsidR="00C3703F" w:rsidRPr="00C3703F" w:rsidRDefault="00C3703F" w:rsidP="007A73C1">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Сергиевск муниципального района Сергиевский Самарской области  письменного сообщения об указанн</w:t>
      </w:r>
      <w:r w:rsidR="007A73C1">
        <w:rPr>
          <w:rFonts w:ascii="Times New Roman" w:hAnsi="Times New Roman" w:cs="Times New Roman"/>
          <w:sz w:val="12"/>
          <w:szCs w:val="12"/>
        </w:rPr>
        <w:t>ом отзыве в произвольной форме.</w:t>
      </w:r>
    </w:p>
    <w:p w:rsidR="00C3703F" w:rsidRPr="00C3703F" w:rsidRDefault="00C3703F" w:rsidP="00C3703F">
      <w:pPr>
        <w:autoSpaceDE w:val="0"/>
        <w:autoSpaceDN w:val="0"/>
        <w:adjustRightInd w:val="0"/>
        <w:spacing w:after="0" w:line="240" w:lineRule="auto"/>
        <w:ind w:firstLine="284"/>
        <w:jc w:val="both"/>
        <w:rPr>
          <w:rFonts w:ascii="Times New Roman" w:hAnsi="Times New Roman" w:cs="Times New Roman"/>
          <w:sz w:val="12"/>
          <w:szCs w:val="12"/>
        </w:rPr>
      </w:pPr>
      <w:r w:rsidRPr="00C3703F">
        <w:rPr>
          <w:rFonts w:ascii="Times New Roman" w:hAnsi="Times New Roman" w:cs="Times New Roman"/>
          <w:sz w:val="12"/>
          <w:szCs w:val="12"/>
        </w:rPr>
        <w:t>"___" _________ 20___ г.</w:t>
      </w:r>
      <w:r w:rsidRPr="00C3703F">
        <w:rPr>
          <w:rFonts w:ascii="Times New Roman" w:hAnsi="Times New Roman" w:cs="Times New Roman"/>
          <w:sz w:val="12"/>
          <w:szCs w:val="12"/>
        </w:rPr>
        <w:tab/>
      </w:r>
      <w:r w:rsidRPr="00C3703F">
        <w:rPr>
          <w:rFonts w:ascii="Times New Roman" w:hAnsi="Times New Roman" w:cs="Times New Roman"/>
          <w:sz w:val="12"/>
          <w:szCs w:val="12"/>
        </w:rPr>
        <w:tab/>
        <w:t>/</w:t>
      </w:r>
      <w:r w:rsidRPr="00C3703F">
        <w:rPr>
          <w:rFonts w:ascii="Times New Roman" w:hAnsi="Times New Roman" w:cs="Times New Roman"/>
          <w:sz w:val="12"/>
          <w:szCs w:val="12"/>
        </w:rPr>
        <w:tab/>
        <w:t>/</w:t>
      </w:r>
    </w:p>
    <w:p w:rsidR="00C3703F" w:rsidRDefault="007A73C1" w:rsidP="00C3703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C3703F">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C3703F" w:rsidRPr="00C3703F">
        <w:rPr>
          <w:rFonts w:ascii="Times New Roman" w:hAnsi="Times New Roman" w:cs="Times New Roman"/>
          <w:sz w:val="12"/>
          <w:szCs w:val="12"/>
        </w:rPr>
        <w:t>(расшифровка подписи)</w:t>
      </w:r>
    </w:p>
    <w:p w:rsidR="00292DC3" w:rsidRDefault="00292DC3" w:rsidP="00C3703F">
      <w:pPr>
        <w:autoSpaceDE w:val="0"/>
        <w:autoSpaceDN w:val="0"/>
        <w:adjustRightInd w:val="0"/>
        <w:spacing w:after="0" w:line="240" w:lineRule="auto"/>
        <w:ind w:firstLine="284"/>
        <w:jc w:val="both"/>
        <w:rPr>
          <w:rFonts w:ascii="Times New Roman" w:hAnsi="Times New Roman" w:cs="Times New Roman"/>
          <w:sz w:val="12"/>
          <w:szCs w:val="12"/>
        </w:rPr>
      </w:pP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РЕШЕНИЕ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 «19»  марта  2021г.                                                                                   </w:t>
      </w:r>
      <w:r>
        <w:rPr>
          <w:rFonts w:ascii="Times New Roman" w:hAnsi="Times New Roman" w:cs="Times New Roman"/>
          <w:sz w:val="12"/>
          <w:szCs w:val="12"/>
        </w:rPr>
        <w:t xml:space="preserve">                                                                                                                  № 10  </w:t>
      </w: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Принято Собранием  представителей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сельского поселения Серноводск</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муниципального района Сергиевский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Самарской области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w:t>
      </w:r>
      <w:r>
        <w:rPr>
          <w:rFonts w:ascii="Times New Roman" w:hAnsi="Times New Roman" w:cs="Times New Roman"/>
          <w:sz w:val="12"/>
          <w:szCs w:val="12"/>
        </w:rPr>
        <w:t xml:space="preserve">ергиевский Самарской области, </w:t>
      </w:r>
      <w:r w:rsidRPr="00292DC3">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РЕШИЛО:</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2DC3">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Опубликовать настоящее Решение в газете «Сергиевский вестник».</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Настоящее Решение вступает в силу со дня его официального опубликования.</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Председатель </w:t>
      </w:r>
      <w:r w:rsidRPr="00292DC3">
        <w:rPr>
          <w:rFonts w:ascii="Times New Roman" w:hAnsi="Times New Roman" w:cs="Times New Roman"/>
          <w:sz w:val="12"/>
          <w:szCs w:val="12"/>
        </w:rPr>
        <w:t>Собрания Представителей</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сельского поселения Серноводск </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муниципального района Сергиевский</w:t>
      </w:r>
    </w:p>
    <w:p w:rsid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Самарской области                        </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     </w:t>
      </w:r>
      <w:r>
        <w:rPr>
          <w:rFonts w:ascii="Times New Roman" w:hAnsi="Times New Roman" w:cs="Times New Roman"/>
          <w:sz w:val="12"/>
          <w:szCs w:val="12"/>
        </w:rPr>
        <w:t xml:space="preserve">               </w:t>
      </w:r>
      <w:r>
        <w:rPr>
          <w:rFonts w:ascii="Times New Roman" w:hAnsi="Times New Roman" w:cs="Times New Roman"/>
          <w:sz w:val="12"/>
          <w:szCs w:val="12"/>
        </w:rPr>
        <w:tab/>
        <w:t>Н.Ю. Саломасова</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Глава сельского поселения Серноводск</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муниципального района Сергиевский </w:t>
      </w:r>
    </w:p>
    <w:p w:rsid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Самарской области                              </w:t>
      </w:r>
    </w:p>
    <w:p w:rsid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                                В.В.Тулгаев</w:t>
      </w:r>
    </w:p>
    <w:p w:rsid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Приложение </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292DC3">
        <w:rPr>
          <w:rFonts w:ascii="Times New Roman" w:hAnsi="Times New Roman" w:cs="Times New Roman"/>
          <w:sz w:val="12"/>
          <w:szCs w:val="12"/>
        </w:rPr>
        <w:t xml:space="preserve">Представителей </w:t>
      </w:r>
    </w:p>
    <w:p w:rsid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сельского поселения Серноводск </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292DC3">
        <w:rPr>
          <w:rFonts w:ascii="Times New Roman" w:hAnsi="Times New Roman" w:cs="Times New Roman"/>
          <w:sz w:val="12"/>
          <w:szCs w:val="12"/>
        </w:rPr>
        <w:t>района Сергиевский</w:t>
      </w:r>
    </w:p>
    <w:p w:rsidR="00292DC3" w:rsidRPr="00292DC3" w:rsidRDefault="00292DC3" w:rsidP="00292DC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19.03.2021 года</w:t>
      </w: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292DC3">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w:t>
      </w:r>
    </w:p>
    <w:p w:rsidR="00292DC3" w:rsidRPr="00292DC3" w:rsidRDefault="00292DC3" w:rsidP="00292DC3">
      <w:pPr>
        <w:autoSpaceDE w:val="0"/>
        <w:autoSpaceDN w:val="0"/>
        <w:adjustRightInd w:val="0"/>
        <w:spacing w:after="0" w:line="240" w:lineRule="auto"/>
        <w:jc w:val="both"/>
        <w:rPr>
          <w:rFonts w:ascii="Times New Roman" w:hAnsi="Times New Roman" w:cs="Times New Roman"/>
          <w:sz w:val="12"/>
          <w:szCs w:val="12"/>
        </w:rPr>
      </w:pP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определяет:</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часть территории сельского поселения Серноводск муниципального района Сергиевский Самарской области, на которой могут реализовываться инициативные проекты;</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порядок выдвижения, внесения, обсуждения, рассмотрения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порядок проведения конкурсного отбора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отдельные вопросы реализации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Серноводск муниципального  района Сергиевский Самарской области (далее - муниципальное образование)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1.2. Инициативные проекты вносятся в Администрацию сельского поселения Серноводск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составу сведений, которые должны содержать инициативные проекты;</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2. Порядок</w:t>
      </w:r>
      <w:r>
        <w:rPr>
          <w:rFonts w:ascii="Times New Roman" w:hAnsi="Times New Roman" w:cs="Times New Roman"/>
          <w:sz w:val="12"/>
          <w:szCs w:val="12"/>
        </w:rPr>
        <w:t xml:space="preserve"> выдвижения, внесения </w:t>
      </w:r>
      <w:r w:rsidRPr="00292DC3">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292DC3">
        <w:rPr>
          <w:rFonts w:ascii="Times New Roman" w:hAnsi="Times New Roman" w:cs="Times New Roman"/>
          <w:sz w:val="12"/>
          <w:szCs w:val="12"/>
        </w:rPr>
        <w:t>муниципального образования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2.2.Инициативный проект должен содержать следующие сведения: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6) планируемые сроки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lastRenderedPageBreak/>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1) обсуждения инициативного проекта;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3) целесообразности реализации инициативного проекта;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6) признание инициативного проекта не прошедшим конкурсный отбор.</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lastRenderedPageBreak/>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292DC3" w:rsidRPr="00292DC3" w:rsidRDefault="00292DC3" w:rsidP="00292DC3">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Серноводск муниципального района Сергиевский Самарской области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Конкурсную комиссию возглавляет Глава муниципального образования или заместитель Главы муниципального образования.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Число членов конкурсной комиссии должно составлять не менее 5 человек.</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3.6. Основными функциями конкурсной комиссии являются: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определение победителей конкурса.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3.10. Председатель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организует работу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председательствует на заседаниях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определяет время, место и дату заседания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осуществляет контроль за реализацией принятых конкурсной комиссией решений.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3.12. Секретарь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подготавливает материалы к заседанию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ведет и оформляет протоколы заседаний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lastRenderedPageBreak/>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3.20. Критериями конкурсного отбора инициативных проектов являются: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К1i = 40 * ДУНi/20,</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где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Общее количество баллов по критерию К2 определяется по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К2i = Киуi + Ктуi,</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где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lastRenderedPageBreak/>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lang w:val="en-US"/>
        </w:rPr>
      </w:pPr>
      <w:r w:rsidRPr="00292DC3">
        <w:rPr>
          <w:rFonts w:ascii="Times New Roman" w:hAnsi="Times New Roman" w:cs="Times New Roman"/>
          <w:sz w:val="12"/>
          <w:szCs w:val="12"/>
        </w:rPr>
        <w:t>К</w:t>
      </w:r>
      <w:r w:rsidRPr="00292DC3">
        <w:rPr>
          <w:rFonts w:ascii="Times New Roman" w:hAnsi="Times New Roman" w:cs="Times New Roman"/>
          <w:sz w:val="12"/>
          <w:szCs w:val="12"/>
          <w:lang w:val="en-US"/>
        </w:rPr>
        <w:t xml:space="preserve">3i = 10 / </w:t>
      </w:r>
      <w:r w:rsidRPr="00292DC3">
        <w:rPr>
          <w:rFonts w:ascii="Times New Roman" w:hAnsi="Times New Roman" w:cs="Times New Roman"/>
          <w:sz w:val="12"/>
          <w:szCs w:val="12"/>
        </w:rPr>
        <w:t>КБмкд</w:t>
      </w:r>
      <w:r w:rsidRPr="00292DC3">
        <w:rPr>
          <w:rFonts w:ascii="Times New Roman" w:hAnsi="Times New Roman" w:cs="Times New Roman"/>
          <w:sz w:val="12"/>
          <w:szCs w:val="12"/>
          <w:lang w:val="en-US"/>
        </w:rPr>
        <w:t xml:space="preserve">(max) * </w:t>
      </w:r>
      <w:r w:rsidRPr="00292DC3">
        <w:rPr>
          <w:rFonts w:ascii="Times New Roman" w:hAnsi="Times New Roman" w:cs="Times New Roman"/>
          <w:sz w:val="12"/>
          <w:szCs w:val="12"/>
        </w:rPr>
        <w:t>КБмкд</w:t>
      </w:r>
      <w:r w:rsidRPr="00292DC3">
        <w:rPr>
          <w:rFonts w:ascii="Times New Roman" w:hAnsi="Times New Roman" w:cs="Times New Roman"/>
          <w:sz w:val="12"/>
          <w:szCs w:val="12"/>
          <w:lang w:val="en-US"/>
        </w:rPr>
        <w:t>(i),</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где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lang w:val="en-US"/>
        </w:rPr>
      </w:pPr>
      <w:r w:rsidRPr="00292DC3">
        <w:rPr>
          <w:rFonts w:ascii="Times New Roman" w:hAnsi="Times New Roman" w:cs="Times New Roman"/>
          <w:sz w:val="12"/>
          <w:szCs w:val="12"/>
        </w:rPr>
        <w:t>К</w:t>
      </w:r>
      <w:r w:rsidRPr="00292DC3">
        <w:rPr>
          <w:rFonts w:ascii="Times New Roman" w:hAnsi="Times New Roman" w:cs="Times New Roman"/>
          <w:sz w:val="12"/>
          <w:szCs w:val="12"/>
          <w:lang w:val="en-US"/>
        </w:rPr>
        <w:t xml:space="preserve">4i = 10 * </w:t>
      </w:r>
      <w:r w:rsidRPr="00292DC3">
        <w:rPr>
          <w:rFonts w:ascii="Times New Roman" w:hAnsi="Times New Roman" w:cs="Times New Roman"/>
          <w:sz w:val="12"/>
          <w:szCs w:val="12"/>
        </w:rPr>
        <w:t>КБподд</w:t>
      </w:r>
      <w:r w:rsidRPr="00292DC3">
        <w:rPr>
          <w:rFonts w:ascii="Times New Roman" w:hAnsi="Times New Roman" w:cs="Times New Roman"/>
          <w:sz w:val="12"/>
          <w:szCs w:val="12"/>
          <w:lang w:val="en-US"/>
        </w:rPr>
        <w:t xml:space="preserve">(i) / </w:t>
      </w:r>
      <w:r w:rsidRPr="00292DC3">
        <w:rPr>
          <w:rFonts w:ascii="Times New Roman" w:hAnsi="Times New Roman" w:cs="Times New Roman"/>
          <w:sz w:val="12"/>
          <w:szCs w:val="12"/>
        </w:rPr>
        <w:t>КБмкд</w:t>
      </w:r>
      <w:r w:rsidRPr="00292DC3">
        <w:rPr>
          <w:rFonts w:ascii="Times New Roman" w:hAnsi="Times New Roman" w:cs="Times New Roman"/>
          <w:sz w:val="12"/>
          <w:szCs w:val="12"/>
          <w:lang w:val="en-US"/>
        </w:rPr>
        <w:t>(i),</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где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lang w:val="en-US"/>
        </w:rPr>
      </w:pPr>
      <w:r w:rsidRPr="00292DC3">
        <w:rPr>
          <w:rFonts w:ascii="Times New Roman" w:hAnsi="Times New Roman" w:cs="Times New Roman"/>
          <w:sz w:val="12"/>
          <w:szCs w:val="12"/>
        </w:rPr>
        <w:t>ОП</w:t>
      </w:r>
      <w:r w:rsidRPr="00292DC3">
        <w:rPr>
          <w:rFonts w:ascii="Times New Roman" w:hAnsi="Times New Roman" w:cs="Times New Roman"/>
          <w:sz w:val="12"/>
          <w:szCs w:val="12"/>
          <w:lang w:val="en-US"/>
        </w:rPr>
        <w:t>i=K1i + K2i + K3i + K4i,</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где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ОПi - общее количество баллов, полученных инициативным проектом;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ОПi=K1i + K2i + K3i.</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292DC3" w:rsidRPr="00292DC3" w:rsidRDefault="00292DC3" w:rsidP="00807CC7">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w:t>
      </w:r>
      <w:r w:rsidR="00807CC7">
        <w:rPr>
          <w:rFonts w:ascii="Times New Roman" w:hAnsi="Times New Roman" w:cs="Times New Roman"/>
          <w:sz w:val="12"/>
          <w:szCs w:val="12"/>
        </w:rPr>
        <w:t>вания раньше.</w:t>
      </w:r>
    </w:p>
    <w:p w:rsidR="00292DC3" w:rsidRPr="00292DC3" w:rsidRDefault="00292DC3" w:rsidP="00807CC7">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4. Р</w:t>
      </w:r>
      <w:r w:rsidR="00807CC7">
        <w:rPr>
          <w:rFonts w:ascii="Times New Roman" w:hAnsi="Times New Roman" w:cs="Times New Roman"/>
          <w:sz w:val="12"/>
          <w:szCs w:val="12"/>
        </w:rPr>
        <w:t>еализация инициативных проектов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lastRenderedPageBreak/>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292DC3" w:rsidRPr="00292DC3" w:rsidRDefault="00292DC3" w:rsidP="00807CC7">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sidR="00807CC7">
        <w:rPr>
          <w:rFonts w:ascii="Times New Roman" w:hAnsi="Times New Roman" w:cs="Times New Roman"/>
          <w:sz w:val="12"/>
          <w:szCs w:val="12"/>
        </w:rPr>
        <w:t xml:space="preserve">ацию инициативного проекта.    </w:t>
      </w:r>
    </w:p>
    <w:p w:rsidR="00292DC3" w:rsidRPr="00292DC3" w:rsidRDefault="00292DC3" w:rsidP="00807CC7">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Приложение</w:t>
      </w:r>
    </w:p>
    <w:p w:rsidR="00292DC3" w:rsidRPr="00292DC3"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00292DC3" w:rsidRPr="00292DC3">
        <w:rPr>
          <w:rFonts w:ascii="Times New Roman" w:hAnsi="Times New Roman" w:cs="Times New Roman"/>
          <w:sz w:val="12"/>
          <w:szCs w:val="12"/>
        </w:rPr>
        <w:t xml:space="preserve">«Об инициировании и реализации </w:t>
      </w:r>
    </w:p>
    <w:p w:rsidR="00292DC3" w:rsidRPr="00292DC3" w:rsidRDefault="00292DC3" w:rsidP="00807CC7">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инициативных проектов  </w:t>
      </w:r>
    </w:p>
    <w:p w:rsidR="00292DC3" w:rsidRPr="00292DC3" w:rsidRDefault="00292DC3" w:rsidP="00807CC7">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на территории сельского поселения Серноводск  </w:t>
      </w:r>
    </w:p>
    <w:p w:rsidR="00292DC3" w:rsidRPr="00292DC3" w:rsidRDefault="00292DC3" w:rsidP="00807CC7">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 муниципального района Сергиевский</w:t>
      </w:r>
    </w:p>
    <w:p w:rsidR="00292DC3" w:rsidRPr="00292DC3" w:rsidRDefault="00292DC3" w:rsidP="00807CC7">
      <w:pP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 xml:space="preserve"> Самарской области»</w:t>
      </w:r>
    </w:p>
    <w:p w:rsidR="00292DC3" w:rsidRPr="00292DC3" w:rsidRDefault="00292DC3" w:rsidP="00807CC7">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СОГЛАСИЕ</w:t>
      </w:r>
    </w:p>
    <w:p w:rsidR="00292DC3" w:rsidRPr="00292DC3" w:rsidRDefault="00292DC3" w:rsidP="00807CC7">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н</w:t>
      </w:r>
      <w:r w:rsidR="00807CC7">
        <w:rPr>
          <w:rFonts w:ascii="Times New Roman" w:hAnsi="Times New Roman" w:cs="Times New Roman"/>
          <w:sz w:val="12"/>
          <w:szCs w:val="12"/>
        </w:rPr>
        <w:t>а обработку персональных данных</w:t>
      </w:r>
    </w:p>
    <w:p w:rsidR="00292DC3" w:rsidRPr="00292DC3" w:rsidRDefault="00292DC3" w:rsidP="00807C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Я,</w:t>
      </w:r>
      <w:r w:rsidRPr="00292DC3">
        <w:rPr>
          <w:rFonts w:ascii="Times New Roman" w:hAnsi="Times New Roman" w:cs="Times New Roman"/>
          <w:sz w:val="12"/>
          <w:szCs w:val="12"/>
        </w:rPr>
        <w:tab/>
        <w:t>,</w:t>
      </w:r>
    </w:p>
    <w:p w:rsidR="00292DC3" w:rsidRPr="00292DC3" w:rsidRDefault="00292DC3" w:rsidP="00807CC7">
      <w:pP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(фамилия, имя, отчество лица, дающего согласие на обработку персональных данных)</w:t>
      </w:r>
    </w:p>
    <w:p w:rsidR="00292DC3" w:rsidRPr="00292DC3" w:rsidRDefault="00292DC3" w:rsidP="00807C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з</w:t>
      </w:r>
      <w:r w:rsidR="00807CC7">
        <w:rPr>
          <w:rFonts w:ascii="Times New Roman" w:hAnsi="Times New Roman" w:cs="Times New Roman"/>
          <w:sz w:val="12"/>
          <w:szCs w:val="12"/>
        </w:rPr>
        <w:t xml:space="preserve">арегистрированный(ая) по  </w:t>
      </w:r>
      <w:r w:rsidR="00807CC7">
        <w:rPr>
          <w:rFonts w:ascii="Times New Roman" w:hAnsi="Times New Roman" w:cs="Times New Roman"/>
          <w:sz w:val="12"/>
          <w:szCs w:val="12"/>
        </w:rPr>
        <w:tab/>
        <w:t>,</w:t>
      </w:r>
      <w:r w:rsidR="00807CC7">
        <w:rPr>
          <w:rFonts w:ascii="Times New Roman" w:hAnsi="Times New Roman" w:cs="Times New Roman"/>
          <w:sz w:val="12"/>
          <w:szCs w:val="12"/>
        </w:rPr>
        <w:tab/>
        <w:t>паспорт серия</w:t>
      </w:r>
      <w:r w:rsidR="00807CC7">
        <w:rPr>
          <w:rFonts w:ascii="Times New Roman" w:hAnsi="Times New Roman" w:cs="Times New Roman"/>
          <w:sz w:val="12"/>
          <w:szCs w:val="12"/>
        </w:rPr>
        <w:tab/>
        <w:t>N</w:t>
      </w:r>
      <w:r w:rsidR="00807CC7">
        <w:rPr>
          <w:rFonts w:ascii="Times New Roman" w:hAnsi="Times New Roman" w:cs="Times New Roman"/>
          <w:sz w:val="12"/>
          <w:szCs w:val="12"/>
        </w:rPr>
        <w:tab/>
      </w:r>
      <w:r w:rsidR="00807CC7">
        <w:rPr>
          <w:rFonts w:ascii="Times New Roman" w:hAnsi="Times New Roman" w:cs="Times New Roman"/>
          <w:sz w:val="12"/>
          <w:szCs w:val="12"/>
        </w:rPr>
        <w:tab/>
        <w:t>выдан</w:t>
      </w:r>
      <w:r w:rsidR="00807CC7">
        <w:rPr>
          <w:rFonts w:ascii="Times New Roman" w:hAnsi="Times New Roman" w:cs="Times New Roman"/>
          <w:sz w:val="12"/>
          <w:szCs w:val="12"/>
        </w:rPr>
        <w:tab/>
      </w:r>
      <w:r w:rsidRPr="00292DC3">
        <w:rPr>
          <w:rFonts w:ascii="Times New Roman" w:hAnsi="Times New Roman" w:cs="Times New Roman"/>
          <w:sz w:val="12"/>
          <w:szCs w:val="12"/>
        </w:rPr>
        <w:t>,</w:t>
      </w:r>
    </w:p>
    <w:p w:rsidR="00807CC7" w:rsidRDefault="00807CC7" w:rsidP="00292DC3">
      <w:pPr>
        <w:autoSpaceDE w:val="0"/>
        <w:autoSpaceDN w:val="0"/>
        <w:adjustRightInd w:val="0"/>
        <w:spacing w:after="0" w:line="240" w:lineRule="auto"/>
        <w:ind w:firstLine="284"/>
        <w:jc w:val="both"/>
        <w:rPr>
          <w:rFonts w:ascii="Times New Roman" w:hAnsi="Times New Roman" w:cs="Times New Roman"/>
          <w:sz w:val="12"/>
          <w:szCs w:val="12"/>
        </w:rPr>
      </w:pPr>
    </w:p>
    <w:p w:rsidR="00292DC3" w:rsidRPr="00292DC3" w:rsidRDefault="00292DC3" w:rsidP="00807CC7">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92DC3">
        <w:rPr>
          <w:rFonts w:ascii="Times New Roman" w:hAnsi="Times New Roman" w:cs="Times New Roman"/>
          <w:sz w:val="12"/>
          <w:szCs w:val="12"/>
        </w:rPr>
        <w:t>(кем и когда выдан)</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Серноводск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292DC3" w:rsidRPr="00292DC3" w:rsidRDefault="00292DC3" w:rsidP="00807CC7">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292DC3">
        <w:rPr>
          <w:rFonts w:ascii="Times New Roman" w:hAnsi="Times New Roman" w:cs="Times New Roman"/>
          <w:sz w:val="12"/>
          <w:szCs w:val="12"/>
        </w:rPr>
        <w:t>,</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w:t>
      </w:r>
      <w:r w:rsidR="00807CC7">
        <w:rPr>
          <w:rFonts w:ascii="Times New Roman" w:hAnsi="Times New Roman" w:cs="Times New Roman"/>
          <w:sz w:val="12"/>
          <w:szCs w:val="12"/>
        </w:rPr>
        <w:t>ативных проектов на территории</w:t>
      </w:r>
      <w:r w:rsidRPr="00292DC3">
        <w:rPr>
          <w:rFonts w:ascii="Times New Roman" w:hAnsi="Times New Roman" w:cs="Times New Roman"/>
          <w:sz w:val="12"/>
          <w:szCs w:val="12"/>
        </w:rPr>
        <w:t xml:space="preserve"> сельского района Серноводск муниципального района Сергиевский  Самарской области».</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Настоящее согласие действует до момента достижения цели обработки.</w:t>
      </w:r>
    </w:p>
    <w:p w:rsidR="00292DC3" w:rsidRPr="00292DC3" w:rsidRDefault="00292DC3" w:rsidP="00807CC7">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Серноводск муниципального района Сергиевский Самарской области  письменного сообщения об указанн</w:t>
      </w:r>
      <w:r w:rsidR="00807CC7">
        <w:rPr>
          <w:rFonts w:ascii="Times New Roman" w:hAnsi="Times New Roman" w:cs="Times New Roman"/>
          <w:sz w:val="12"/>
          <w:szCs w:val="12"/>
        </w:rPr>
        <w:t>ом отзыве в произвольной форме.</w:t>
      </w:r>
    </w:p>
    <w:p w:rsidR="00292DC3" w:rsidRPr="00292DC3" w:rsidRDefault="00292DC3" w:rsidP="00292DC3">
      <w:pPr>
        <w:autoSpaceDE w:val="0"/>
        <w:autoSpaceDN w:val="0"/>
        <w:adjustRightInd w:val="0"/>
        <w:spacing w:after="0" w:line="240" w:lineRule="auto"/>
        <w:ind w:firstLine="284"/>
        <w:jc w:val="both"/>
        <w:rPr>
          <w:rFonts w:ascii="Times New Roman" w:hAnsi="Times New Roman" w:cs="Times New Roman"/>
          <w:sz w:val="12"/>
          <w:szCs w:val="12"/>
        </w:rPr>
      </w:pPr>
      <w:r w:rsidRPr="00292DC3">
        <w:rPr>
          <w:rFonts w:ascii="Times New Roman" w:hAnsi="Times New Roman" w:cs="Times New Roman"/>
          <w:sz w:val="12"/>
          <w:szCs w:val="12"/>
        </w:rPr>
        <w:t>"___" _________ 20___ г.</w:t>
      </w:r>
      <w:r w:rsidRPr="00292DC3">
        <w:rPr>
          <w:rFonts w:ascii="Times New Roman" w:hAnsi="Times New Roman" w:cs="Times New Roman"/>
          <w:sz w:val="12"/>
          <w:szCs w:val="12"/>
        </w:rPr>
        <w:tab/>
      </w:r>
      <w:r w:rsidRPr="00292DC3">
        <w:rPr>
          <w:rFonts w:ascii="Times New Roman" w:hAnsi="Times New Roman" w:cs="Times New Roman"/>
          <w:sz w:val="12"/>
          <w:szCs w:val="12"/>
        </w:rPr>
        <w:tab/>
        <w:t>/</w:t>
      </w:r>
      <w:r w:rsidRPr="00292DC3">
        <w:rPr>
          <w:rFonts w:ascii="Times New Roman" w:hAnsi="Times New Roman" w:cs="Times New Roman"/>
          <w:sz w:val="12"/>
          <w:szCs w:val="12"/>
        </w:rPr>
        <w:tab/>
        <w:t>/</w:t>
      </w:r>
    </w:p>
    <w:p w:rsidR="00807CC7" w:rsidRDefault="00807CC7" w:rsidP="00292DC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92DC3">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292DC3" w:rsidRPr="00292DC3">
        <w:rPr>
          <w:rFonts w:ascii="Times New Roman" w:hAnsi="Times New Roman" w:cs="Times New Roman"/>
          <w:sz w:val="12"/>
          <w:szCs w:val="12"/>
        </w:rPr>
        <w:t xml:space="preserve">(расшифровка подписи)     </w:t>
      </w:r>
    </w:p>
    <w:p w:rsidR="00807CC7" w:rsidRDefault="00807CC7" w:rsidP="00292DC3">
      <w:pPr>
        <w:autoSpaceDE w:val="0"/>
        <w:autoSpaceDN w:val="0"/>
        <w:adjustRightInd w:val="0"/>
        <w:spacing w:after="0" w:line="240" w:lineRule="auto"/>
        <w:ind w:firstLine="284"/>
        <w:jc w:val="both"/>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РЕШЕНИЕ</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«19»  марта  2021г.                                                                                    </w:t>
      </w:r>
      <w:r>
        <w:rPr>
          <w:rFonts w:ascii="Times New Roman" w:hAnsi="Times New Roman" w:cs="Times New Roman"/>
          <w:sz w:val="12"/>
          <w:szCs w:val="12"/>
        </w:rPr>
        <w:t xml:space="preserve">                                                                                                                 № 11 </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807CC7">
        <w:rPr>
          <w:rFonts w:ascii="Times New Roman" w:hAnsi="Times New Roman" w:cs="Times New Roman"/>
          <w:sz w:val="12"/>
          <w:szCs w:val="12"/>
        </w:rPr>
        <w:t>собраний (конференций) граждан на территории сельского поселения Серноводск муниципальном районе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Принято Собранием  представителей</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сельского поселения Серноводск</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муниципального района Сергиевский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Самарской области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w:t>
      </w:r>
      <w:r>
        <w:rPr>
          <w:rFonts w:ascii="Times New Roman" w:hAnsi="Times New Roman" w:cs="Times New Roman"/>
          <w:sz w:val="12"/>
          <w:szCs w:val="12"/>
        </w:rPr>
        <w:t xml:space="preserve">ергиевский Самарской области, </w:t>
      </w:r>
      <w:r w:rsidRPr="00807CC7">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РЕШИЛО:</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807CC7">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Серноводск  муниципальном районе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 Опубликовать настоящее Решение в газете «Сергиевский вестник».</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3. Настоящее Решение вступает в силу со дня его официального опубликов</w:t>
      </w:r>
      <w:r>
        <w:rPr>
          <w:rFonts w:ascii="Times New Roman" w:hAnsi="Times New Roman" w:cs="Times New Roman"/>
          <w:sz w:val="12"/>
          <w:szCs w:val="12"/>
        </w:rPr>
        <w:t>ания.</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807CC7">
        <w:rPr>
          <w:rFonts w:ascii="Times New Roman" w:hAnsi="Times New Roman" w:cs="Times New Roman"/>
          <w:sz w:val="12"/>
          <w:szCs w:val="12"/>
        </w:rPr>
        <w:t>Собрания Представителей</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сельского поселения  Серноводск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муниципального района Сергиевский                </w:t>
      </w:r>
    </w:p>
    <w:p w:rsid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Самарской области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               </w:t>
      </w:r>
      <w:r>
        <w:rPr>
          <w:rFonts w:ascii="Times New Roman" w:hAnsi="Times New Roman" w:cs="Times New Roman"/>
          <w:sz w:val="12"/>
          <w:szCs w:val="12"/>
        </w:rPr>
        <w:t xml:space="preserve">                 Н.Ю.Саломасова</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Глава сельского поселения Серноводск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муниципального района Сергиевский </w:t>
      </w:r>
    </w:p>
    <w:p w:rsid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Самарской области                       </w:t>
      </w:r>
    </w:p>
    <w:p w:rsid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                                    В.В.Тулгаев       </w:t>
      </w:r>
    </w:p>
    <w:p w:rsid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Приложение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807CC7">
        <w:rPr>
          <w:rFonts w:ascii="Times New Roman" w:hAnsi="Times New Roman" w:cs="Times New Roman"/>
          <w:sz w:val="12"/>
          <w:szCs w:val="12"/>
        </w:rPr>
        <w:t xml:space="preserve">Представителей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сельского поселения Серноводск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807CC7">
        <w:rPr>
          <w:rFonts w:ascii="Times New Roman" w:hAnsi="Times New Roman" w:cs="Times New Roman"/>
          <w:sz w:val="12"/>
          <w:szCs w:val="12"/>
        </w:rPr>
        <w:t>района Сергиевский</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19.03.2021 года</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807CC7">
        <w:rPr>
          <w:rFonts w:ascii="Times New Roman" w:hAnsi="Times New Roman" w:cs="Times New Roman"/>
          <w:sz w:val="12"/>
          <w:szCs w:val="12"/>
        </w:rPr>
        <w:t>Серноводск муниципальном районе Сергиевский Самарской области»</w:t>
      </w:r>
    </w:p>
    <w:p w:rsid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1. Общие положения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Серноводск муниципальном районе Сергиевский Самарской области, в том числе в целях рассмотрения и обсуждения вопросов внесения инициативных проектов.</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1.3. Собрание (конференция) граждан - это форма участия населения сельского поселения Серноводск муниципального района Сергиевский Самарской области в осуществлении местного самоуправления.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Собрание граждан проводится на части территории сельского поселения Серноводск муниципального района Сергиевский Самарской области для обсуждения вопросов местного значения сельского поселения Серноводск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Серноводск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Серноводск  муниципального района Сергиевский Самарской области и настоящим Положением.</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Серноводск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Серноводск муниципального района Сергиевский Самарской области, в пределах которой проводится собрание (конференция).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Серноводск муниципального района Сергиевский Самарской области, в пределах которой проводится собрание (конференция).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1.5. Администрация сельского поселения Серноводск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1.6. Собрание (конференция) граждан может проводится по инициативе:</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населения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Собрания представителей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Главы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2. Порядок назначения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2.1. Собрание (конференция) граждан, проводимое по инициативе населения сельского поселения Серноводск муниципального района Сергиевский Самарской области, Собрания представителей сельского поселения Серноводск муниципального района Сергиевский Самарской области, назначается Собранием представителей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Собрание (конференция) граждан, проводимое по инициативе Главы сельского поселения Серноводск муниципального района Сергиевский Самарской области, назначается Главой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Серноводск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lastRenderedPageBreak/>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Серноводск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2.3. Инициативная группа подает в Собрание представителей сельского поселения Серноводск муниципального района Сергиевский Самарской области письменное заявление на имя председателя Собрания представителей сельского поселения Серноводск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Серноводск муниципального района Сергиевский Самарской области обязано принять одно из следующих решений:</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1) о созыве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 об отклонении инициативы о созыве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Серноводск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2.8. Глава сельского поселения _ Серноводск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Серноводск муниципального района Сергиевский Самарской области  или Главой сельского поселения Серноводск муниципального района Сергиевский Самарской области, указываются: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вопрос (вопросы), выносимый на обсуждение;</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территория, в пределах которой предполагается провести собрание (конференцию);</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дата проведения;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место и время проведения.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Муниципальный правовой акт, принятый Собранием представителей сельского поселения Серноводск муниципального района Сергиевский Самарской области  или Главой сельского поселения Серноводск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Серноводск муниципального района Сергиевский Самарской области, на которой проживают не более 300 (трехсот) человек.</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807CC7">
        <w:rPr>
          <w:rFonts w:ascii="Times New Roman" w:hAnsi="Times New Roman" w:cs="Times New Roman"/>
          <w:sz w:val="12"/>
          <w:szCs w:val="12"/>
        </w:rPr>
        <w:t>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Серноводск муниципального района Сергиевский Самарской области  или Главой сельского поселения Серноводск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до даты проведения конфе</w:t>
      </w:r>
      <w:r>
        <w:rPr>
          <w:rFonts w:ascii="Times New Roman" w:hAnsi="Times New Roman" w:cs="Times New Roman"/>
          <w:sz w:val="12"/>
          <w:szCs w:val="12"/>
        </w:rPr>
        <w:t>ренции.</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4. Полномочия собрания (конференций)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Серноводск муниципального района Сергиевский Самарской области, а также избирать лиц, </w:t>
      </w:r>
      <w:r w:rsidRPr="00807CC7">
        <w:rPr>
          <w:rFonts w:ascii="Times New Roman" w:hAnsi="Times New Roman" w:cs="Times New Roman"/>
          <w:sz w:val="12"/>
          <w:szCs w:val="12"/>
        </w:rPr>
        <w:lastRenderedPageBreak/>
        <w:t>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5. Порядок проведения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Серноводск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5.3. Собрание (конференцию) граждан открывает председательствующий.</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Серноводск муниципального района Сергиевский Самарской области, то председательствующим является председатель Собрания представителей сельского поселения Серноводск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Серноводск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Серноводск муниципального района Сергиевский Самарской области, председательствующим является Глава сельского поселения Серноводск муниципального района Сергиевский Самарской области либо уполномоченное им лицо.</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Серноводск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Серноводск муниципального района Сергиевский Самарской области или Главе сельского поселения Серноводск муниципального района Сергиевский Самарской области в зависимости от того, кем назначено проведение собрания (конференции) граждан.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Серноводск муниципального района Сергиевский Самарской области и муниципальным правовым актам Собрания представителей сельского поселения Серноводск муниципального района Сергиевский Самарской области.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Серноводск муниципального района Сергиевский Самарской области  или Главой сельского поселения Серноводск муниципального района Сергиевский Сам</w:t>
      </w:r>
      <w:r>
        <w:rPr>
          <w:rFonts w:ascii="Times New Roman" w:hAnsi="Times New Roman" w:cs="Times New Roman"/>
          <w:sz w:val="12"/>
          <w:szCs w:val="12"/>
        </w:rPr>
        <w:t>арской области, соответственно.</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Приложение №1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к  Положению «О порядке назначения и проведения</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собраний (конференций) граждан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на территории сельского поселения  Серноводск</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Форма подписного листа для проведения собрания (конференции) граждан</w:t>
      </w:r>
    </w:p>
    <w:p w:rsidR="00807CC7" w:rsidRPr="00807CC7" w:rsidRDefault="00807CC7" w:rsidP="00807CC7">
      <w:pPr>
        <w:autoSpaceDE w:val="0"/>
        <w:autoSpaceDN w:val="0"/>
        <w:adjustRightInd w:val="0"/>
        <w:spacing w:after="0" w:line="240" w:lineRule="auto"/>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Подписной лист</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_____________________________________________________________________________</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(наименование или описание территории, на которой проводится собрание (конференция)</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807CC7">
        <w:rPr>
          <w:rFonts w:ascii="Times New Roman" w:hAnsi="Times New Roman" w:cs="Times New Roman"/>
          <w:sz w:val="12"/>
          <w:szCs w:val="12"/>
        </w:rPr>
        <w:t>:</w:t>
      </w:r>
    </w:p>
    <w:p w:rsid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1437"/>
        <w:gridCol w:w="1016"/>
        <w:gridCol w:w="1994"/>
        <w:gridCol w:w="1546"/>
        <w:gridCol w:w="1012"/>
      </w:tblGrid>
      <w:tr w:rsidR="00807CC7" w:rsidRPr="00807CC7" w:rsidTr="00807CC7">
        <w:tc>
          <w:tcPr>
            <w:tcW w:w="348" w:type="pct"/>
            <w:tcBorders>
              <w:top w:val="single" w:sz="6" w:space="0" w:color="000000"/>
              <w:left w:val="single" w:sz="6" w:space="0" w:color="000000"/>
              <w:bottom w:val="single" w:sz="6" w:space="0" w:color="000000"/>
              <w:right w:val="nil"/>
            </w:tcBorders>
            <w:shd w:val="clear" w:color="auto" w:fill="auto"/>
            <w:vAlign w:val="center"/>
            <w:hideMark/>
          </w:tcPr>
          <w:p w:rsidR="00807CC7" w:rsidRPr="00807CC7" w:rsidRDefault="00807CC7" w:rsidP="00864F00">
            <w:pPr>
              <w:spacing w:after="0" w:line="240" w:lineRule="auto"/>
              <w:ind w:left="-150"/>
              <w:jc w:val="center"/>
              <w:textAlignment w:val="baseline"/>
              <w:rPr>
                <w:rFonts w:ascii="Times New Roman" w:hAnsi="Times New Roman"/>
                <w:sz w:val="12"/>
                <w:szCs w:val="12"/>
              </w:rPr>
            </w:pPr>
            <w:r w:rsidRPr="00807CC7">
              <w:rPr>
                <w:rFonts w:ascii="Times New Roman" w:hAnsi="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дата рождения </w:t>
            </w:r>
          </w:p>
        </w:tc>
        <w:tc>
          <w:tcPr>
            <w:tcW w:w="1324" w:type="pct"/>
            <w:tcBorders>
              <w:top w:val="single" w:sz="6" w:space="0" w:color="000000"/>
              <w:left w:val="single" w:sz="6" w:space="0" w:color="000000"/>
              <w:bottom w:val="single" w:sz="6" w:space="0" w:color="000000"/>
              <w:right w:val="nil"/>
            </w:tcBorders>
            <w:shd w:val="clear" w:color="auto" w:fill="auto"/>
            <w:vAlign w:val="center"/>
            <w:hideMark/>
          </w:tcPr>
          <w:p w:rsidR="00807CC7" w:rsidRPr="00807CC7" w:rsidRDefault="00807CC7" w:rsidP="00807CC7">
            <w:pPr>
              <w:spacing w:after="0" w:line="240" w:lineRule="auto"/>
              <w:jc w:val="center"/>
              <w:textAlignment w:val="baseline"/>
              <w:rPr>
                <w:rFonts w:ascii="Times New Roman" w:hAnsi="Times New Roman"/>
                <w:sz w:val="12"/>
                <w:szCs w:val="12"/>
              </w:rPr>
            </w:pPr>
            <w:r>
              <w:rPr>
                <w:rFonts w:ascii="Times New Roman" w:hAnsi="Times New Roman"/>
                <w:sz w:val="12"/>
                <w:szCs w:val="12"/>
              </w:rPr>
              <w:t>серия, </w:t>
            </w:r>
            <w:r w:rsidRPr="00807CC7">
              <w:rPr>
                <w:rFonts w:ascii="Times New Roman" w:hAnsi="Times New Roman"/>
                <w:sz w:val="12"/>
                <w:szCs w:val="12"/>
              </w:rPr>
              <w:t>№ паспорта</w:t>
            </w:r>
            <w:r w:rsidRPr="00807CC7">
              <w:rPr>
                <w:sz w:val="12"/>
                <w:szCs w:val="12"/>
              </w:rPr>
              <w:t xml:space="preserve"> </w:t>
            </w:r>
            <w:r w:rsidRPr="00807CC7">
              <w:rPr>
                <w:rFonts w:ascii="Times New Roman" w:hAnsi="Times New Roman"/>
                <w:sz w:val="12"/>
                <w:szCs w:val="12"/>
              </w:rPr>
              <w:t>или заменяющего его документа </w:t>
            </w:r>
          </w:p>
        </w:tc>
        <w:tc>
          <w:tcPr>
            <w:tcW w:w="1027" w:type="pct"/>
            <w:tcBorders>
              <w:top w:val="single" w:sz="6" w:space="0" w:color="000000"/>
              <w:left w:val="single" w:sz="6" w:space="0" w:color="000000"/>
              <w:bottom w:val="single" w:sz="6" w:space="0" w:color="000000"/>
              <w:right w:val="nil"/>
            </w:tcBorders>
            <w:shd w:val="clear" w:color="auto" w:fill="auto"/>
            <w:vAlign w:val="center"/>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Подпись </w:t>
            </w:r>
          </w:p>
        </w:tc>
      </w:tr>
      <w:tr w:rsidR="00807CC7" w:rsidRPr="00807CC7" w:rsidTr="00807CC7">
        <w:tc>
          <w:tcPr>
            <w:tcW w:w="348"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r>
      <w:tr w:rsidR="00807CC7" w:rsidRPr="00807CC7" w:rsidTr="00807CC7">
        <w:tc>
          <w:tcPr>
            <w:tcW w:w="348"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r>
      <w:tr w:rsidR="00807CC7" w:rsidRPr="00807CC7" w:rsidTr="00807CC7">
        <w:tc>
          <w:tcPr>
            <w:tcW w:w="348"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r>
      <w:tr w:rsidR="00807CC7" w:rsidRPr="00807CC7" w:rsidTr="00807CC7">
        <w:tc>
          <w:tcPr>
            <w:tcW w:w="348"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324"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07CC7" w:rsidRPr="00807CC7" w:rsidRDefault="00807CC7" w:rsidP="00864F00">
            <w:pPr>
              <w:spacing w:after="0" w:line="240" w:lineRule="auto"/>
              <w:jc w:val="center"/>
              <w:textAlignment w:val="baseline"/>
              <w:rPr>
                <w:rFonts w:ascii="Times New Roman" w:hAnsi="Times New Roman"/>
                <w:sz w:val="12"/>
                <w:szCs w:val="12"/>
              </w:rPr>
            </w:pPr>
            <w:r w:rsidRPr="00807CC7">
              <w:rPr>
                <w:rFonts w:ascii="Times New Roman" w:hAnsi="Times New Roman"/>
                <w:sz w:val="12"/>
                <w:szCs w:val="12"/>
              </w:rPr>
              <w:t> </w:t>
            </w:r>
          </w:p>
        </w:tc>
      </w:tr>
    </w:tbl>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Подписной лист удостоверяю:</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807CC7">
        <w:rPr>
          <w:rFonts w:ascii="Times New Roman" w:hAnsi="Times New Roman" w:cs="Times New Roman"/>
          <w:sz w:val="12"/>
          <w:szCs w:val="12"/>
        </w:rPr>
        <w:t>_____________________________________________________________________________</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 (Личная подпись, дата подписания)</w:t>
      </w:r>
    </w:p>
    <w:p w:rsidR="00807CC7" w:rsidRPr="00807CC7" w:rsidRDefault="00807CC7" w:rsidP="00807CC7">
      <w:pPr>
        <w:autoSpaceDE w:val="0"/>
        <w:autoSpaceDN w:val="0"/>
        <w:adjustRightInd w:val="0"/>
        <w:spacing w:after="0" w:line="240" w:lineRule="auto"/>
        <w:jc w:val="both"/>
        <w:rPr>
          <w:rFonts w:ascii="Times New Roman" w:hAnsi="Times New Roman" w:cs="Times New Roman"/>
          <w:sz w:val="12"/>
          <w:szCs w:val="12"/>
        </w:rPr>
      </w:pP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lastRenderedPageBreak/>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807CC7">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(Ф.И.О., серия, N паспорта или заменяющего его документа,   место жительства)</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__________________________________</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(Личная подпись, дата п</w:t>
      </w:r>
      <w:r>
        <w:rPr>
          <w:rFonts w:ascii="Times New Roman" w:hAnsi="Times New Roman" w:cs="Times New Roman"/>
          <w:sz w:val="12"/>
          <w:szCs w:val="12"/>
        </w:rPr>
        <w:t xml:space="preserve">одписания)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Приложение №2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к  Положению «О порядке назначения и проведения</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собраний (конференций) граждан </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на территории сельского поселения  Серноводск</w:t>
      </w:r>
    </w:p>
    <w:p w:rsidR="00807CC7" w:rsidRPr="00807CC7" w:rsidRDefault="00807CC7" w:rsidP="00807CC7">
      <w:pP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СОГЛАСИЕ</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807CC7" w:rsidRPr="00807CC7" w:rsidRDefault="00807CC7" w:rsidP="00807C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Я,</w:t>
      </w:r>
      <w:r w:rsidRPr="00807CC7">
        <w:rPr>
          <w:rFonts w:ascii="Times New Roman" w:hAnsi="Times New Roman" w:cs="Times New Roman"/>
          <w:sz w:val="12"/>
          <w:szCs w:val="12"/>
        </w:rPr>
        <w:tab/>
        <w:t>,</w:t>
      </w:r>
    </w:p>
    <w:p w:rsidR="00807CC7" w:rsidRPr="00807CC7" w:rsidRDefault="00807CC7" w:rsidP="00807CC7">
      <w:pP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(фамилия, имя, отчество лица, дающего согласие на обработку персональных данных)</w:t>
      </w:r>
    </w:p>
    <w:p w:rsidR="00807CC7" w:rsidRPr="00807CC7" w:rsidRDefault="00807CC7" w:rsidP="00807CC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w:t>
      </w:r>
      <w:r w:rsidRPr="00807CC7">
        <w:rPr>
          <w:rFonts w:ascii="Times New Roman" w:hAnsi="Times New Roman" w:cs="Times New Roman"/>
          <w:sz w:val="12"/>
          <w:szCs w:val="12"/>
        </w:rPr>
        <w:t>паспор</w:t>
      </w:r>
      <w:r>
        <w:rPr>
          <w:rFonts w:ascii="Times New Roman" w:hAnsi="Times New Roman" w:cs="Times New Roman"/>
          <w:sz w:val="12"/>
          <w:szCs w:val="12"/>
        </w:rPr>
        <w:t>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807CC7">
        <w:rPr>
          <w:rFonts w:ascii="Times New Roman" w:hAnsi="Times New Roman" w:cs="Times New Roman"/>
          <w:sz w:val="12"/>
          <w:szCs w:val="12"/>
        </w:rPr>
        <w:t>,</w:t>
      </w:r>
    </w:p>
    <w:p w:rsid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p>
    <w:p w:rsidR="00807CC7" w:rsidRPr="00807CC7" w:rsidRDefault="00807CC7" w:rsidP="00807CC7">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807CC7">
        <w:rPr>
          <w:rFonts w:ascii="Times New Roman" w:hAnsi="Times New Roman" w:cs="Times New Roman"/>
          <w:sz w:val="12"/>
          <w:szCs w:val="12"/>
        </w:rPr>
        <w:t>(кем и когда выдан)</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Серноводск муниципального района Сергиевский Самарской области (или) Администрации сельского поселения Серноводск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807CC7" w:rsidRPr="00807CC7" w:rsidRDefault="00807CC7" w:rsidP="00807CC7">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807CC7">
        <w:rPr>
          <w:rFonts w:ascii="Times New Roman" w:hAnsi="Times New Roman" w:cs="Times New Roman"/>
          <w:sz w:val="12"/>
          <w:szCs w:val="12"/>
        </w:rPr>
        <w:t>,</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(фамилия, имя, отчество лица, дающего согласие на обработку персональных данных)</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807CC7">
        <w:rPr>
          <w:rFonts w:ascii="Times New Roman" w:hAnsi="Times New Roman" w:cs="Times New Roman"/>
          <w:sz w:val="12"/>
          <w:szCs w:val="12"/>
        </w:rPr>
        <w:t>собраний (конференций) граждан на территории сельского поселения Серноводск  муниципальном районе Сергиевский Самарской области .</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Настоящее согласие действует до момента достижения цели обработки.</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Серноводск  муниципального района Сергиевский Самарской области (или) Администрацию сельского поселения Серноводск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807CC7" w:rsidRP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sidRPr="00807CC7">
        <w:rPr>
          <w:rFonts w:ascii="Times New Roman" w:hAnsi="Times New Roman" w:cs="Times New Roman"/>
          <w:sz w:val="12"/>
          <w:szCs w:val="12"/>
        </w:rPr>
        <w:tab/>
      </w:r>
      <w:r>
        <w:rPr>
          <w:rFonts w:ascii="Times New Roman" w:hAnsi="Times New Roman" w:cs="Times New Roman"/>
          <w:sz w:val="12"/>
          <w:szCs w:val="12"/>
        </w:rPr>
        <w:t>20</w:t>
      </w:r>
      <w:r w:rsidRPr="00807CC7">
        <w:rPr>
          <w:rFonts w:ascii="Times New Roman" w:hAnsi="Times New Roman" w:cs="Times New Roman"/>
          <w:sz w:val="12"/>
          <w:szCs w:val="12"/>
        </w:rPr>
        <w:tab/>
        <w:t>г.</w:t>
      </w:r>
      <w:r w:rsidRPr="00807CC7">
        <w:rPr>
          <w:rFonts w:ascii="Times New Roman" w:hAnsi="Times New Roman" w:cs="Times New Roman"/>
          <w:sz w:val="12"/>
          <w:szCs w:val="12"/>
        </w:rPr>
        <w:tab/>
        <w:t>/</w:t>
      </w:r>
      <w:r w:rsidRPr="00807CC7">
        <w:rPr>
          <w:rFonts w:ascii="Times New Roman" w:hAnsi="Times New Roman" w:cs="Times New Roman"/>
          <w:sz w:val="12"/>
          <w:szCs w:val="12"/>
        </w:rPr>
        <w:tab/>
        <w:t>/</w:t>
      </w:r>
    </w:p>
    <w:p w:rsidR="00807CC7"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(подпись) </w:t>
      </w:r>
      <w:r w:rsidRPr="00807CC7">
        <w:rPr>
          <w:rFonts w:ascii="Times New Roman" w:hAnsi="Times New Roman" w:cs="Times New Roman"/>
          <w:sz w:val="12"/>
          <w:szCs w:val="12"/>
        </w:rPr>
        <w:t>(расшифровка подписи)</w:t>
      </w:r>
    </w:p>
    <w:p w:rsidR="00BC3838" w:rsidRDefault="00BC3838" w:rsidP="00807CC7">
      <w:pPr>
        <w:autoSpaceDE w:val="0"/>
        <w:autoSpaceDN w:val="0"/>
        <w:adjustRightInd w:val="0"/>
        <w:spacing w:after="0" w:line="240" w:lineRule="auto"/>
        <w:ind w:firstLine="284"/>
        <w:jc w:val="both"/>
        <w:rPr>
          <w:rFonts w:ascii="Times New Roman" w:hAnsi="Times New Roman" w:cs="Times New Roman"/>
          <w:sz w:val="12"/>
          <w:szCs w:val="12"/>
        </w:rPr>
      </w:pPr>
    </w:p>
    <w:p w:rsidR="00BC3838" w:rsidRPr="00BC3838" w:rsidRDefault="00BC3838" w:rsidP="00BC3838">
      <w:pPr>
        <w:autoSpaceDE w:val="0"/>
        <w:autoSpaceDN w:val="0"/>
        <w:adjustRightInd w:val="0"/>
        <w:spacing w:after="0" w:line="240" w:lineRule="auto"/>
        <w:ind w:firstLine="284"/>
        <w:jc w:val="center"/>
        <w:rPr>
          <w:rFonts w:ascii="Times New Roman" w:hAnsi="Times New Roman" w:cs="Times New Roman"/>
          <w:sz w:val="12"/>
          <w:szCs w:val="12"/>
        </w:rPr>
      </w:pPr>
      <w:r w:rsidRPr="00BC3838">
        <w:rPr>
          <w:rFonts w:ascii="Times New Roman" w:hAnsi="Times New Roman" w:cs="Times New Roman"/>
          <w:sz w:val="12"/>
          <w:szCs w:val="12"/>
        </w:rPr>
        <w:t>РЕШЕНИЕ</w:t>
      </w:r>
    </w:p>
    <w:p w:rsidR="00BC3838" w:rsidRPr="00BC3838" w:rsidRDefault="00BC3838" w:rsidP="00BC3838">
      <w:pPr>
        <w:autoSpaceDE w:val="0"/>
        <w:autoSpaceDN w:val="0"/>
        <w:adjustRightInd w:val="0"/>
        <w:spacing w:after="0" w:line="240" w:lineRule="auto"/>
        <w:ind w:firstLine="284"/>
        <w:jc w:val="both"/>
        <w:rPr>
          <w:rFonts w:ascii="Times New Roman" w:hAnsi="Times New Roman" w:cs="Times New Roman"/>
          <w:sz w:val="12"/>
          <w:szCs w:val="12"/>
        </w:rPr>
      </w:pPr>
      <w:r w:rsidRPr="00BC3838">
        <w:rPr>
          <w:rFonts w:ascii="Times New Roman" w:hAnsi="Times New Roman" w:cs="Times New Roman"/>
          <w:sz w:val="12"/>
          <w:szCs w:val="12"/>
        </w:rPr>
        <w:t xml:space="preserve">«19»  марта 2021г.                                                                               </w:t>
      </w:r>
      <w:r>
        <w:rPr>
          <w:rFonts w:ascii="Times New Roman" w:hAnsi="Times New Roman" w:cs="Times New Roman"/>
          <w:sz w:val="12"/>
          <w:szCs w:val="12"/>
        </w:rPr>
        <w:t xml:space="preserve">                                                                                                                        № 10</w:t>
      </w:r>
    </w:p>
    <w:p w:rsidR="00BC3838" w:rsidRPr="00BC3838" w:rsidRDefault="00BC3838" w:rsidP="00BC3838">
      <w:pPr>
        <w:autoSpaceDE w:val="0"/>
        <w:autoSpaceDN w:val="0"/>
        <w:adjustRightInd w:val="0"/>
        <w:spacing w:after="0" w:line="240" w:lineRule="auto"/>
        <w:ind w:firstLine="284"/>
        <w:jc w:val="center"/>
        <w:rPr>
          <w:rFonts w:ascii="Times New Roman" w:hAnsi="Times New Roman" w:cs="Times New Roman"/>
          <w:sz w:val="12"/>
          <w:szCs w:val="12"/>
        </w:rPr>
      </w:pPr>
      <w:r w:rsidRPr="00BC3838">
        <w:rPr>
          <w:rFonts w:ascii="Times New Roman" w:hAnsi="Times New Roman" w:cs="Times New Roman"/>
          <w:sz w:val="12"/>
          <w:szCs w:val="12"/>
        </w:rPr>
        <w:t>«Об утверждении  положения «О порядке назн</w:t>
      </w:r>
      <w:r>
        <w:rPr>
          <w:rFonts w:ascii="Times New Roman" w:hAnsi="Times New Roman" w:cs="Times New Roman"/>
          <w:sz w:val="12"/>
          <w:szCs w:val="12"/>
        </w:rPr>
        <w:t xml:space="preserve">ачения и проведения </w:t>
      </w:r>
      <w:r w:rsidRPr="00BC3838">
        <w:rPr>
          <w:rFonts w:ascii="Times New Roman" w:hAnsi="Times New Roman" w:cs="Times New Roman"/>
          <w:sz w:val="12"/>
          <w:szCs w:val="12"/>
        </w:rPr>
        <w:t>собраний (конференций) граждан на территории сельского поселения Сургут муниципальном районе Сергиевский Самарской области»</w:t>
      </w:r>
    </w:p>
    <w:p w:rsidR="00BC3838" w:rsidRPr="00BC3838" w:rsidRDefault="00BC3838" w:rsidP="00BC3838">
      <w:pPr>
        <w:autoSpaceDE w:val="0"/>
        <w:autoSpaceDN w:val="0"/>
        <w:adjustRightInd w:val="0"/>
        <w:spacing w:after="0" w:line="240" w:lineRule="auto"/>
        <w:ind w:firstLine="284"/>
        <w:jc w:val="both"/>
        <w:rPr>
          <w:rFonts w:ascii="Times New Roman" w:hAnsi="Times New Roman" w:cs="Times New Roman"/>
          <w:sz w:val="12"/>
          <w:szCs w:val="12"/>
        </w:rPr>
      </w:pPr>
      <w:r w:rsidRPr="00BC383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BC3838">
        <w:rPr>
          <w:rFonts w:ascii="Times New Roman" w:hAnsi="Times New Roman" w:cs="Times New Roman"/>
          <w:sz w:val="12"/>
          <w:szCs w:val="12"/>
        </w:rPr>
        <w:t>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rsidR="00BC3838" w:rsidRPr="00BC3838" w:rsidRDefault="00BC3838" w:rsidP="00BC3838">
      <w:pPr>
        <w:autoSpaceDE w:val="0"/>
        <w:autoSpaceDN w:val="0"/>
        <w:adjustRightInd w:val="0"/>
        <w:spacing w:after="0" w:line="240" w:lineRule="auto"/>
        <w:ind w:firstLine="284"/>
        <w:jc w:val="both"/>
        <w:rPr>
          <w:rFonts w:ascii="Times New Roman" w:hAnsi="Times New Roman" w:cs="Times New Roman"/>
          <w:sz w:val="12"/>
          <w:szCs w:val="12"/>
        </w:rPr>
      </w:pPr>
      <w:r w:rsidRPr="00BC3838">
        <w:rPr>
          <w:rFonts w:ascii="Times New Roman" w:hAnsi="Times New Roman" w:cs="Times New Roman"/>
          <w:sz w:val="12"/>
          <w:szCs w:val="12"/>
        </w:rPr>
        <w:t>РЕШИЛО:</w:t>
      </w:r>
    </w:p>
    <w:p w:rsidR="00BC3838" w:rsidRPr="00BC3838" w:rsidRDefault="00864F00" w:rsidP="00BC383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C3838" w:rsidRPr="00BC3838">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Сургут муниципальном районе Сергиевский Самарской области».</w:t>
      </w:r>
    </w:p>
    <w:p w:rsidR="00BC3838" w:rsidRPr="00BC3838" w:rsidRDefault="00BC3838" w:rsidP="00BC3838">
      <w:pPr>
        <w:autoSpaceDE w:val="0"/>
        <w:autoSpaceDN w:val="0"/>
        <w:adjustRightInd w:val="0"/>
        <w:spacing w:after="0" w:line="240" w:lineRule="auto"/>
        <w:ind w:firstLine="284"/>
        <w:jc w:val="both"/>
        <w:rPr>
          <w:rFonts w:ascii="Times New Roman" w:hAnsi="Times New Roman" w:cs="Times New Roman"/>
          <w:sz w:val="12"/>
          <w:szCs w:val="12"/>
        </w:rPr>
      </w:pPr>
      <w:r w:rsidRPr="00BC3838">
        <w:rPr>
          <w:rFonts w:ascii="Times New Roman" w:hAnsi="Times New Roman" w:cs="Times New Roman"/>
          <w:sz w:val="12"/>
          <w:szCs w:val="12"/>
        </w:rPr>
        <w:t>2.  Опубликовать настоящее Решение в газете «Сергиевский вестник».</w:t>
      </w:r>
    </w:p>
    <w:p w:rsidR="00BC3838" w:rsidRPr="00BC3838" w:rsidRDefault="00BC3838" w:rsidP="00864F00">
      <w:pPr>
        <w:autoSpaceDE w:val="0"/>
        <w:autoSpaceDN w:val="0"/>
        <w:adjustRightInd w:val="0"/>
        <w:spacing w:after="0" w:line="240" w:lineRule="auto"/>
        <w:ind w:firstLine="284"/>
        <w:jc w:val="both"/>
        <w:rPr>
          <w:rFonts w:ascii="Times New Roman" w:hAnsi="Times New Roman" w:cs="Times New Roman"/>
          <w:sz w:val="12"/>
          <w:szCs w:val="12"/>
        </w:rPr>
      </w:pPr>
      <w:r w:rsidRPr="00BC3838">
        <w:rPr>
          <w:rFonts w:ascii="Times New Roman" w:hAnsi="Times New Roman" w:cs="Times New Roman"/>
          <w:sz w:val="12"/>
          <w:szCs w:val="12"/>
        </w:rPr>
        <w:t>3. Настоящее Решение вступает в силу со дня</w:t>
      </w:r>
      <w:r w:rsidR="00864F00">
        <w:rPr>
          <w:rFonts w:ascii="Times New Roman" w:hAnsi="Times New Roman" w:cs="Times New Roman"/>
          <w:sz w:val="12"/>
          <w:szCs w:val="12"/>
        </w:rPr>
        <w:t xml:space="preserve"> его официального опубликования</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Председатель Собрания Представителей</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сельского поселения Сургут</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муниципального района Сергиевский                </w:t>
      </w:r>
    </w:p>
    <w:p w:rsidR="00864F00"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Самарской области                                </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                </w:t>
      </w:r>
      <w:r w:rsidR="00864F00">
        <w:rPr>
          <w:rFonts w:ascii="Times New Roman" w:hAnsi="Times New Roman" w:cs="Times New Roman"/>
          <w:sz w:val="12"/>
          <w:szCs w:val="12"/>
        </w:rPr>
        <w:t xml:space="preserve">                   И.О. Беседин</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Глава сельского поселения Сургут  </w:t>
      </w:r>
    </w:p>
    <w:p w:rsidR="00BC3838" w:rsidRP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муниципального района Сергиевский </w:t>
      </w:r>
    </w:p>
    <w:p w:rsidR="00864F00"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Самарской области                                     </w:t>
      </w:r>
    </w:p>
    <w:p w:rsidR="00BC3838" w:rsidRDefault="00BC3838" w:rsidP="00864F00">
      <w:pPr>
        <w:autoSpaceDE w:val="0"/>
        <w:autoSpaceDN w:val="0"/>
        <w:adjustRightInd w:val="0"/>
        <w:spacing w:after="0" w:line="240" w:lineRule="auto"/>
        <w:ind w:firstLine="284"/>
        <w:jc w:val="right"/>
        <w:rPr>
          <w:rFonts w:ascii="Times New Roman" w:hAnsi="Times New Roman" w:cs="Times New Roman"/>
          <w:sz w:val="12"/>
          <w:szCs w:val="12"/>
        </w:rPr>
      </w:pPr>
      <w:r w:rsidRPr="00BC3838">
        <w:rPr>
          <w:rFonts w:ascii="Times New Roman" w:hAnsi="Times New Roman" w:cs="Times New Roman"/>
          <w:sz w:val="12"/>
          <w:szCs w:val="12"/>
        </w:rPr>
        <w:t xml:space="preserve">                              С.А. Содомов</w:t>
      </w:r>
    </w:p>
    <w:p w:rsid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Приложение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к Решению Собрания Представителей</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сельского поселения Сургут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муниципального района Сергиевский</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19 марта 2021 года</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864F00">
        <w:rPr>
          <w:rFonts w:ascii="Times New Roman" w:hAnsi="Times New Roman" w:cs="Times New Roman"/>
          <w:sz w:val="12"/>
          <w:szCs w:val="12"/>
        </w:rPr>
        <w:t>собраний (конференций) граждан на территории сельского поселения Сургут муниципальном районе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1. Общие положения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Сургут муниципальном районе Сергиевский Самарской области, в том числе в целях рассмотрения и обсуждения вопросов внесения инициативных проектов.</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lastRenderedPageBreak/>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1.3. Собрание (конференция) граждан - это форма участия населения сельского поселения Сургут муниципального района Сергиевский Самарской области в осуществлении местного самоуправления.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Собрание граждан проводится на части территории сельского поселения Сургут муниципального района Сергиевский Самарской области для обсуждения вопросов местного значения сельского поселения Сургут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Сургут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Сургут муниципального района Сергиевский Самарской области и настоящим Положением.</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Сургут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Сургут муниципального района Сергиевский Самарской области, в пределах которой проводится собрание (конференция).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Сургут муниципального района Сергиевский Самарской области, в пределах которой проводится собрание (конференция).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1.5. Администрация сельского поселения Сургут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1.6. Собрание (конференция) граждан может проводится по инициативе:</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населения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Собрания представителей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Главы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2. Порядок назначения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2.1. Собрание (конференция) граждан, проводимое по инициативе населения сельского поселения Сургут муниципального района Сергиевский Самарской области, Собрания представителей сельского поселения Сургут муниципального района Сергиевский Самарской области, назначается Собранием представителей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Собрание (конференция) граждан, проводимое по инициативе Главы сельского поселения Сургут муниципального района Сергиевский Самарской области, назначается Главой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Сургут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Сургут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2.3. Инициативная группа подает в Собрание представителей сельского поселения Сургут муниципального района Сергиевский Самарской области письменное заявление на имя председателя Собрания представителей сельского поселения Сургут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Сургут муниципального района Сергиевский Самарской области обязано принять одно из следующих решений:</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1) о созыве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 об отклонении инициативы о созыве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Сургут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w:t>
      </w:r>
      <w:r w:rsidRPr="00864F00">
        <w:rPr>
          <w:rFonts w:ascii="Times New Roman" w:hAnsi="Times New Roman" w:cs="Times New Roman"/>
          <w:sz w:val="12"/>
          <w:szCs w:val="12"/>
        </w:rPr>
        <w:lastRenderedPageBreak/>
        <w:t xml:space="preserve">(местные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2.8. Глава сельского поселения Сургут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Сургут муниципального района Сергиевский Самарской области  или Главой сельского поселения Сургут муниципального района Сергиевский Самарской области, указываются: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вопрос (вопросы), выносимый на обсуждение;</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территория, в пределах которой предполагается провести собрание (конференцию);</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дата проведения;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место и время проведения.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Муниципальный правовой акт, принятый Собранием представителей сельского поселения Сургут муниципального района Сергиевский Самарской области  или Главой сельского поселения Сургут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Сургут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3. Порядок избрания</w:t>
      </w:r>
      <w:r>
        <w:rPr>
          <w:rFonts w:ascii="Times New Roman" w:hAnsi="Times New Roman" w:cs="Times New Roman"/>
          <w:sz w:val="12"/>
          <w:szCs w:val="12"/>
        </w:rPr>
        <w:t xml:space="preserve"> представителей (делегатов) </w:t>
      </w:r>
      <w:r w:rsidRPr="00864F00">
        <w:rPr>
          <w:rFonts w:ascii="Times New Roman" w:hAnsi="Times New Roman" w:cs="Times New Roman"/>
          <w:sz w:val="12"/>
          <w:szCs w:val="12"/>
        </w:rPr>
        <w:t>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Сургут муниципального района Сергиевский Самарской области или Главой сельского поселения Сургут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Сургут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Сургут муниципального района Сергиевский Самарской области;</w:t>
      </w:r>
    </w:p>
    <w:p w:rsid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
    <w:p w:rsid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5. Порядок проведения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сельского поселения Сургут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5.3. Собрание (конференцию) граждан открывает председательствующий.</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Сургут муниципального района Сергиевский Самарской области, то председательствующим является председатель Собрания представителей сельского поселения Сургут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Сургут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Сургут муниципального района Сергиевский Самарской области, председательствующим является Глава сельского поселения Сургут муниципального района Сергиевский Самарской области либо уполномоченное им лицо.</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Сургут муниципального района Сергиевский Самарской области и имеющих право на участие в собрании (конференции) граждан, или количество </w:t>
      </w:r>
      <w:r w:rsidRPr="00864F00">
        <w:rPr>
          <w:rFonts w:ascii="Times New Roman" w:hAnsi="Times New Roman" w:cs="Times New Roman"/>
          <w:sz w:val="12"/>
          <w:szCs w:val="12"/>
        </w:rPr>
        <w:lastRenderedPageBreak/>
        <w:t>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Сургут муниципального района Сергиевский Самарской области или Главе сельского поселения Сургут муниципального района Сергиевский Самарской области в зависимости от того, кем назначено проведение собрания (конференции) граждан.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Сургут муниципального района Сергиевский Самарской области и муниципальным правовым актам Собрания представителей сельского поселения Сургут муниципального района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Сургут муниципального района Сергиевский Самарской области или Главой сельского поселения Сургут муниципального района Сергиевский Сам</w:t>
      </w:r>
      <w:r>
        <w:rPr>
          <w:rFonts w:ascii="Times New Roman" w:hAnsi="Times New Roman" w:cs="Times New Roman"/>
          <w:sz w:val="12"/>
          <w:szCs w:val="12"/>
        </w:rPr>
        <w:t>арской области, соответственно.</w:t>
      </w:r>
    </w:p>
    <w:p w:rsid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Приложение №1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к Положению «О порядке назначения и проведения</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собраний (конференций) граждан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на территории сельского поселения Сургут</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 муниципальном районе Сергиевский Самарской области»</w:t>
      </w:r>
    </w:p>
    <w:p w:rsidR="00864F00" w:rsidRPr="00864F00" w:rsidRDefault="00864F00" w:rsidP="00864F00">
      <w:pPr>
        <w:autoSpaceDE w:val="0"/>
        <w:autoSpaceDN w:val="0"/>
        <w:adjustRightInd w:val="0"/>
        <w:spacing w:after="0" w:line="240" w:lineRule="auto"/>
        <w:jc w:val="both"/>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Форма подписного листа для проведения собрания (конференции) граждан</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Подписной лист</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_____________________________________________________________________________</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(наименование или описание территории, на которой проводится собрание (конференция)</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Мы, нижеподписавшиеся, поддерживаем инициативу о пр</w:t>
      </w:r>
      <w:r>
        <w:rPr>
          <w:rFonts w:ascii="Times New Roman" w:hAnsi="Times New Roman" w:cs="Times New Roman"/>
          <w:sz w:val="12"/>
          <w:szCs w:val="12"/>
        </w:rPr>
        <w:t xml:space="preserve">оведении собрания (конференции) </w:t>
      </w:r>
      <w:r w:rsidRPr="00864F00">
        <w:rPr>
          <w:rFonts w:ascii="Times New Roman" w:hAnsi="Times New Roman" w:cs="Times New Roman"/>
          <w:sz w:val="12"/>
          <w:szCs w:val="12"/>
        </w:rPr>
        <w:t>граждан по вопросу _____________________________________________________________________________________________________________________</w:t>
      </w:r>
      <w:r>
        <w:rPr>
          <w:rFonts w:ascii="Times New Roman" w:hAnsi="Times New Roman" w:cs="Times New Roman"/>
          <w:sz w:val="12"/>
          <w:szCs w:val="12"/>
        </w:rPr>
        <w:t>_______</w:t>
      </w:r>
      <w:r w:rsidRPr="00864F00">
        <w:rPr>
          <w:rFonts w:ascii="Times New Roman" w:hAnsi="Times New Roman" w:cs="Times New Roman"/>
          <w:sz w:val="12"/>
          <w:szCs w:val="12"/>
        </w:rPr>
        <w:t>:</w:t>
      </w:r>
    </w:p>
    <w:p w:rsid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437"/>
        <w:gridCol w:w="1016"/>
        <w:gridCol w:w="1711"/>
        <w:gridCol w:w="1831"/>
        <w:gridCol w:w="1012"/>
      </w:tblGrid>
      <w:tr w:rsidR="00864F00" w:rsidRPr="00864F00" w:rsidTr="00864F00">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864F00" w:rsidRPr="00864F00" w:rsidRDefault="00864F00" w:rsidP="00864F00">
            <w:pPr>
              <w:spacing w:after="0" w:line="240" w:lineRule="auto"/>
              <w:ind w:left="-150"/>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дата рождения </w:t>
            </w:r>
          </w:p>
        </w:tc>
        <w:tc>
          <w:tcPr>
            <w:tcW w:w="1136" w:type="pct"/>
            <w:tcBorders>
              <w:top w:val="single" w:sz="6" w:space="0" w:color="000000"/>
              <w:left w:val="single" w:sz="6" w:space="0" w:color="000000"/>
              <w:bottom w:val="single" w:sz="6" w:space="0" w:color="000000"/>
              <w:right w:val="nil"/>
            </w:tcBorders>
            <w:shd w:val="clear" w:color="auto" w:fill="auto"/>
            <w:vAlign w:val="center"/>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серия, № паспорта или заменяющего его документа </w:t>
            </w:r>
          </w:p>
        </w:tc>
        <w:tc>
          <w:tcPr>
            <w:tcW w:w="1216" w:type="pct"/>
            <w:tcBorders>
              <w:top w:val="single" w:sz="6" w:space="0" w:color="000000"/>
              <w:left w:val="single" w:sz="6" w:space="0" w:color="000000"/>
              <w:bottom w:val="single" w:sz="6" w:space="0" w:color="000000"/>
              <w:right w:val="nil"/>
            </w:tcBorders>
            <w:shd w:val="clear" w:color="auto" w:fill="auto"/>
            <w:vAlign w:val="center"/>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Подпись </w:t>
            </w:r>
          </w:p>
        </w:tc>
      </w:tr>
      <w:tr w:rsidR="00864F00" w:rsidRPr="00864F00" w:rsidTr="00864F00">
        <w:tc>
          <w:tcPr>
            <w:tcW w:w="347"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r>
      <w:tr w:rsidR="00864F00" w:rsidRPr="00864F00" w:rsidTr="00864F00">
        <w:tc>
          <w:tcPr>
            <w:tcW w:w="347"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r>
      <w:tr w:rsidR="00864F00" w:rsidRPr="00864F00" w:rsidTr="00864F00">
        <w:tc>
          <w:tcPr>
            <w:tcW w:w="347"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r>
      <w:tr w:rsidR="00864F00" w:rsidRPr="00864F00" w:rsidTr="00864F00">
        <w:tc>
          <w:tcPr>
            <w:tcW w:w="347"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13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1216" w:type="pct"/>
            <w:tcBorders>
              <w:top w:val="single" w:sz="6" w:space="0" w:color="000000"/>
              <w:left w:val="single" w:sz="6" w:space="0" w:color="000000"/>
              <w:bottom w:val="single" w:sz="6" w:space="0" w:color="000000"/>
              <w:right w:val="nil"/>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864F00" w:rsidRPr="00864F00" w:rsidRDefault="00864F00" w:rsidP="00864F00">
            <w:pPr>
              <w:spacing w:after="0" w:line="240" w:lineRule="auto"/>
              <w:jc w:val="center"/>
              <w:textAlignment w:val="baseline"/>
              <w:rPr>
                <w:rFonts w:ascii="Times New Roman" w:eastAsia="Times New Roman" w:hAnsi="Times New Roman" w:cs="Times New Roman"/>
                <w:sz w:val="12"/>
                <w:szCs w:val="12"/>
              </w:rPr>
            </w:pPr>
            <w:r w:rsidRPr="00864F00">
              <w:rPr>
                <w:rFonts w:ascii="Times New Roman" w:eastAsia="Times New Roman" w:hAnsi="Times New Roman" w:cs="Times New Roman"/>
                <w:sz w:val="12"/>
                <w:szCs w:val="12"/>
              </w:rPr>
              <w:t> </w:t>
            </w:r>
          </w:p>
        </w:tc>
      </w:tr>
    </w:tbl>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Подписной лист удостоверяю:</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864F00">
        <w:rPr>
          <w:rFonts w:ascii="Times New Roman" w:hAnsi="Times New Roman" w:cs="Times New Roman"/>
          <w:sz w:val="12"/>
          <w:szCs w:val="12"/>
        </w:rPr>
        <w:t>_____________________________________________________________________________</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 (Личная подпись, дата подписания)</w:t>
      </w:r>
    </w:p>
    <w:p w:rsidR="00864F00" w:rsidRPr="00864F00" w:rsidRDefault="00864F00" w:rsidP="00864F00">
      <w:pPr>
        <w:autoSpaceDE w:val="0"/>
        <w:autoSpaceDN w:val="0"/>
        <w:adjustRightInd w:val="0"/>
        <w:spacing w:after="0" w:line="240" w:lineRule="auto"/>
        <w:jc w:val="both"/>
        <w:rPr>
          <w:rFonts w:ascii="Times New Roman" w:hAnsi="Times New Roman" w:cs="Times New Roman"/>
          <w:sz w:val="12"/>
          <w:szCs w:val="12"/>
        </w:rPr>
      </w:pP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864F00">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(Ф.И.О., серия, N паспорта или заменяющего его документа,   место жительства)</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__________________________________</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Приложение №2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к  Положению «О порядке назначения и проведения</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собраний (конференций) граждан </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на территории сельского поселения Сургут</w:t>
      </w:r>
    </w:p>
    <w:p w:rsidR="00864F00" w:rsidRPr="00864F00" w:rsidRDefault="00864F00" w:rsidP="00864F00">
      <w:pP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СОГЛАСИЕ</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864F00" w:rsidRPr="00864F00" w:rsidRDefault="00864F00" w:rsidP="00864F0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Я,</w:t>
      </w:r>
      <w:r w:rsidRPr="00864F00">
        <w:rPr>
          <w:rFonts w:ascii="Times New Roman" w:hAnsi="Times New Roman" w:cs="Times New Roman"/>
          <w:sz w:val="12"/>
          <w:szCs w:val="12"/>
        </w:rPr>
        <w:tab/>
        <w:t>,</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(фамилия, имя, отчество лица, дающего согласие на обработку персональных данных)</w:t>
      </w:r>
    </w:p>
    <w:p w:rsidR="00864F00" w:rsidRPr="00864F00" w:rsidRDefault="00864F00" w:rsidP="00864F00">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864F00">
        <w:rPr>
          <w:rFonts w:ascii="Times New Roman" w:hAnsi="Times New Roman" w:cs="Times New Roman"/>
          <w:sz w:val="12"/>
          <w:szCs w:val="12"/>
        </w:rPr>
        <w:t>,</w:t>
      </w:r>
    </w:p>
    <w:p w:rsid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p>
    <w:p w:rsidR="00864F00" w:rsidRPr="00864F00" w:rsidRDefault="00864F00" w:rsidP="00864F00">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(кем и когда выдан)</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Сургут муниципального района Сергиевский Самарской области (или) Администрации сельского поселения Сургут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864F00" w:rsidRPr="00864F00" w:rsidRDefault="00864F00" w:rsidP="00864F00">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864F00">
        <w:rPr>
          <w:rFonts w:ascii="Times New Roman" w:hAnsi="Times New Roman" w:cs="Times New Roman"/>
          <w:sz w:val="12"/>
          <w:szCs w:val="12"/>
        </w:rPr>
        <w:t>,</w:t>
      </w:r>
    </w:p>
    <w:p w:rsidR="00864F00" w:rsidRPr="00864F00" w:rsidRDefault="00864F00" w:rsidP="00864F00">
      <w:pPr>
        <w:autoSpaceDE w:val="0"/>
        <w:autoSpaceDN w:val="0"/>
        <w:adjustRightInd w:val="0"/>
        <w:spacing w:after="0" w:line="240" w:lineRule="auto"/>
        <w:ind w:firstLine="284"/>
        <w:jc w:val="center"/>
        <w:rPr>
          <w:rFonts w:ascii="Times New Roman" w:hAnsi="Times New Roman" w:cs="Times New Roman"/>
          <w:sz w:val="12"/>
          <w:szCs w:val="12"/>
        </w:rPr>
      </w:pPr>
      <w:r w:rsidRPr="00864F00">
        <w:rPr>
          <w:rFonts w:ascii="Times New Roman" w:hAnsi="Times New Roman" w:cs="Times New Roman"/>
          <w:sz w:val="12"/>
          <w:szCs w:val="12"/>
        </w:rPr>
        <w:t>(фамилия, имя, отчество лица, дающего согласие на обработку персональных данных)</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Pr>
          <w:rFonts w:ascii="Times New Roman" w:hAnsi="Times New Roman" w:cs="Times New Roman"/>
          <w:sz w:val="12"/>
          <w:szCs w:val="12"/>
        </w:rPr>
        <w:t xml:space="preserve">порядке назначения и проведения </w:t>
      </w:r>
      <w:r w:rsidRPr="00864F00">
        <w:rPr>
          <w:rFonts w:ascii="Times New Roman" w:hAnsi="Times New Roman" w:cs="Times New Roman"/>
          <w:sz w:val="12"/>
          <w:szCs w:val="12"/>
        </w:rPr>
        <w:t>собраний (конференций) граждан на территории сельского поселения Сургут  муниципальном районе Сергиевский Самарской области.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t>Настоящее согласие действует до момента достижения цели обработки.</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sidRPr="00864F00">
        <w:rPr>
          <w:rFonts w:ascii="Times New Roman" w:hAnsi="Times New Roman" w:cs="Times New Roman"/>
          <w:sz w:val="12"/>
          <w:szCs w:val="12"/>
        </w:rPr>
        <w:lastRenderedPageBreak/>
        <w:t>Настоящее согласие может быть отозвано в письменной форме путем направления в Собрание представителей сельского поселения Сургут муниципального района Сергиевский Самарской области (или) Администрацию сельского поселения Сургут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864F00" w:rsidRP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864F00">
        <w:rPr>
          <w:rFonts w:ascii="Times New Roman" w:hAnsi="Times New Roman" w:cs="Times New Roman"/>
          <w:sz w:val="12"/>
          <w:szCs w:val="12"/>
        </w:rPr>
        <w:t>г.</w:t>
      </w:r>
      <w:r w:rsidRPr="00864F00">
        <w:rPr>
          <w:rFonts w:ascii="Times New Roman" w:hAnsi="Times New Roman" w:cs="Times New Roman"/>
          <w:sz w:val="12"/>
          <w:szCs w:val="12"/>
        </w:rPr>
        <w:tab/>
        <w:t>/</w:t>
      </w:r>
      <w:r w:rsidRPr="00864F00">
        <w:rPr>
          <w:rFonts w:ascii="Times New Roman" w:hAnsi="Times New Roman" w:cs="Times New Roman"/>
          <w:sz w:val="12"/>
          <w:szCs w:val="12"/>
        </w:rPr>
        <w:tab/>
        <w:t>/</w:t>
      </w:r>
    </w:p>
    <w:p w:rsidR="00864F00" w:rsidRDefault="00864F00" w:rsidP="00864F0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864F00">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864F00">
        <w:rPr>
          <w:rFonts w:ascii="Times New Roman" w:hAnsi="Times New Roman" w:cs="Times New Roman"/>
          <w:sz w:val="12"/>
          <w:szCs w:val="12"/>
        </w:rPr>
        <w:t>(расшифровка подписи)</w:t>
      </w:r>
    </w:p>
    <w:p w:rsidR="0079101C" w:rsidRDefault="0079101C" w:rsidP="00864F00">
      <w:pPr>
        <w:autoSpaceDE w:val="0"/>
        <w:autoSpaceDN w:val="0"/>
        <w:adjustRightInd w:val="0"/>
        <w:spacing w:after="0" w:line="240" w:lineRule="auto"/>
        <w:ind w:firstLine="284"/>
        <w:jc w:val="both"/>
        <w:rPr>
          <w:rFonts w:ascii="Times New Roman" w:hAnsi="Times New Roman" w:cs="Times New Roman"/>
          <w:sz w:val="12"/>
          <w:szCs w:val="12"/>
        </w:rPr>
      </w:pP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РЕШЕНИЕ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 «19» марта  2021г.                                                                             </w:t>
      </w:r>
      <w:r>
        <w:rPr>
          <w:rFonts w:ascii="Times New Roman" w:hAnsi="Times New Roman" w:cs="Times New Roman"/>
          <w:sz w:val="12"/>
          <w:szCs w:val="12"/>
        </w:rPr>
        <w:t xml:space="preserve">                                                                                                                         № 11</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Сургут муниципального района Сергиевский Самарской области»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Принято  Собранием  представителей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сельского поселения Сургут</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муниципального района Сергиевский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Самарской области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9101C">
        <w:rPr>
          <w:rFonts w:ascii="Times New Roman" w:hAnsi="Times New Roman" w:cs="Times New Roman"/>
          <w:sz w:val="12"/>
          <w:szCs w:val="12"/>
        </w:rPr>
        <w:t>131-ФЗ «Об общих принципах организации местного самоуправления в</w:t>
      </w:r>
      <w:r>
        <w:rPr>
          <w:rFonts w:ascii="Times New Roman" w:hAnsi="Times New Roman" w:cs="Times New Roman"/>
          <w:sz w:val="12"/>
          <w:szCs w:val="12"/>
        </w:rPr>
        <w:t xml:space="preserve"> Российской Федерации», Уставом</w:t>
      </w:r>
      <w:r w:rsidRPr="0079101C">
        <w:rPr>
          <w:rFonts w:ascii="Times New Roman" w:hAnsi="Times New Roman" w:cs="Times New Roman"/>
          <w:sz w:val="12"/>
          <w:szCs w:val="12"/>
        </w:rPr>
        <w:t xml:space="preserve">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r w:rsidRPr="0079101C">
        <w:rPr>
          <w:rFonts w:ascii="Times New Roman" w:hAnsi="Times New Roman" w:cs="Times New Roman"/>
          <w:sz w:val="12"/>
          <w:szCs w:val="12"/>
        </w:rPr>
        <w:t xml:space="preserve"> 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РЕШИЛО:</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9101C">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Сургут муниципального района Сергиевский Самарской области.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2.Опубликовать настоящее Решение в газете «Сергиевский вестник».</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Председатель Собрания Представителей</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сельского поселения Сургут</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муниципального района Сергиевский</w:t>
      </w:r>
    </w:p>
    <w:p w:rsid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Самарской области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                                     </w:t>
      </w:r>
      <w:r>
        <w:rPr>
          <w:rFonts w:ascii="Times New Roman" w:hAnsi="Times New Roman" w:cs="Times New Roman"/>
          <w:sz w:val="12"/>
          <w:szCs w:val="12"/>
        </w:rPr>
        <w:t>И.О. Беседин</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Глава сельского поселения Сургут</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муниципального района Сергиевский </w:t>
      </w:r>
    </w:p>
    <w:p w:rsid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Самарской области                          </w:t>
      </w:r>
    </w:p>
    <w:p w:rsid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                                     С.А. Содомов</w:t>
      </w:r>
    </w:p>
    <w:p w:rsid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Приложение к Решению Собрания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Представителей сельского поселения Сургут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Муниципального района Сергиевский</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19 марта 2021 года</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w:t>
      </w:r>
      <w:r w:rsidRPr="0079101C">
        <w:rPr>
          <w:rFonts w:ascii="Times New Roman" w:hAnsi="Times New Roman" w:cs="Times New Roman"/>
          <w:sz w:val="12"/>
          <w:szCs w:val="12"/>
        </w:rPr>
        <w:t xml:space="preserve"> об инициировании и реализации инициативных проектов  на территории  сельского поселения Сургут муниципального района Сергиевский Самарской области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определяет:</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часть территории сельского поселения Сургут муниципального района Сергиевский Самарской области, на которой могут реализовываться инициативные проекты;</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порядок выдвижения, внесения, обсуждения, рассмотрения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порядок проведения конкурсного отбора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отдельные вопросы реализации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Сургут муниципального  района Сергиевский Самарской области (далее - муниципальное образование).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целях реализации конкретных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1.2. Инициативные проекты вносятся в Администрацию сельского поселения Сургут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составу сведений, которые должны содержать инициативные проекты;</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lastRenderedPageBreak/>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79101C">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79101C">
        <w:rPr>
          <w:rFonts w:ascii="Times New Roman" w:hAnsi="Times New Roman" w:cs="Times New Roman"/>
          <w:sz w:val="12"/>
          <w:szCs w:val="12"/>
        </w:rPr>
        <w:t>муниципального образования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2.2.Инициативный проект должен содержать следующие сведения: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6) планируемые сроки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12) количество потенциальных благо 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1) обсуждения инициативного проекта;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3) целесообразности реализации инициативного проекта;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w:t>
      </w:r>
      <w:r w:rsidR="007F0B33" w:rsidRPr="0079101C">
        <w:rPr>
          <w:rFonts w:ascii="Times New Roman" w:hAnsi="Times New Roman" w:cs="Times New Roman"/>
          <w:sz w:val="12"/>
          <w:szCs w:val="12"/>
        </w:rPr>
        <w:t>области в</w:t>
      </w:r>
      <w:r w:rsidRPr="0079101C">
        <w:rPr>
          <w:rFonts w:ascii="Times New Roman" w:hAnsi="Times New Roman" w:cs="Times New Roman"/>
          <w:sz w:val="12"/>
          <w:szCs w:val="12"/>
        </w:rPr>
        <w:t xml:space="preserve">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w:t>
      </w:r>
      <w:r w:rsidR="007F0B33">
        <w:rPr>
          <w:rFonts w:ascii="Times New Roman" w:hAnsi="Times New Roman" w:cs="Times New Roman"/>
          <w:sz w:val="12"/>
          <w:szCs w:val="12"/>
        </w:rPr>
        <w:t xml:space="preserve"> </w:t>
      </w:r>
      <w:r w:rsidRPr="0079101C">
        <w:rPr>
          <w:rFonts w:ascii="Times New Roman" w:hAnsi="Times New Roman" w:cs="Times New Roman"/>
          <w:sz w:val="12"/>
          <w:szCs w:val="12"/>
        </w:rPr>
        <w:t>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6) признание инициативного проекта не прошедшим конкурсный отбор.</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Сургут муниципального района Сергиевский Самарской области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Конкурсную комиссию возглавляет Глава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Число членов конкурсной комиссии должно составлять не менее 5 человек.</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3.6. Основными функциями конкурсной комиссии являются: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определение победителей конкурса.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r w:rsidR="007F0B33" w:rsidRPr="0079101C">
        <w:rPr>
          <w:rFonts w:ascii="Times New Roman" w:hAnsi="Times New Roman" w:cs="Times New Roman"/>
          <w:sz w:val="12"/>
          <w:szCs w:val="12"/>
        </w:rPr>
        <w:t>позднее,</w:t>
      </w:r>
      <w:r w:rsidRPr="0079101C">
        <w:rPr>
          <w:rFonts w:ascii="Times New Roman" w:hAnsi="Times New Roman" w:cs="Times New Roman"/>
          <w:sz w:val="12"/>
          <w:szCs w:val="12"/>
        </w:rPr>
        <w:t xml:space="preserve"> чем за 5 рабочих дней до его проведения.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w:t>
      </w:r>
      <w:r w:rsidRPr="0079101C">
        <w:rPr>
          <w:rFonts w:ascii="Times New Roman" w:hAnsi="Times New Roman" w:cs="Times New Roman"/>
          <w:sz w:val="12"/>
          <w:szCs w:val="12"/>
        </w:rPr>
        <w:lastRenderedPageBreak/>
        <w:t xml:space="preserve">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3.10. Председатель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организует работу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председательствует на заседаниях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определяет время, место и дату заседания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осуществляет контроль за реализацией принятых конкурсной комиссией решений.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3.12. Секретарь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подготавливает материалы к заседанию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ведет и оформляет протоколы заседаний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3.20. Критериями конкурсного отбора инициативных проектов являются: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К1i = 40 * ДУНi/20,</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где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lastRenderedPageBreak/>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Общее количество баллов по критерию К2 определяется по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К2i = Киуi + Ктуi,</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где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lang w:val="en-US"/>
        </w:rPr>
      </w:pPr>
      <w:r w:rsidRPr="0079101C">
        <w:rPr>
          <w:rFonts w:ascii="Times New Roman" w:hAnsi="Times New Roman" w:cs="Times New Roman"/>
          <w:sz w:val="12"/>
          <w:szCs w:val="12"/>
        </w:rPr>
        <w:t>К</w:t>
      </w:r>
      <w:r w:rsidRPr="0079101C">
        <w:rPr>
          <w:rFonts w:ascii="Times New Roman" w:hAnsi="Times New Roman" w:cs="Times New Roman"/>
          <w:sz w:val="12"/>
          <w:szCs w:val="12"/>
          <w:lang w:val="en-US"/>
        </w:rPr>
        <w:t xml:space="preserve">3i = 10 / </w:t>
      </w:r>
      <w:r w:rsidRPr="0079101C">
        <w:rPr>
          <w:rFonts w:ascii="Times New Roman" w:hAnsi="Times New Roman" w:cs="Times New Roman"/>
          <w:sz w:val="12"/>
          <w:szCs w:val="12"/>
        </w:rPr>
        <w:t>КБмкд</w:t>
      </w:r>
      <w:r w:rsidRPr="0079101C">
        <w:rPr>
          <w:rFonts w:ascii="Times New Roman" w:hAnsi="Times New Roman" w:cs="Times New Roman"/>
          <w:sz w:val="12"/>
          <w:szCs w:val="12"/>
          <w:lang w:val="en-US"/>
        </w:rPr>
        <w:t xml:space="preserve">(max) * </w:t>
      </w:r>
      <w:r w:rsidRPr="0079101C">
        <w:rPr>
          <w:rFonts w:ascii="Times New Roman" w:hAnsi="Times New Roman" w:cs="Times New Roman"/>
          <w:sz w:val="12"/>
          <w:szCs w:val="12"/>
        </w:rPr>
        <w:t>КБмкд</w:t>
      </w:r>
      <w:r w:rsidRPr="0079101C">
        <w:rPr>
          <w:rFonts w:ascii="Times New Roman" w:hAnsi="Times New Roman" w:cs="Times New Roman"/>
          <w:sz w:val="12"/>
          <w:szCs w:val="12"/>
          <w:lang w:val="en-US"/>
        </w:rPr>
        <w:t>(i),</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где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lang w:val="en-US"/>
        </w:rPr>
      </w:pPr>
      <w:r w:rsidRPr="0079101C">
        <w:rPr>
          <w:rFonts w:ascii="Times New Roman" w:hAnsi="Times New Roman" w:cs="Times New Roman"/>
          <w:sz w:val="12"/>
          <w:szCs w:val="12"/>
        </w:rPr>
        <w:t>К</w:t>
      </w:r>
      <w:r w:rsidRPr="0079101C">
        <w:rPr>
          <w:rFonts w:ascii="Times New Roman" w:hAnsi="Times New Roman" w:cs="Times New Roman"/>
          <w:sz w:val="12"/>
          <w:szCs w:val="12"/>
          <w:lang w:val="en-US"/>
        </w:rPr>
        <w:t xml:space="preserve">4i = 10 * </w:t>
      </w:r>
      <w:r w:rsidRPr="0079101C">
        <w:rPr>
          <w:rFonts w:ascii="Times New Roman" w:hAnsi="Times New Roman" w:cs="Times New Roman"/>
          <w:sz w:val="12"/>
          <w:szCs w:val="12"/>
        </w:rPr>
        <w:t>КБподд</w:t>
      </w:r>
      <w:r w:rsidRPr="0079101C">
        <w:rPr>
          <w:rFonts w:ascii="Times New Roman" w:hAnsi="Times New Roman" w:cs="Times New Roman"/>
          <w:sz w:val="12"/>
          <w:szCs w:val="12"/>
          <w:lang w:val="en-US"/>
        </w:rPr>
        <w:t xml:space="preserve">(i) / </w:t>
      </w:r>
      <w:r w:rsidRPr="0079101C">
        <w:rPr>
          <w:rFonts w:ascii="Times New Roman" w:hAnsi="Times New Roman" w:cs="Times New Roman"/>
          <w:sz w:val="12"/>
          <w:szCs w:val="12"/>
        </w:rPr>
        <w:t>КБмкд</w:t>
      </w:r>
      <w:r w:rsidRPr="0079101C">
        <w:rPr>
          <w:rFonts w:ascii="Times New Roman" w:hAnsi="Times New Roman" w:cs="Times New Roman"/>
          <w:sz w:val="12"/>
          <w:szCs w:val="12"/>
          <w:lang w:val="en-US"/>
        </w:rPr>
        <w:t>(i),</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где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lang w:val="en-US"/>
        </w:rPr>
      </w:pPr>
      <w:r w:rsidRPr="0079101C">
        <w:rPr>
          <w:rFonts w:ascii="Times New Roman" w:hAnsi="Times New Roman" w:cs="Times New Roman"/>
          <w:sz w:val="12"/>
          <w:szCs w:val="12"/>
        </w:rPr>
        <w:t>ОП</w:t>
      </w:r>
      <w:r w:rsidRPr="0079101C">
        <w:rPr>
          <w:rFonts w:ascii="Times New Roman" w:hAnsi="Times New Roman" w:cs="Times New Roman"/>
          <w:sz w:val="12"/>
          <w:szCs w:val="12"/>
          <w:lang w:val="en-US"/>
        </w:rPr>
        <w:t>i=K1i + K2i + K3i + K4i,</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где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ОПi - общее количество баллов, полученных инициативным проектом;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ОПi=K1i + K2i + K3i.</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4. Реализация инициативных проектов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w:t>
      </w:r>
      <w:r w:rsidRPr="0079101C">
        <w:rPr>
          <w:rFonts w:ascii="Times New Roman" w:hAnsi="Times New Roman" w:cs="Times New Roman"/>
          <w:sz w:val="12"/>
          <w:szCs w:val="12"/>
        </w:rPr>
        <w:lastRenderedPageBreak/>
        <w:t xml:space="preserve">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«Интернет»в течение 30 календарных дней со дня завершения реализации инициативного проекта. Данный отчет в обязательном порядке должен содержать:</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Приложение</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79101C">
        <w:rPr>
          <w:rFonts w:ascii="Times New Roman" w:hAnsi="Times New Roman" w:cs="Times New Roman"/>
          <w:sz w:val="12"/>
          <w:szCs w:val="12"/>
        </w:rPr>
        <w:t xml:space="preserve">«Об инициировании и реализации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инициативных проектов  </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на территории сельского поселения Сургут</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 муниципального района Сергиевский</w:t>
      </w:r>
    </w:p>
    <w:p w:rsidR="0079101C" w:rsidRPr="0079101C" w:rsidRDefault="0079101C" w:rsidP="0079101C">
      <w:pPr>
        <w:autoSpaceDE w:val="0"/>
        <w:autoSpaceDN w:val="0"/>
        <w:adjustRightInd w:val="0"/>
        <w:spacing w:after="0" w:line="240" w:lineRule="auto"/>
        <w:ind w:firstLine="284"/>
        <w:jc w:val="right"/>
        <w:rPr>
          <w:rFonts w:ascii="Times New Roman" w:hAnsi="Times New Roman" w:cs="Times New Roman"/>
          <w:sz w:val="12"/>
          <w:szCs w:val="12"/>
        </w:rPr>
      </w:pPr>
      <w:r w:rsidRPr="0079101C">
        <w:rPr>
          <w:rFonts w:ascii="Times New Roman" w:hAnsi="Times New Roman" w:cs="Times New Roman"/>
          <w:sz w:val="12"/>
          <w:szCs w:val="12"/>
        </w:rPr>
        <w:t xml:space="preserve"> Самарской области»</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СОГЛАСИЕ</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на обработку персональных данных</w:t>
      </w:r>
    </w:p>
    <w:p w:rsidR="0079101C" w:rsidRPr="0079101C" w:rsidRDefault="0079101C" w:rsidP="0079101C">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Я,</w:t>
      </w:r>
      <w:r w:rsidRPr="0079101C">
        <w:rPr>
          <w:rFonts w:ascii="Times New Roman" w:hAnsi="Times New Roman" w:cs="Times New Roman"/>
          <w:sz w:val="12"/>
          <w:szCs w:val="12"/>
        </w:rPr>
        <w:tab/>
        <w:t>,</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(фамилия, имя, отчество лица, дающего согласие на обработку персональных данных)</w:t>
      </w:r>
    </w:p>
    <w:p w:rsidR="0079101C" w:rsidRPr="0079101C" w:rsidRDefault="0079101C" w:rsidP="0079101C">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79101C">
        <w:rPr>
          <w:rFonts w:ascii="Times New Roman" w:hAnsi="Times New Roman" w:cs="Times New Roman"/>
          <w:sz w:val="12"/>
          <w:szCs w:val="12"/>
        </w:rPr>
        <w:t>,</w:t>
      </w:r>
    </w:p>
    <w:p w:rsid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p>
    <w:p w:rsidR="0079101C" w:rsidRPr="0079101C" w:rsidRDefault="0079101C" w:rsidP="0079101C">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(кем и когда выдан)</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___________муниципального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79101C" w:rsidRPr="0079101C" w:rsidRDefault="0079101C" w:rsidP="0079101C">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w:t>
      </w:r>
    </w:p>
    <w:p w:rsidR="0079101C" w:rsidRPr="0079101C" w:rsidRDefault="0079101C" w:rsidP="0079101C">
      <w:pPr>
        <w:autoSpaceDE w:val="0"/>
        <w:autoSpaceDN w:val="0"/>
        <w:adjustRightInd w:val="0"/>
        <w:spacing w:after="0" w:line="240" w:lineRule="auto"/>
        <w:ind w:firstLine="284"/>
        <w:jc w:val="center"/>
        <w:rPr>
          <w:rFonts w:ascii="Times New Roman" w:hAnsi="Times New Roman" w:cs="Times New Roman"/>
          <w:sz w:val="12"/>
          <w:szCs w:val="12"/>
        </w:rPr>
      </w:pPr>
      <w:r w:rsidRPr="0079101C">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Сургут муниципального района Сергиевский Самарской области».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Настоящее согласие действует до момента достижения цели обработки.</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lastRenderedPageBreak/>
        <w:t>Настоящее согласие может быть отозвано в письменной форме путем направления в Администрацию сельского поселения Сургут муниципального района Сергиевский Самарской области письменного сообщения об указанном отзыве в произвольной форме.</w:t>
      </w:r>
    </w:p>
    <w:p w:rsidR="0079101C" w:rsidRPr="0079101C"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sidRPr="0079101C">
        <w:rPr>
          <w:rFonts w:ascii="Times New Roman" w:hAnsi="Times New Roman" w:cs="Times New Roman"/>
          <w:sz w:val="12"/>
          <w:szCs w:val="12"/>
        </w:rPr>
        <w:t>"___" _________ 20___ г.</w:t>
      </w:r>
      <w:r w:rsidRPr="0079101C">
        <w:rPr>
          <w:rFonts w:ascii="Times New Roman" w:hAnsi="Times New Roman" w:cs="Times New Roman"/>
          <w:sz w:val="12"/>
          <w:szCs w:val="12"/>
        </w:rPr>
        <w:tab/>
      </w:r>
      <w:r w:rsidRPr="0079101C">
        <w:rPr>
          <w:rFonts w:ascii="Times New Roman" w:hAnsi="Times New Roman" w:cs="Times New Roman"/>
          <w:sz w:val="12"/>
          <w:szCs w:val="12"/>
        </w:rPr>
        <w:tab/>
        <w:t>/</w:t>
      </w:r>
      <w:r w:rsidRPr="0079101C">
        <w:rPr>
          <w:rFonts w:ascii="Times New Roman" w:hAnsi="Times New Roman" w:cs="Times New Roman"/>
          <w:sz w:val="12"/>
          <w:szCs w:val="12"/>
        </w:rPr>
        <w:tab/>
        <w:t>/</w:t>
      </w:r>
    </w:p>
    <w:p w:rsidR="00696447" w:rsidRDefault="0079101C" w:rsidP="0079101C">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79101C">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79101C">
        <w:rPr>
          <w:rFonts w:ascii="Times New Roman" w:hAnsi="Times New Roman" w:cs="Times New Roman"/>
          <w:sz w:val="12"/>
          <w:szCs w:val="12"/>
        </w:rPr>
        <w:t xml:space="preserve">(расшифровка подписи)   </w:t>
      </w:r>
    </w:p>
    <w:p w:rsidR="00696447" w:rsidRDefault="00696447" w:rsidP="0079101C">
      <w:pPr>
        <w:autoSpaceDE w:val="0"/>
        <w:autoSpaceDN w:val="0"/>
        <w:adjustRightInd w:val="0"/>
        <w:spacing w:after="0" w:line="240" w:lineRule="auto"/>
        <w:ind w:firstLine="284"/>
        <w:jc w:val="both"/>
        <w:rPr>
          <w:rFonts w:ascii="Times New Roman" w:hAnsi="Times New Roman" w:cs="Times New Roman"/>
          <w:sz w:val="12"/>
          <w:szCs w:val="12"/>
        </w:rPr>
      </w:pPr>
    </w:p>
    <w:p w:rsidR="00696447" w:rsidRPr="00696447" w:rsidRDefault="00696447" w:rsidP="00696447">
      <w:pPr>
        <w:autoSpaceDE w:val="0"/>
        <w:autoSpaceDN w:val="0"/>
        <w:adjustRightInd w:val="0"/>
        <w:spacing w:after="0" w:line="240" w:lineRule="auto"/>
        <w:ind w:firstLine="284"/>
        <w:jc w:val="center"/>
        <w:rPr>
          <w:rFonts w:ascii="Times New Roman" w:hAnsi="Times New Roman" w:cs="Times New Roman"/>
          <w:sz w:val="12"/>
          <w:szCs w:val="12"/>
        </w:rPr>
      </w:pPr>
      <w:r w:rsidRPr="00696447">
        <w:rPr>
          <w:rFonts w:ascii="Times New Roman" w:hAnsi="Times New Roman" w:cs="Times New Roman"/>
          <w:sz w:val="12"/>
          <w:szCs w:val="12"/>
        </w:rPr>
        <w:t>РЕШЕНИЕ</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 xml:space="preserve"> «16»  марта 2021г.                                       </w:t>
      </w:r>
      <w:r>
        <w:rPr>
          <w:rFonts w:ascii="Times New Roman" w:hAnsi="Times New Roman" w:cs="Times New Roman"/>
          <w:sz w:val="12"/>
          <w:szCs w:val="12"/>
        </w:rPr>
        <w:t xml:space="preserve">                                                                                                                                                                 №</w:t>
      </w:r>
      <w:r w:rsidRPr="00696447">
        <w:rPr>
          <w:rFonts w:ascii="Times New Roman" w:hAnsi="Times New Roman" w:cs="Times New Roman"/>
          <w:sz w:val="12"/>
          <w:szCs w:val="12"/>
        </w:rPr>
        <w:t>10</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p>
    <w:p w:rsidR="00696447" w:rsidRPr="00696447" w:rsidRDefault="00696447" w:rsidP="00696447">
      <w:pPr>
        <w:autoSpaceDE w:val="0"/>
        <w:autoSpaceDN w:val="0"/>
        <w:adjustRightInd w:val="0"/>
        <w:spacing w:after="0" w:line="240" w:lineRule="auto"/>
        <w:ind w:firstLine="284"/>
        <w:jc w:val="center"/>
        <w:rPr>
          <w:rFonts w:ascii="Times New Roman" w:hAnsi="Times New Roman" w:cs="Times New Roman"/>
          <w:sz w:val="12"/>
          <w:szCs w:val="12"/>
        </w:rPr>
      </w:pPr>
      <w:r w:rsidRPr="00696447">
        <w:rPr>
          <w:rFonts w:ascii="Times New Roman" w:hAnsi="Times New Roman" w:cs="Times New Roman"/>
          <w:sz w:val="12"/>
          <w:szCs w:val="12"/>
        </w:rPr>
        <w:t>«Об утверждении Положения об инициировании и р</w:t>
      </w:r>
      <w:r>
        <w:rPr>
          <w:rFonts w:ascii="Times New Roman" w:hAnsi="Times New Roman" w:cs="Times New Roman"/>
          <w:sz w:val="12"/>
          <w:szCs w:val="12"/>
        </w:rPr>
        <w:t>еализации инициативных проектов на территории</w:t>
      </w:r>
      <w:r w:rsidRPr="00696447">
        <w:rPr>
          <w:rFonts w:ascii="Times New Roman" w:hAnsi="Times New Roman" w:cs="Times New Roman"/>
          <w:sz w:val="12"/>
          <w:szCs w:val="12"/>
        </w:rPr>
        <w:t xml:space="preserve"> городского поселения Суходол муниципального района Сергиевский Самарской области»</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Принято Собранием  представителей</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 xml:space="preserve">городского  поселения Суходол </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 xml:space="preserve">муниципального района Сергиевский </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 xml:space="preserve">Самарской области       </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6447">
        <w:rPr>
          <w:rFonts w:ascii="Times New Roman" w:hAnsi="Times New Roman" w:cs="Times New Roman"/>
          <w:sz w:val="12"/>
          <w:szCs w:val="12"/>
        </w:rPr>
        <w:t>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w:t>
      </w:r>
      <w:r>
        <w:rPr>
          <w:rFonts w:ascii="Times New Roman" w:hAnsi="Times New Roman" w:cs="Times New Roman"/>
          <w:sz w:val="12"/>
          <w:szCs w:val="12"/>
        </w:rPr>
        <w:t xml:space="preserve">ский Самарской области, </w:t>
      </w:r>
      <w:r w:rsidRPr="00696447">
        <w:rPr>
          <w:rFonts w:ascii="Times New Roman" w:hAnsi="Times New Roman" w:cs="Times New Roman"/>
          <w:sz w:val="12"/>
          <w:szCs w:val="12"/>
        </w:rPr>
        <w:t>Собрание Представителей городского поселения Суходол муниципального района Сергиевский</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РЕШИЛО:</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1.Утвердить прилагаемое</w:t>
      </w:r>
      <w:r w:rsidRPr="00696447">
        <w:rPr>
          <w:rFonts w:ascii="Times New Roman" w:hAnsi="Times New Roman" w:cs="Times New Roman"/>
          <w:sz w:val="12"/>
          <w:szCs w:val="12"/>
        </w:rPr>
        <w:t xml:space="preserve"> Положение об инициировании и реализации иници</w:t>
      </w:r>
      <w:r>
        <w:rPr>
          <w:rFonts w:ascii="Times New Roman" w:hAnsi="Times New Roman" w:cs="Times New Roman"/>
          <w:sz w:val="12"/>
          <w:szCs w:val="12"/>
        </w:rPr>
        <w:t>ативных проектов на территории</w:t>
      </w:r>
      <w:r w:rsidRPr="00696447">
        <w:rPr>
          <w:rFonts w:ascii="Times New Roman" w:hAnsi="Times New Roman" w:cs="Times New Roman"/>
          <w:sz w:val="12"/>
          <w:szCs w:val="12"/>
        </w:rPr>
        <w:t xml:space="preserve"> городского поселения Суходол муниципального района Сергиевский Самарской области.</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2. Опубликовать настоящее Решение в газете «Сергиевский вестник».</w:t>
      </w:r>
    </w:p>
    <w:p w:rsidR="00696447" w:rsidRPr="00696447" w:rsidRDefault="00696447" w:rsidP="00696447">
      <w:pPr>
        <w:autoSpaceDE w:val="0"/>
        <w:autoSpaceDN w:val="0"/>
        <w:adjustRightInd w:val="0"/>
        <w:spacing w:after="0" w:line="240" w:lineRule="auto"/>
        <w:ind w:firstLine="284"/>
        <w:jc w:val="both"/>
        <w:rPr>
          <w:rFonts w:ascii="Times New Roman" w:hAnsi="Times New Roman" w:cs="Times New Roman"/>
          <w:sz w:val="12"/>
          <w:szCs w:val="12"/>
        </w:rPr>
      </w:pPr>
      <w:r w:rsidRPr="00696447">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696447">
        <w:rPr>
          <w:rFonts w:ascii="Times New Roman" w:hAnsi="Times New Roman" w:cs="Times New Roman"/>
          <w:sz w:val="12"/>
          <w:szCs w:val="12"/>
        </w:rPr>
        <w:t>Собрания Представителей</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 xml:space="preserve">городского поселения Суходол </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муниципального района Сергиевский</w:t>
      </w:r>
    </w:p>
    <w:p w:rsid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С.И.Баранов</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Глава городского поселения Суходол</w:t>
      </w:r>
    </w:p>
    <w:p w:rsidR="00696447" w:rsidRPr="00696447"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696447">
        <w:rPr>
          <w:rFonts w:ascii="Times New Roman" w:hAnsi="Times New Roman" w:cs="Times New Roman"/>
          <w:sz w:val="12"/>
          <w:szCs w:val="12"/>
        </w:rPr>
        <w:t xml:space="preserve">    </w:t>
      </w:r>
    </w:p>
    <w:p w:rsidR="0079101C" w:rsidRPr="00864F00"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 xml:space="preserve">Самарской области                                                                             </w:t>
      </w:r>
      <w:r w:rsidR="0079101C" w:rsidRPr="0079101C">
        <w:rPr>
          <w:rFonts w:ascii="Times New Roman" w:hAnsi="Times New Roman" w:cs="Times New Roman"/>
          <w:sz w:val="12"/>
          <w:szCs w:val="12"/>
        </w:rPr>
        <w:t xml:space="preserve">                </w:t>
      </w:r>
    </w:p>
    <w:p w:rsidR="00864F00" w:rsidRDefault="00696447" w:rsidP="00696447">
      <w:pPr>
        <w:autoSpaceDE w:val="0"/>
        <w:autoSpaceDN w:val="0"/>
        <w:adjustRightInd w:val="0"/>
        <w:spacing w:after="0" w:line="240" w:lineRule="auto"/>
        <w:ind w:firstLine="284"/>
        <w:jc w:val="right"/>
        <w:rPr>
          <w:rFonts w:ascii="Times New Roman" w:hAnsi="Times New Roman" w:cs="Times New Roman"/>
          <w:sz w:val="12"/>
          <w:szCs w:val="12"/>
        </w:rPr>
      </w:pPr>
      <w:r w:rsidRPr="00696447">
        <w:rPr>
          <w:rFonts w:ascii="Times New Roman" w:hAnsi="Times New Roman" w:cs="Times New Roman"/>
          <w:sz w:val="12"/>
          <w:szCs w:val="12"/>
        </w:rPr>
        <w:t>В.В.Сапрыкин</w:t>
      </w:r>
    </w:p>
    <w:p w:rsidR="00262714" w:rsidRDefault="00262714" w:rsidP="00696447">
      <w:pPr>
        <w:autoSpaceDE w:val="0"/>
        <w:autoSpaceDN w:val="0"/>
        <w:adjustRightInd w:val="0"/>
        <w:spacing w:after="0" w:line="240" w:lineRule="auto"/>
        <w:ind w:firstLine="284"/>
        <w:jc w:val="right"/>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Приложение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262714">
        <w:rPr>
          <w:rFonts w:ascii="Times New Roman" w:hAnsi="Times New Roman" w:cs="Times New Roman"/>
          <w:sz w:val="12"/>
          <w:szCs w:val="12"/>
        </w:rPr>
        <w:t xml:space="preserve">Представителей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городского поселения Суходол муниципального</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района Сергиевский</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16 марта 2021 года</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262714">
        <w:rPr>
          <w:rFonts w:ascii="Times New Roman" w:hAnsi="Times New Roman" w:cs="Times New Roman"/>
          <w:sz w:val="12"/>
          <w:szCs w:val="12"/>
        </w:rPr>
        <w:t>об инициировании и реализации инициативных проектов  на территории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1. Общие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определяет:</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часть территории городского поселения Суходол муниципального района Сергиевский Самарской области, на которой могут реализовываться инициативные проекты;</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порядок выдвижения, внесения, обсуждения, рассмотрения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порядок проведения конкурсного отбора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отдельные вопросы реализации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городского поселения Суходол муниципального  района Сергиевский Самарской области (далее - муниципальное образование)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1.2. Инициативные проекты вносятся в Администрацию городского поселения Суходол муниципального района Сергиевский Самарской области (далее-Администрац</w:t>
      </w:r>
      <w:r>
        <w:rPr>
          <w:rFonts w:ascii="Times New Roman" w:hAnsi="Times New Roman" w:cs="Times New Roman"/>
          <w:sz w:val="12"/>
          <w:szCs w:val="12"/>
        </w:rPr>
        <w:t xml:space="preserve">ия муниципального образования) </w:t>
      </w:r>
      <w:r w:rsidRPr="00262714">
        <w:rPr>
          <w:rFonts w:ascii="Times New Roman" w:hAnsi="Times New Roman" w:cs="Times New Roman"/>
          <w:sz w:val="12"/>
          <w:szCs w:val="12"/>
        </w:rPr>
        <w:t xml:space="preserve">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составу сведений, которые должны содержать инициативные проекты;</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В указанной части применяется закон и (или) иной нормативный правовой акт Самарской области, регулирующ</w:t>
      </w:r>
      <w:r>
        <w:rPr>
          <w:rFonts w:ascii="Times New Roman" w:hAnsi="Times New Roman" w:cs="Times New Roman"/>
          <w:sz w:val="12"/>
          <w:szCs w:val="12"/>
        </w:rPr>
        <w:t xml:space="preserve">ий соответствующие требования. </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262714">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262714">
        <w:rPr>
          <w:rFonts w:ascii="Times New Roman" w:hAnsi="Times New Roman" w:cs="Times New Roman"/>
          <w:sz w:val="12"/>
          <w:szCs w:val="12"/>
        </w:rPr>
        <w:t>муниципального образования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2.2.Инициативный проект должен содержать следующие сведения: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6) планируемые сроки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1) обсуждения инициативного проекта;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3) целесообразности реализации инициативного проекта;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6) признание инициативного проекта не прошедшим конкурсный отбор.</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w:t>
      </w:r>
      <w:r>
        <w:rPr>
          <w:rFonts w:ascii="Times New Roman" w:hAnsi="Times New Roman" w:cs="Times New Roman"/>
          <w:sz w:val="12"/>
          <w:szCs w:val="12"/>
        </w:rPr>
        <w:t>ммуникационной сети «Интернет».</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3. Порядок проведения конкурсно</w:t>
      </w:r>
      <w:r>
        <w:rPr>
          <w:rFonts w:ascii="Times New Roman" w:hAnsi="Times New Roman" w:cs="Times New Roman"/>
          <w:sz w:val="12"/>
          <w:szCs w:val="12"/>
        </w:rPr>
        <w:t>го отбора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городского поселения Суходол муниципального района Сергиевский Самарской области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Конкурсную комиссию возглавляет Глава муниципального образования или заместитель Главы муниципального образования.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Число членов конкурсной комиссии должно составлять не менее 5 человек.</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3.6. Основными функциями конкурсной комиссии являются: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определение победителей конкурса.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w:t>
      </w:r>
      <w:r w:rsidRPr="00262714">
        <w:rPr>
          <w:rFonts w:ascii="Times New Roman" w:hAnsi="Times New Roman" w:cs="Times New Roman"/>
          <w:sz w:val="12"/>
          <w:szCs w:val="12"/>
        </w:rPr>
        <w:lastRenderedPageBreak/>
        <w:t xml:space="preserve">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3.10. Председатель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организует работу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председательствует на заседаниях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определяет время, место и дату заседания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осуществляет контроль за реализацией принятых конкурсной комиссией решений.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3.12. Секретарь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подготавливает материалы к заседанию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ведет и оформляет протоколы заседаний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3.20. Критериями конкурсного отбора инициативных проектов являются: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К1i = 40 * ДУНi/20,</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где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Общее количество баллов по критерию К2 определяется по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К2i = Киуi + Ктуi,</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где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lang w:val="en-US"/>
        </w:rPr>
      </w:pPr>
      <w:r w:rsidRPr="00262714">
        <w:rPr>
          <w:rFonts w:ascii="Times New Roman" w:hAnsi="Times New Roman" w:cs="Times New Roman"/>
          <w:sz w:val="12"/>
          <w:szCs w:val="12"/>
        </w:rPr>
        <w:t>К</w:t>
      </w:r>
      <w:r w:rsidRPr="00262714">
        <w:rPr>
          <w:rFonts w:ascii="Times New Roman" w:hAnsi="Times New Roman" w:cs="Times New Roman"/>
          <w:sz w:val="12"/>
          <w:szCs w:val="12"/>
          <w:lang w:val="en-US"/>
        </w:rPr>
        <w:t xml:space="preserve">3i = 10 / </w:t>
      </w:r>
      <w:r w:rsidRPr="00262714">
        <w:rPr>
          <w:rFonts w:ascii="Times New Roman" w:hAnsi="Times New Roman" w:cs="Times New Roman"/>
          <w:sz w:val="12"/>
          <w:szCs w:val="12"/>
        </w:rPr>
        <w:t>КБмкд</w:t>
      </w:r>
      <w:r w:rsidRPr="00262714">
        <w:rPr>
          <w:rFonts w:ascii="Times New Roman" w:hAnsi="Times New Roman" w:cs="Times New Roman"/>
          <w:sz w:val="12"/>
          <w:szCs w:val="12"/>
          <w:lang w:val="en-US"/>
        </w:rPr>
        <w:t xml:space="preserve">(max) * </w:t>
      </w:r>
      <w:r w:rsidRPr="00262714">
        <w:rPr>
          <w:rFonts w:ascii="Times New Roman" w:hAnsi="Times New Roman" w:cs="Times New Roman"/>
          <w:sz w:val="12"/>
          <w:szCs w:val="12"/>
        </w:rPr>
        <w:t>КБмкд</w:t>
      </w:r>
      <w:r w:rsidRPr="00262714">
        <w:rPr>
          <w:rFonts w:ascii="Times New Roman" w:hAnsi="Times New Roman" w:cs="Times New Roman"/>
          <w:sz w:val="12"/>
          <w:szCs w:val="12"/>
          <w:lang w:val="en-US"/>
        </w:rPr>
        <w:t>(i),</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где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lang w:val="en-US"/>
        </w:rPr>
      </w:pPr>
      <w:r w:rsidRPr="00262714">
        <w:rPr>
          <w:rFonts w:ascii="Times New Roman" w:hAnsi="Times New Roman" w:cs="Times New Roman"/>
          <w:sz w:val="12"/>
          <w:szCs w:val="12"/>
        </w:rPr>
        <w:t>К</w:t>
      </w:r>
      <w:r w:rsidRPr="00262714">
        <w:rPr>
          <w:rFonts w:ascii="Times New Roman" w:hAnsi="Times New Roman" w:cs="Times New Roman"/>
          <w:sz w:val="12"/>
          <w:szCs w:val="12"/>
          <w:lang w:val="en-US"/>
        </w:rPr>
        <w:t xml:space="preserve">4i = 10 * </w:t>
      </w:r>
      <w:r w:rsidRPr="00262714">
        <w:rPr>
          <w:rFonts w:ascii="Times New Roman" w:hAnsi="Times New Roman" w:cs="Times New Roman"/>
          <w:sz w:val="12"/>
          <w:szCs w:val="12"/>
        </w:rPr>
        <w:t>КБподд</w:t>
      </w:r>
      <w:r w:rsidRPr="00262714">
        <w:rPr>
          <w:rFonts w:ascii="Times New Roman" w:hAnsi="Times New Roman" w:cs="Times New Roman"/>
          <w:sz w:val="12"/>
          <w:szCs w:val="12"/>
          <w:lang w:val="en-US"/>
        </w:rPr>
        <w:t xml:space="preserve">(i) / </w:t>
      </w:r>
      <w:r w:rsidRPr="00262714">
        <w:rPr>
          <w:rFonts w:ascii="Times New Roman" w:hAnsi="Times New Roman" w:cs="Times New Roman"/>
          <w:sz w:val="12"/>
          <w:szCs w:val="12"/>
        </w:rPr>
        <w:t>КБмкд</w:t>
      </w:r>
      <w:r w:rsidRPr="00262714">
        <w:rPr>
          <w:rFonts w:ascii="Times New Roman" w:hAnsi="Times New Roman" w:cs="Times New Roman"/>
          <w:sz w:val="12"/>
          <w:szCs w:val="12"/>
          <w:lang w:val="en-US"/>
        </w:rPr>
        <w:t>(i),</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где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lang w:val="en-US"/>
        </w:rPr>
      </w:pPr>
      <w:r w:rsidRPr="00262714">
        <w:rPr>
          <w:rFonts w:ascii="Times New Roman" w:hAnsi="Times New Roman" w:cs="Times New Roman"/>
          <w:sz w:val="12"/>
          <w:szCs w:val="12"/>
        </w:rPr>
        <w:t>ОП</w:t>
      </w:r>
      <w:r w:rsidRPr="00262714">
        <w:rPr>
          <w:rFonts w:ascii="Times New Roman" w:hAnsi="Times New Roman" w:cs="Times New Roman"/>
          <w:sz w:val="12"/>
          <w:szCs w:val="12"/>
          <w:lang w:val="en-US"/>
        </w:rPr>
        <w:t>i=K1i + K2i + K3i + K4i,</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где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ОПi - общее количество баллов, полученных инициативным проектом;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ОПi=K1i + K2i + K3i.</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4. Реализация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w:t>
      </w:r>
      <w:r w:rsidRPr="00262714">
        <w:rPr>
          <w:rFonts w:ascii="Times New Roman" w:hAnsi="Times New Roman" w:cs="Times New Roman"/>
          <w:sz w:val="12"/>
          <w:szCs w:val="12"/>
        </w:rPr>
        <w:lastRenderedPageBreak/>
        <w:t xml:space="preserve">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Приложение</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Положению </w:t>
      </w:r>
      <w:r w:rsidRPr="00262714">
        <w:rPr>
          <w:rFonts w:ascii="Times New Roman" w:hAnsi="Times New Roman" w:cs="Times New Roman"/>
          <w:sz w:val="12"/>
          <w:szCs w:val="12"/>
        </w:rPr>
        <w:t xml:space="preserve">«Об инициировании и реализации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инициативных проектов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на территории городского поселения Суходол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муниципального района Сергиевский</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Самарской области»</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СОГЛАСИЕ</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262714" w:rsidRPr="00262714" w:rsidRDefault="00262714" w:rsidP="00262714">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Я,</w:t>
      </w:r>
      <w:r w:rsidRPr="00262714">
        <w:rPr>
          <w:rFonts w:ascii="Times New Roman" w:hAnsi="Times New Roman" w:cs="Times New Roman"/>
          <w:sz w:val="12"/>
          <w:szCs w:val="12"/>
        </w:rPr>
        <w:tab/>
        <w:t>,</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(фамилия, имя, отчество лица, дающего согласие на обработку персональных данных)</w:t>
      </w:r>
    </w:p>
    <w:p w:rsidR="00262714" w:rsidRPr="00262714" w:rsidRDefault="00262714" w:rsidP="00262714">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заре</w:t>
      </w:r>
      <w:r>
        <w:rPr>
          <w:rFonts w:ascii="Times New Roman" w:hAnsi="Times New Roman" w:cs="Times New Roman"/>
          <w:sz w:val="12"/>
          <w:szCs w:val="12"/>
        </w:rPr>
        <w:t xml:space="preserve">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262714">
        <w:rPr>
          <w:rFonts w:ascii="Times New Roman" w:hAnsi="Times New Roman" w:cs="Times New Roman"/>
          <w:sz w:val="12"/>
          <w:szCs w:val="12"/>
        </w:rPr>
        <w:t>,</w:t>
      </w:r>
    </w:p>
    <w:p w:rsid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262714">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(кем и когда выдан)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городского поселения Суходол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262714" w:rsidRPr="00262714" w:rsidRDefault="00262714" w:rsidP="00262714">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w:t>
      </w:r>
      <w:r>
        <w:rPr>
          <w:rFonts w:ascii="Times New Roman" w:hAnsi="Times New Roman" w:cs="Times New Roman"/>
          <w:sz w:val="12"/>
          <w:szCs w:val="12"/>
        </w:rPr>
        <w:t>ативных проектов на территории</w:t>
      </w:r>
      <w:r w:rsidRPr="00262714">
        <w:rPr>
          <w:rFonts w:ascii="Times New Roman" w:hAnsi="Times New Roman" w:cs="Times New Roman"/>
          <w:sz w:val="12"/>
          <w:szCs w:val="12"/>
        </w:rPr>
        <w:t xml:space="preserve">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Настоящее согласие действует до момента достижения цели обработки.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Настоящее согласие может быть отозвано в письменной форме путем направления в Администрацию городского поселения Суходол муниципального района Сергиевский Самарской области  письменного сообщения об указанн</w:t>
      </w:r>
      <w:r>
        <w:rPr>
          <w:rFonts w:ascii="Times New Roman" w:hAnsi="Times New Roman" w:cs="Times New Roman"/>
          <w:sz w:val="12"/>
          <w:szCs w:val="12"/>
        </w:rPr>
        <w:t>ом отзыве в произвольной форме.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"___" _________ 20___ г.</w:t>
      </w:r>
      <w:r w:rsidRPr="00262714">
        <w:rPr>
          <w:rFonts w:ascii="Times New Roman" w:hAnsi="Times New Roman" w:cs="Times New Roman"/>
          <w:sz w:val="12"/>
          <w:szCs w:val="12"/>
        </w:rPr>
        <w:tab/>
      </w:r>
      <w:r w:rsidRPr="00262714">
        <w:rPr>
          <w:rFonts w:ascii="Times New Roman" w:hAnsi="Times New Roman" w:cs="Times New Roman"/>
          <w:sz w:val="12"/>
          <w:szCs w:val="12"/>
        </w:rPr>
        <w:tab/>
        <w:t>/</w:t>
      </w:r>
      <w:r w:rsidRPr="00262714">
        <w:rPr>
          <w:rFonts w:ascii="Times New Roman" w:hAnsi="Times New Roman" w:cs="Times New Roman"/>
          <w:sz w:val="12"/>
          <w:szCs w:val="12"/>
        </w:rPr>
        <w:tab/>
        <w:t>/</w:t>
      </w:r>
    </w:p>
    <w:p w:rsid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62714">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Pr="00262714">
        <w:rPr>
          <w:rFonts w:ascii="Times New Roman" w:hAnsi="Times New Roman" w:cs="Times New Roman"/>
          <w:sz w:val="12"/>
          <w:szCs w:val="12"/>
        </w:rPr>
        <w:t>(расшифровка подписи)</w:t>
      </w:r>
    </w:p>
    <w:p w:rsid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РЕШЕНИЕ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«18»  марта  2021г.                                                                  </w:t>
      </w:r>
      <w:r>
        <w:rPr>
          <w:rFonts w:ascii="Times New Roman" w:hAnsi="Times New Roman" w:cs="Times New Roman"/>
          <w:sz w:val="12"/>
          <w:szCs w:val="12"/>
        </w:rPr>
        <w:t xml:space="preserve">                                                                                                                                   №  11</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262714">
        <w:rPr>
          <w:rFonts w:ascii="Times New Roman" w:hAnsi="Times New Roman" w:cs="Times New Roman"/>
          <w:sz w:val="12"/>
          <w:szCs w:val="12"/>
        </w:rPr>
        <w:t>собраний (конференций) граждан на территории городского поселения Суходол  муниципальном районе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Принято Собранием  представителей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городского  поселения Суходол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муниципального района Сергиевский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Самарской области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РЕШИЛО:</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2714">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городского поселения Суходол муниципальном районе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Опубликовать настоящее Решение в газете «Сергиевский вестник».</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262714">
        <w:rPr>
          <w:rFonts w:ascii="Times New Roman" w:hAnsi="Times New Roman" w:cs="Times New Roman"/>
          <w:sz w:val="12"/>
          <w:szCs w:val="12"/>
        </w:rPr>
        <w:t>Собрания Представителей</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городского поселения Суходол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муниципального района Сергиевский                </w:t>
      </w:r>
    </w:p>
    <w:p w:rsid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Самарск</w:t>
      </w:r>
      <w:r>
        <w:rPr>
          <w:rFonts w:ascii="Times New Roman" w:hAnsi="Times New Roman" w:cs="Times New Roman"/>
          <w:sz w:val="12"/>
          <w:szCs w:val="12"/>
        </w:rPr>
        <w:t xml:space="preserve">ой области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Баранов</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Глава городского поселения Суходол</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муниципального района Сергиевский </w:t>
      </w:r>
    </w:p>
    <w:p w:rsid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Самарской области                                       </w:t>
      </w:r>
    </w:p>
    <w:p w:rsid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В.В.Сапрыкин</w:t>
      </w:r>
    </w:p>
    <w:p w:rsid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Приложение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к Решению С</w:t>
      </w:r>
      <w:r>
        <w:rPr>
          <w:rFonts w:ascii="Times New Roman" w:hAnsi="Times New Roman" w:cs="Times New Roman"/>
          <w:sz w:val="12"/>
          <w:szCs w:val="12"/>
        </w:rPr>
        <w:t xml:space="preserve">обрания </w:t>
      </w:r>
      <w:r w:rsidRPr="00262714">
        <w:rPr>
          <w:rFonts w:ascii="Times New Roman" w:hAnsi="Times New Roman" w:cs="Times New Roman"/>
          <w:sz w:val="12"/>
          <w:szCs w:val="12"/>
        </w:rPr>
        <w:t xml:space="preserve">Представителей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городского поселения Суходол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262714">
        <w:rPr>
          <w:rFonts w:ascii="Times New Roman" w:hAnsi="Times New Roman" w:cs="Times New Roman"/>
          <w:sz w:val="12"/>
          <w:szCs w:val="12"/>
        </w:rPr>
        <w:t>района Сергиевский</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18 марта  2021 года</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262714">
        <w:rPr>
          <w:rFonts w:ascii="Times New Roman" w:hAnsi="Times New Roman" w:cs="Times New Roman"/>
          <w:sz w:val="12"/>
          <w:szCs w:val="12"/>
        </w:rPr>
        <w:t>собраний (конференций) граждан на территории городского поселения Суходол муниципальном районе Сергиевский Самарской области»</w:t>
      </w:r>
    </w:p>
    <w:p w:rsidR="00262714" w:rsidRPr="00262714" w:rsidRDefault="00262714" w:rsidP="00262714">
      <w:pPr>
        <w:autoSpaceDE w:val="0"/>
        <w:autoSpaceDN w:val="0"/>
        <w:adjustRightInd w:val="0"/>
        <w:spacing w:after="0" w:line="240" w:lineRule="auto"/>
        <w:jc w:val="both"/>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устанавливает порядок назначения, проведения и полномочия собрания (конференции) граждан в городском поселении Суходол муниципальном районе Сергиевский Самарской области, в том числе в целях рассмотрения и обсуждения вопросов внесения инициативных проектов.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городском поселении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1.3. Собрание (конференция) граждан - это форма участия населения городского поселения Суходол  муниципального района Сергиевский Самарской области в осуществлении местного самоуправления.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Собрание граждан проводится на части территории городского поселения Суходол муниципального района Сергиевский Самарской области для обсуждения вопросов местного значения городского поселения Суходол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городского поселения Суходол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городского поселения Суходол муниципального района Сергиевский Самарской области и настоящим Положением.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городского поселения Суходол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городского поселения Суходол муниципального района Сергиевский Самарской области, в пределах которой проводится собрание (конференция).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городского поселения Суходол муниципального района Сергиевский Самарской области, в пределах которой проводится собрание (конференция).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1.5. Администрация городского поселения Суходол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1.6. Собрание (конференция) граждан может проводится по инициативе: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 населения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Собрания представителей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-Главы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1.7.Организационно-техническое, информационное обеспечение деятельности по проведению собраний (конференций) граждан возлагается на Администрацию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2. Порядок назначения</w:t>
      </w:r>
      <w:r>
        <w:rPr>
          <w:rFonts w:ascii="Times New Roman" w:hAnsi="Times New Roman" w:cs="Times New Roman"/>
          <w:sz w:val="12"/>
          <w:szCs w:val="12"/>
        </w:rPr>
        <w:t xml:space="preserve">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 Собрание (конференция) граждан, проводимое по инициативе населения городского поселения Суходол  муниципального района Сергиевский Самарской области, Собрания представителей городского поселения Суходол муниципального района Сергиевский Самарской области, назначается Собранием представителей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Собрание (конференция) граждан, проводимое по инициативе Главы городского поселения Суходол муниципального района Сергиевский Самарской области, назначается Главой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2.2. 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городского поселения Суходол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городского поселения Суходол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2.3. Инициативная группа подает в Собрание представителей городского поселения Суходол муниципального района Сергиевский Самарской области письменное заявление на имя председателя Собрания представителей городского поселения Суходол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городского поселения Суходол муниципального района Сергиевский Самарской области обязано принять одно из следующих решений: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1) о созыве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 об отклонении инициативы о созыве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городского поселения Суходол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2.8. Глава городского поселения Суходол муниципального района Сергиевский Самарской области назначает проведение собрания (конференции) граждан путем принятия постановления Главы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городского поселения Суходол муниципального района Сергиевский Самарской области  или Главой городского поселения Суходол муниципального района Сергиевский Самарской области, указываются: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вопрос (вопросы), выносимый на обсуждение;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территория, в пределах которой предполагается провести собрание (конференцию);</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дата проведения;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место и время проведения.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Муниципальный правовой акт, принятый Собранием представителей городского поселения Суходол муниципального района Сергиевский Самарской области  или Главой городского поселения Суходол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городского поселения Суходол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262714">
        <w:rPr>
          <w:rFonts w:ascii="Times New Roman" w:hAnsi="Times New Roman" w:cs="Times New Roman"/>
          <w:sz w:val="12"/>
          <w:szCs w:val="12"/>
        </w:rPr>
        <w:t>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Собрание жителей по выбору представителя (делегата) проводится в порядке, установленном пунктами 5.1 - 5.3, 5.5 - 5.7 настоящего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3.3. Списочный состав представителей (делегатов) формируется Собранием представителей городского поселения Суходол муниципального района Сергиевский Самарской области  или Главой городского поселения Суходол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городского поселения Суходол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5. Порядок проведения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5.2. Непосредственно до начала проведения собрания (конференции) граждан представителями Администрации городского поселения Суходол муниципального района Сергиевский Самарской области проводится поименная регистрация участников собрания (конференции). 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5.3. Собрание (конференцию) граждан открывает председательствующий.</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городского поселения Суходол муниципального района Сергиевский Самарской области, то председательствующим является председатель Собрания представителей городского поселения Суходол муниципального района Сергиевский Самарской области. В случае если собрание (конференция) граждан проводится по инициативе населения городского поселения Суходол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случае если собрание (конференция) граждан проводится по инициативе Главы городского поселения Суходол муниципального района Сергиевский Самарской области, председательствующим является Глава городского поселения Суходол муниципального района Сергиевский Самарской области либо уполномоченное им лицо.</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городского поселения Суходол  муниципального района Сергиевский Самарской области 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5.8. Протокол собрания (конференции) граждан направляется в Собрание представителей городского поселения Суходол муниципального района Сергиевский Самарской области или Главе городского поселения Суходол муниципального района Сергиевский Самарской области в зависимости от того, кем назначено проведение собрания (конференции) граждан.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городского поселения Суходол муниципального района Сергиевский Самарской области и муниципальным правовым актам Собрания представителей городского поселения Суходол муниципального района Сергиевский Самарской области.</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городского поселения Суходол  муниципального района Сергиевский Самарской области  или Главой городского поселения Суходол муниципального района Сергиевский Сама</w:t>
      </w:r>
      <w:r>
        <w:rPr>
          <w:rFonts w:ascii="Times New Roman" w:hAnsi="Times New Roman" w:cs="Times New Roman"/>
          <w:sz w:val="12"/>
          <w:szCs w:val="12"/>
        </w:rPr>
        <w:t>рской области , соответственно.</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Приложение №1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к  Положению «О порядке назначения и проведения</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собраний (конференций) граждан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на территории городского поселения Суходол</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 xml:space="preserve">Форма подписного листа для проведения </w:t>
      </w:r>
      <w:r>
        <w:rPr>
          <w:rFonts w:ascii="Times New Roman" w:hAnsi="Times New Roman" w:cs="Times New Roman"/>
          <w:sz w:val="12"/>
          <w:szCs w:val="12"/>
        </w:rPr>
        <w:t>собрания (конференции) граждан</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Подписной лист</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_____________________________________________________________________________</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(наименование или описание территории, на которой проводится собрание (конференция)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lastRenderedPageBreak/>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262714">
        <w:rPr>
          <w:rFonts w:ascii="Times New Roman" w:hAnsi="Times New Roman" w:cs="Times New Roman"/>
          <w:sz w:val="12"/>
          <w:szCs w:val="12"/>
        </w:rPr>
        <w:t>:</w:t>
      </w:r>
    </w:p>
    <w:p w:rsid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22"/>
        <w:gridCol w:w="1437"/>
        <w:gridCol w:w="1016"/>
        <w:gridCol w:w="1852"/>
        <w:gridCol w:w="1690"/>
        <w:gridCol w:w="1012"/>
      </w:tblGrid>
      <w:tr w:rsidR="00262714" w:rsidRPr="00262714" w:rsidTr="00262714">
        <w:tc>
          <w:tcPr>
            <w:tcW w:w="347" w:type="pct"/>
            <w:tcBorders>
              <w:top w:val="single" w:sz="6" w:space="0" w:color="000000"/>
              <w:left w:val="single" w:sz="6" w:space="0" w:color="000000"/>
              <w:bottom w:val="single" w:sz="6" w:space="0" w:color="000000"/>
              <w:right w:val="nil"/>
            </w:tcBorders>
            <w:vAlign w:val="center"/>
          </w:tcPr>
          <w:p w:rsidR="00262714" w:rsidRPr="00262714" w:rsidRDefault="00262714" w:rsidP="00924D63">
            <w:pPr>
              <w:spacing w:after="0" w:line="240" w:lineRule="auto"/>
              <w:ind w:left="-150"/>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vAlign w:val="center"/>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vAlign w:val="center"/>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дата рождения </w:t>
            </w:r>
          </w:p>
        </w:tc>
        <w:tc>
          <w:tcPr>
            <w:tcW w:w="1230" w:type="pct"/>
            <w:tcBorders>
              <w:top w:val="single" w:sz="6" w:space="0" w:color="000000"/>
              <w:left w:val="single" w:sz="6" w:space="0" w:color="000000"/>
              <w:bottom w:val="single" w:sz="6" w:space="0" w:color="000000"/>
              <w:right w:val="nil"/>
            </w:tcBorders>
            <w:vAlign w:val="center"/>
          </w:tcPr>
          <w:p w:rsidR="00262714" w:rsidRPr="00262714" w:rsidRDefault="00262714" w:rsidP="00262714">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серия, </w:t>
            </w:r>
            <w:r>
              <w:rPr>
                <w:rFonts w:ascii="Times New Roman" w:hAnsi="Times New Roman" w:cs="Times New Roman"/>
                <w:sz w:val="12"/>
                <w:szCs w:val="12"/>
              </w:rPr>
              <w:t xml:space="preserve"> </w:t>
            </w:r>
            <w:r w:rsidRPr="00262714">
              <w:rPr>
                <w:rFonts w:ascii="Times New Roman" w:hAnsi="Times New Roman" w:cs="Times New Roman"/>
                <w:sz w:val="12"/>
                <w:szCs w:val="12"/>
              </w:rPr>
              <w:t>№ паспорта</w:t>
            </w:r>
            <w:r w:rsidRPr="00262714">
              <w:rPr>
                <w:sz w:val="12"/>
                <w:szCs w:val="12"/>
              </w:rPr>
              <w:t xml:space="preserve"> </w:t>
            </w:r>
            <w:r w:rsidRPr="00262714">
              <w:rPr>
                <w:rFonts w:ascii="Times New Roman" w:hAnsi="Times New Roman" w:cs="Times New Roman"/>
                <w:sz w:val="12"/>
                <w:szCs w:val="12"/>
              </w:rPr>
              <w:t>или заменяющего его документа </w:t>
            </w:r>
          </w:p>
        </w:tc>
        <w:tc>
          <w:tcPr>
            <w:tcW w:w="1122" w:type="pct"/>
            <w:tcBorders>
              <w:top w:val="single" w:sz="6" w:space="0" w:color="000000"/>
              <w:left w:val="single" w:sz="6" w:space="0" w:color="000000"/>
              <w:bottom w:val="single" w:sz="6" w:space="0" w:color="000000"/>
              <w:right w:val="nil"/>
            </w:tcBorders>
            <w:vAlign w:val="center"/>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vAlign w:val="center"/>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Подпись </w:t>
            </w:r>
          </w:p>
        </w:tc>
      </w:tr>
      <w:tr w:rsidR="00262714" w:rsidRPr="00262714" w:rsidTr="00262714">
        <w:tc>
          <w:tcPr>
            <w:tcW w:w="347"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r>
      <w:tr w:rsidR="00262714" w:rsidRPr="00262714" w:rsidTr="00262714">
        <w:tc>
          <w:tcPr>
            <w:tcW w:w="347"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r>
      <w:tr w:rsidR="00262714" w:rsidRPr="00262714" w:rsidTr="00262714">
        <w:tc>
          <w:tcPr>
            <w:tcW w:w="347"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r>
      <w:tr w:rsidR="00262714" w:rsidRPr="00262714" w:rsidTr="00262714">
        <w:tc>
          <w:tcPr>
            <w:tcW w:w="347"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230"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1122" w:type="pct"/>
            <w:tcBorders>
              <w:top w:val="single" w:sz="6" w:space="0" w:color="000000"/>
              <w:left w:val="single" w:sz="6" w:space="0" w:color="000000"/>
              <w:bottom w:val="single" w:sz="6" w:space="0" w:color="000000"/>
              <w:right w:val="nil"/>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tcPr>
          <w:p w:rsidR="00262714" w:rsidRPr="00262714" w:rsidRDefault="00262714" w:rsidP="00924D63">
            <w:pPr>
              <w:spacing w:after="0" w:line="240" w:lineRule="auto"/>
              <w:jc w:val="center"/>
              <w:textAlignment w:val="baseline"/>
              <w:rPr>
                <w:rFonts w:ascii="Times New Roman" w:hAnsi="Times New Roman" w:cs="Times New Roman"/>
                <w:sz w:val="12"/>
                <w:szCs w:val="12"/>
              </w:rPr>
            </w:pPr>
            <w:r w:rsidRPr="00262714">
              <w:rPr>
                <w:rFonts w:ascii="Times New Roman" w:hAnsi="Times New Roman" w:cs="Times New Roman"/>
                <w:sz w:val="12"/>
                <w:szCs w:val="12"/>
              </w:rPr>
              <w:t> </w:t>
            </w:r>
          </w:p>
        </w:tc>
      </w:tr>
    </w:tbl>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Подписной лист удостоверяю:</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Лицо, осуществляющее </w:t>
      </w:r>
      <w:r w:rsidRPr="00262714">
        <w:rPr>
          <w:rFonts w:ascii="Times New Roman" w:hAnsi="Times New Roman" w:cs="Times New Roman"/>
          <w:sz w:val="12"/>
          <w:szCs w:val="12"/>
        </w:rPr>
        <w:t>сбор подписей _____________</w:t>
      </w:r>
      <w:r>
        <w:rPr>
          <w:rFonts w:ascii="Times New Roman" w:hAnsi="Times New Roman" w:cs="Times New Roman"/>
          <w:sz w:val="12"/>
          <w:szCs w:val="12"/>
        </w:rPr>
        <w:t>_______________________________</w:t>
      </w:r>
      <w:r w:rsidRPr="00262714">
        <w:rPr>
          <w:rFonts w:ascii="Times New Roman" w:hAnsi="Times New Roman" w:cs="Times New Roman"/>
          <w:sz w:val="12"/>
          <w:szCs w:val="12"/>
        </w:rPr>
        <w:t>_____________________________________________________________________________</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(Личная подпись, дата подписания)</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Инициатор проведения собрания (конференции) __________________</w:t>
      </w:r>
      <w:r>
        <w:rPr>
          <w:rFonts w:ascii="Times New Roman" w:hAnsi="Times New Roman" w:cs="Times New Roman"/>
          <w:sz w:val="12"/>
          <w:szCs w:val="12"/>
        </w:rPr>
        <w:t>_______________________________</w:t>
      </w:r>
      <w:r w:rsidRPr="00262714">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(Ф.И.О., серия, N паспорта или заменяющего его документа,   место жительства)</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__________________________________</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Приложение №2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к  Положению «О порядке назначения и проведения</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собраний (конференций) граждан </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на территории городского поселения Суходол</w:t>
      </w:r>
    </w:p>
    <w:p w:rsidR="00262714" w:rsidRPr="00262714" w:rsidRDefault="00262714" w:rsidP="00262714">
      <w:pP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 xml:space="preserve"> муниципального района</w:t>
      </w:r>
      <w:r>
        <w:rPr>
          <w:rFonts w:ascii="Times New Roman" w:hAnsi="Times New Roman" w:cs="Times New Roman"/>
          <w:sz w:val="12"/>
          <w:szCs w:val="12"/>
        </w:rPr>
        <w:t xml:space="preserve"> Сергиевский Самарской области»</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СОГЛАСИЕ</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262714" w:rsidRPr="00262714" w:rsidRDefault="00262714" w:rsidP="00262714">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Я,</w:t>
      </w:r>
      <w:r w:rsidRPr="00262714">
        <w:rPr>
          <w:rFonts w:ascii="Times New Roman" w:hAnsi="Times New Roman" w:cs="Times New Roman"/>
          <w:sz w:val="12"/>
          <w:szCs w:val="12"/>
        </w:rPr>
        <w:tab/>
        <w:t>,</w:t>
      </w:r>
    </w:p>
    <w:p w:rsidR="00262714" w:rsidRPr="00262714" w:rsidRDefault="00262714" w:rsidP="00262714">
      <w:pP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(фамилия, имя, отчество лица, дающего согласие на обработку персональных данных)</w:t>
      </w:r>
    </w:p>
    <w:p w:rsidR="00262714" w:rsidRDefault="00262714" w:rsidP="00643B7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зар</w:t>
      </w:r>
      <w:r>
        <w:rPr>
          <w:rFonts w:ascii="Times New Roman" w:hAnsi="Times New Roman" w:cs="Times New Roman"/>
          <w:sz w:val="12"/>
          <w:szCs w:val="12"/>
        </w:rPr>
        <w:t>егистрированный(ая) по адресу:</w:t>
      </w:r>
      <w:r>
        <w:rPr>
          <w:rFonts w:ascii="Times New Roman" w:hAnsi="Times New Roman" w:cs="Times New Roman"/>
          <w:sz w:val="12"/>
          <w:szCs w:val="12"/>
        </w:rPr>
        <w:tab/>
        <w:t xml:space="preserve">                   , паспорт серия</w:t>
      </w:r>
      <w:r>
        <w:rPr>
          <w:rFonts w:ascii="Times New Roman" w:hAnsi="Times New Roman" w:cs="Times New Roman"/>
          <w:sz w:val="12"/>
          <w:szCs w:val="12"/>
        </w:rPr>
        <w:tab/>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t xml:space="preserve"> </w:t>
      </w:r>
      <w:r w:rsidRPr="00262714">
        <w:rPr>
          <w:rFonts w:ascii="Times New Roman" w:hAnsi="Times New Roman" w:cs="Times New Roman"/>
          <w:sz w:val="12"/>
          <w:szCs w:val="12"/>
        </w:rPr>
        <w:t>,</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p>
    <w:p w:rsidR="00262714" w:rsidRPr="00262714" w:rsidRDefault="00262714" w:rsidP="00643B77">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262714">
        <w:rPr>
          <w:rFonts w:ascii="Times New Roman" w:hAnsi="Times New Roman" w:cs="Times New Roman"/>
          <w:sz w:val="12"/>
          <w:szCs w:val="12"/>
        </w:rPr>
        <w:t>(кем и когда выдан)</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городского поселения Суходол муниципального района Сергиевский Самарской области (или) Администрации городского поселения Суходол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262714" w:rsidRPr="00262714" w:rsidRDefault="00262714" w:rsidP="00643B77">
      <w:pPr>
        <w:pBdr>
          <w:bottom w:val="single" w:sz="4" w:space="1" w:color="auto"/>
        </w:pBdr>
        <w:autoSpaceDE w:val="0"/>
        <w:autoSpaceDN w:val="0"/>
        <w:adjustRightInd w:val="0"/>
        <w:spacing w:after="0" w:line="240" w:lineRule="auto"/>
        <w:ind w:firstLine="284"/>
        <w:jc w:val="right"/>
        <w:rPr>
          <w:rFonts w:ascii="Times New Roman" w:hAnsi="Times New Roman" w:cs="Times New Roman"/>
          <w:sz w:val="12"/>
          <w:szCs w:val="12"/>
        </w:rPr>
      </w:pPr>
      <w:r w:rsidRPr="00262714">
        <w:rPr>
          <w:rFonts w:ascii="Times New Roman" w:hAnsi="Times New Roman" w:cs="Times New Roman"/>
          <w:sz w:val="12"/>
          <w:szCs w:val="12"/>
        </w:rPr>
        <w:t>,</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(фамилия, имя, отчество лица, дающего согласие на обработку персональных данных)</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262714" w:rsidRPr="00262714" w:rsidRDefault="00262714" w:rsidP="00643B77">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 порядке назначен</w:t>
      </w:r>
      <w:r w:rsidR="00643B77">
        <w:rPr>
          <w:rFonts w:ascii="Times New Roman" w:hAnsi="Times New Roman" w:cs="Times New Roman"/>
          <w:sz w:val="12"/>
          <w:szCs w:val="12"/>
        </w:rPr>
        <w:t xml:space="preserve">ия и проведения </w:t>
      </w:r>
      <w:r w:rsidRPr="00262714">
        <w:rPr>
          <w:rFonts w:ascii="Times New Roman" w:hAnsi="Times New Roman" w:cs="Times New Roman"/>
          <w:sz w:val="12"/>
          <w:szCs w:val="12"/>
        </w:rPr>
        <w:t>собраний (конференций) граждан на территории городского поселения Суходол муниципальном районе Сергиевский Самарской области .</w:t>
      </w:r>
    </w:p>
    <w:p w:rsidR="00262714" w:rsidRPr="00262714"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Настоящее согласие действует до момента достижения цели обработки.</w:t>
      </w:r>
    </w:p>
    <w:p w:rsidR="00262714" w:rsidRPr="00262714" w:rsidRDefault="00262714" w:rsidP="00643B77">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городского поселения Суходол муниципального района Сергиевский Самарской области (или) Администрацию городского поселения Суходол муниципального района Сергиевский Самарской области письменного сообщения об указанн</w:t>
      </w:r>
      <w:r w:rsidR="00643B77">
        <w:rPr>
          <w:rFonts w:ascii="Times New Roman" w:hAnsi="Times New Roman" w:cs="Times New Roman"/>
          <w:sz w:val="12"/>
          <w:szCs w:val="12"/>
        </w:rPr>
        <w:t>ом отзыве в произвольной форме.</w:t>
      </w:r>
    </w:p>
    <w:p w:rsidR="00262714" w:rsidRPr="00262714" w:rsidRDefault="00643B77"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00262714" w:rsidRPr="00262714">
        <w:rPr>
          <w:rFonts w:ascii="Times New Roman" w:hAnsi="Times New Roman" w:cs="Times New Roman"/>
          <w:sz w:val="12"/>
          <w:szCs w:val="12"/>
        </w:rPr>
        <w:t>г.</w:t>
      </w:r>
      <w:r w:rsidR="00262714" w:rsidRPr="00262714">
        <w:rPr>
          <w:rFonts w:ascii="Times New Roman" w:hAnsi="Times New Roman" w:cs="Times New Roman"/>
          <w:sz w:val="12"/>
          <w:szCs w:val="12"/>
        </w:rPr>
        <w:tab/>
        <w:t>/</w:t>
      </w:r>
      <w:r w:rsidR="00262714" w:rsidRPr="00262714">
        <w:rPr>
          <w:rFonts w:ascii="Times New Roman" w:hAnsi="Times New Roman" w:cs="Times New Roman"/>
          <w:sz w:val="12"/>
          <w:szCs w:val="12"/>
        </w:rPr>
        <w:tab/>
        <w:t>/</w:t>
      </w:r>
    </w:p>
    <w:p w:rsidR="00262714" w:rsidRDefault="00643B77" w:rsidP="00262714">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62714">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262714" w:rsidRPr="00262714">
        <w:rPr>
          <w:rFonts w:ascii="Times New Roman" w:hAnsi="Times New Roman" w:cs="Times New Roman"/>
          <w:sz w:val="12"/>
          <w:szCs w:val="12"/>
        </w:rPr>
        <w:t>(расшифровка подписи)</w:t>
      </w:r>
    </w:p>
    <w:p w:rsidR="00643B77" w:rsidRDefault="00643B77" w:rsidP="00262714">
      <w:pPr>
        <w:autoSpaceDE w:val="0"/>
        <w:autoSpaceDN w:val="0"/>
        <w:adjustRightInd w:val="0"/>
        <w:spacing w:after="0" w:line="240" w:lineRule="auto"/>
        <w:ind w:firstLine="284"/>
        <w:jc w:val="both"/>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РЕШЕНИЕ</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«18»  марта </w:t>
      </w:r>
      <w:r w:rsidRPr="00643B77">
        <w:rPr>
          <w:rFonts w:ascii="Times New Roman" w:hAnsi="Times New Roman" w:cs="Times New Roman"/>
          <w:sz w:val="12"/>
          <w:szCs w:val="12"/>
        </w:rPr>
        <w:t xml:space="preserve">2021г.                                                                                      </w:t>
      </w:r>
      <w:r>
        <w:rPr>
          <w:rFonts w:ascii="Times New Roman" w:hAnsi="Times New Roman" w:cs="Times New Roman"/>
          <w:sz w:val="12"/>
          <w:szCs w:val="12"/>
        </w:rPr>
        <w:t xml:space="preserve">                                                                                                                № 10</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 xml:space="preserve">«Об утверждении  положения «О </w:t>
      </w:r>
      <w:r>
        <w:rPr>
          <w:rFonts w:ascii="Times New Roman" w:hAnsi="Times New Roman" w:cs="Times New Roman"/>
          <w:sz w:val="12"/>
          <w:szCs w:val="12"/>
        </w:rPr>
        <w:t xml:space="preserve">порядке назначения и проведения </w:t>
      </w:r>
      <w:r w:rsidRPr="00643B77">
        <w:rPr>
          <w:rFonts w:ascii="Times New Roman" w:hAnsi="Times New Roman" w:cs="Times New Roman"/>
          <w:sz w:val="12"/>
          <w:szCs w:val="12"/>
        </w:rPr>
        <w:t>собраний (конференций) граждан на территории сельского поселения Черновка муниципальном районе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43B77">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РЕШИЛО:</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43B77">
        <w:rPr>
          <w:rFonts w:ascii="Times New Roman" w:hAnsi="Times New Roman" w:cs="Times New Roman"/>
          <w:sz w:val="12"/>
          <w:szCs w:val="12"/>
        </w:rPr>
        <w:t>Утвердить прилагаемое Положение «О порядке назначения и проведения собраний (конференций) граждан на территории сельского поселения Черновка муниципальном районе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2.Опубликовать настоящее Решение в газете «Сергиевский вестник».</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Председатель Собрания Представителей</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сельского поселения Черновка</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муниципального района Сергиевский                </w:t>
      </w:r>
    </w:p>
    <w:p w:rsid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Самарской области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Глава сельского поселения Черновка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муниципального района Сергиевский </w:t>
      </w:r>
    </w:p>
    <w:p w:rsid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Самарской области                                           </w:t>
      </w:r>
    </w:p>
    <w:p w:rsid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                         К.Л.Григорьев  </w:t>
      </w:r>
    </w:p>
    <w:p w:rsid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Приложение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к Решению Собрания </w:t>
      </w:r>
      <w:r w:rsidRPr="00643B77">
        <w:rPr>
          <w:rFonts w:ascii="Times New Roman" w:hAnsi="Times New Roman" w:cs="Times New Roman"/>
          <w:sz w:val="12"/>
          <w:szCs w:val="12"/>
        </w:rPr>
        <w:t>Представителей</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сельского поселения Черновка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643B77">
        <w:rPr>
          <w:rFonts w:ascii="Times New Roman" w:hAnsi="Times New Roman" w:cs="Times New Roman"/>
          <w:sz w:val="12"/>
          <w:szCs w:val="12"/>
        </w:rPr>
        <w:t>района Сергиевский</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18.03. 2021 года</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 xml:space="preserve">Положение «О </w:t>
      </w:r>
      <w:r>
        <w:rPr>
          <w:rFonts w:ascii="Times New Roman" w:hAnsi="Times New Roman" w:cs="Times New Roman"/>
          <w:sz w:val="12"/>
          <w:szCs w:val="12"/>
        </w:rPr>
        <w:t xml:space="preserve">порядке назначения и проведения </w:t>
      </w:r>
      <w:r w:rsidRPr="00643B77">
        <w:rPr>
          <w:rFonts w:ascii="Times New Roman" w:hAnsi="Times New Roman" w:cs="Times New Roman"/>
          <w:sz w:val="12"/>
          <w:szCs w:val="12"/>
        </w:rPr>
        <w:t>собраний (конференций) граждан на территории сельского поселения  Черновка  муниципальном районе Сергиевский Самарской области»</w:t>
      </w:r>
    </w:p>
    <w:p w:rsidR="00643B77" w:rsidRPr="00643B77" w:rsidRDefault="00643B77" w:rsidP="00643B77">
      <w:pPr>
        <w:autoSpaceDE w:val="0"/>
        <w:autoSpaceDN w:val="0"/>
        <w:adjustRightInd w:val="0"/>
        <w:spacing w:after="0" w:line="240" w:lineRule="auto"/>
        <w:jc w:val="both"/>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1.1. 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и устанавливает порядок назначения, проведения и полномочия собрания (конференции) граждан в сельском поселении Черновка муниципальном районе Сергиевский Самарской области, в том числе в целях рассмотрения и обсуждения вопросов внесения инициативных проектов.</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1.2. Действие настоящего Положения не распространяется на порядок назначения и проведения собраний (конференций) граждан в целях осуществления территориального общественного самоуправления в сельском поселении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1.3. Собрание (конференция) граждан - это форма участия населения сельского поселения Черновка  муниципального района Сергиевский Самарской области в осуществлении местного самоуправления.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Собрание граждан проводится на части территории сельского поселения  Черновка  муниципального района Сергиевский Самарской области для обсуждения вопросов местного значения сельского поселения  Черновка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сельского поселения Черновка  муниципального района Сергиевский Самарской области, обсуждения вопросов внесения инициативных проектов и их рассмотрения в порядке, установленном Уставом сельского поселения Черновка  муниципального района Сергиевский Самарской области и настоящим Положением.</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300 (трехсот) граждан, проживающих на части территории сельского поселения  Черновка муниципального района Сергиевский Самарской области, имеющих право на участие в собрании граждан,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и в иных случаях невозможно или затруднено.</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1.4. В собрании (конференции) граждан (за исключением собрания (конференции)  граждан по вопросам рассмотрения и обсуждения инициативных проектов) могут участвовать граждане, достигшие восемнадцатилетнего возраста и проживающие на части территории сельского поселения Черновка муниципального района Сергиевский Самарской области, в пределах которой проводится собрание (конференция).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В собрании (конференции) граждан по вопросам внесения инициативных проектов и их рассмотрения вправе принимать участие граждане, достигшие шестнадцатилетнего возраста и проживающие на части территории сельского поселения Черновка муниципального района Сергиевский Самарской области, в пределах которой проводится собрание (конференция).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1.5. Администрация сельского поселения Черновка муниципального района Сергиевский Самарской области вправе направить для участия в собрании (конференции) граждан своих представителей с правом совещательного голоса.</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Какие либо прямые или косвенные ограничения прав граждан на участке в собраниях (конференциях)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1.6. Собрание (конференция) граждан может проводиться по инициативе:</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населения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Собрания представителей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Главы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1.7.Организацио</w:t>
      </w:r>
      <w:r>
        <w:rPr>
          <w:rFonts w:ascii="Times New Roman" w:hAnsi="Times New Roman" w:cs="Times New Roman"/>
          <w:sz w:val="12"/>
          <w:szCs w:val="12"/>
        </w:rPr>
        <w:t xml:space="preserve">нно-техническое, информационное </w:t>
      </w:r>
      <w:r w:rsidRPr="00643B77">
        <w:rPr>
          <w:rFonts w:ascii="Times New Roman" w:hAnsi="Times New Roman" w:cs="Times New Roman"/>
          <w:sz w:val="12"/>
          <w:szCs w:val="12"/>
        </w:rPr>
        <w:t>обеспечение деятельности по проведению собраний (конференций) граждан возлагается на Администрацию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2. Порядок назначения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2.1. Собрание (конференция) граждан, проводимое по инициативе населения сельского поселения Черновка муниципального района Сергиевский Самарской области, Собрания представителей сельского поселения Черновка муниципального района Сергиевский Самарской области, назначается Собранием представителей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Собрание (конференция) граждан, проводимое по инициативе Главы сельского поселения Черновка муниципального района Сергиевский Самарской области, назначается Главой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2.2.Собрание (конференция) граждан, проводимое по инициативе населения (за исключением собрания (конференции) граждан по вопросам рассмотрения и обсуждения инициативных проектов), назначается Собранием представителей сельского поселения Черновка муниципального района Сергиевский Самарской области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трех процентов от общего числа достигших восемнадцатилетнего возраста граждан, проживающих на соответствующей территории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Собрание (конференция) граждан, проводимое по инициативе населения по вопросам рассмотрения и обсуждения инициативных проектов, назначается Собранием представителей сельского поселения Черновка муниципального района Сергиевский Самарской области муниципального района Сергиевский на основании письменного обращения, поданного инициативной группой численностью не менее пяти граждан, достигших шестнадцатилетнего  возраста и проживающих на соответствующей территории.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2.3. Инициативная группа подает в Собрание представителей сельского поселения Черновка  муниципального района Сергиевский Самарской области письменное заявление на имя председателя Собрания представителей сельского поселения Черновка муниципального района Сергиевский Самарской области с предложением о назначении собрания (конференции) граждан (далее - заявление), в котором должны быть указаны ориентировочная дата  и время проведения собрания (конференции) граждан, вопрос (вопросы), предлагаемые к рассмотрению на собрание (конференцию) граждан, с обоснованием необходимости его рассмотрения.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К заявлению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а по вопросам внесения инициативных проектов и их рассмотрения для граждан в возрасте 16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lastRenderedPageBreak/>
        <w:t>Подписные листы оформляются по форме согласно приложению №1  к настоящему Положению. 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К заявлению должно быть приложено согласие членов инициативной группы на обработку персональных данных   согласно приложению №2  к настоящему Положению.</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2.4. В течение 15 (пятнадцати) дней со дня поступления заявления о  созыве собрания  (конференции) граждан Собрание представителей сельского поселения Черновка  муниципального района Сергиевский Самарской области обязано принять одно из следующ</w:t>
      </w:r>
      <w:r>
        <w:rPr>
          <w:rFonts w:ascii="Times New Roman" w:hAnsi="Times New Roman" w:cs="Times New Roman"/>
          <w:sz w:val="12"/>
          <w:szCs w:val="12"/>
        </w:rPr>
        <w:t>их решений:</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1) о созыве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 об отклонении инициативы о созыве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2.5. Инициатива граждан о созыве собрания (конференции) граждан отклоняется в случае, если предлагаемые к рассмотрению вопросы не относятся к полномочиям собрания (конференции)  граждан или нарушена процедура созыва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2.6. В случае принятия решения о созыве собрания (конференции) граждан Собрание представителей сельского поселения Черновка муниципального района Сергиевский Самарской области утверждает вопрос (вопросы), предлагаемый (предлагаемые) к рассмотрению, дату, время, место проведения собрания (конференции) граждан, о чем в обязательном порядке уведомляет инициатора созыва собрания граждан. </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2.7. Инициативная группа граждан обязана оповестить население о дате, времени и месте проведения собрания (конференции) граждан, о вопросе (вопросах), предлагаемом (предлагаемых) к рассмотрению на собрании (конференции)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2.8. Глава сельского поселения Черновка  муниципального района Сергиевский Самарской области назначает проведение собрания (конференции) граждан путем принятия постановления Главы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2.9. В муниципальном правовом акте о назначении проведения собрания (конференции) граждан, принятом Собранием представителей сельского поселения Черновка муниципального района Сергиевский Самарской области  или Главой сельского поселения Черновка  муниципального района Сергиевский Самарской области, указываются: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вопрос (вопросы), выносимый на обсуждение;</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территория, в пределах которой предполагается провести собрание (конференцию);</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дата проведения;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место и время проведения.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Муниципальный правовой акт, принятый Собранием представителей сельского поселения Черновка муниципального района Сергиевский Самарской области  или Главой сельского поселения Черновка  муниципального района Сергиевский Самарской области, о назначении проведения собрания (конференции) граждан подлежит официальному опубликованию соответственно не позднее чем за 20 (двадцать) дней до указанной в нем даты проведения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2.10. В случае принятия муниципального правового акта о назначении проведения конференции граждан в нем должны быть указаны участки территории проведения конференции, население которых избирает своего представителя (делегата), форма избрания представителей (делегатов).</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При установлении в муниципальном правовом акте формы избрания представителей (делегатов), предусмотренной пунктом 3.1 настоящего Положения, в нем указываются дата, время и места проведения собраний граждан по избранию представителей (делегатов).</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Участком территории проведения конференции граждан, население которого избирает своего представителя (делегата), может быть соответствующая территория сельского поселения Черновка муниципального района Сергиевский Самарской области, на которой проживают </w:t>
      </w:r>
      <w:r>
        <w:rPr>
          <w:rFonts w:ascii="Times New Roman" w:hAnsi="Times New Roman" w:cs="Times New Roman"/>
          <w:sz w:val="12"/>
          <w:szCs w:val="12"/>
        </w:rPr>
        <w:t>не более 300 (трехсот) человек.</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3. Порядок избр</w:t>
      </w:r>
      <w:r>
        <w:rPr>
          <w:rFonts w:ascii="Times New Roman" w:hAnsi="Times New Roman" w:cs="Times New Roman"/>
          <w:sz w:val="12"/>
          <w:szCs w:val="12"/>
        </w:rPr>
        <w:t xml:space="preserve">ания представителей (делегатов) </w:t>
      </w:r>
      <w:r w:rsidRPr="00643B77">
        <w:rPr>
          <w:rFonts w:ascii="Times New Roman" w:hAnsi="Times New Roman" w:cs="Times New Roman"/>
          <w:sz w:val="12"/>
          <w:szCs w:val="12"/>
        </w:rPr>
        <w:t>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3.1. Избрание представителей (делегатов) осуществляется на собрании жителей группы квартир, подъездов, дома или группы домов соответствующего участка территории проведения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Собрание жителей по выбору представителя (делегата) проводится в порядке, установленном пунктами 5.1 - 5.3, 5.5 - 5.7 настоящего Положения.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3.2. Выборы считаются состоявшимися, если в голосовании приняло участие более трети  из числа жителей соответствующего участка территории проведения конференции и простое большинство из них поддержало выдвинутую кандидатуру. Если выдвинуто несколько кандидатов в представители (делегаты), то избранным считается кандидат, набравший наибольшее число голосов от числа граждан, принявших участие в голосовании.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3.3. Списочный состав представителей (делегатов) формируется Собранием представителей сельского поселения Черновка муниципального района Сергиевский Самарской области  или Главой сельского поселения Черновка муниципального района Сергиевский Самарской области, принявшими муниципальный правовой акт о назначении и проведении конференции граждан, на основании протоколов собраний граждан, проводимых в соответствии с пунктом 3.1 настоящего Положения.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3.4. Проведение выборов представителей (делегатов) осуществляется в период, начинающийся со дня официального опубликования муниципального правового акта о назначении проведения конференции граждан и заканчивающийся не позднее чем за 2 (два) дня </w:t>
      </w:r>
      <w:r>
        <w:rPr>
          <w:rFonts w:ascii="Times New Roman" w:hAnsi="Times New Roman" w:cs="Times New Roman"/>
          <w:sz w:val="12"/>
          <w:szCs w:val="12"/>
        </w:rPr>
        <w:t>до даты проведения конференции.</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4. Полномочия</w:t>
      </w:r>
      <w:r>
        <w:rPr>
          <w:rFonts w:ascii="Times New Roman" w:hAnsi="Times New Roman" w:cs="Times New Roman"/>
          <w:sz w:val="12"/>
          <w:szCs w:val="12"/>
        </w:rPr>
        <w:t xml:space="preserve"> собрания (конференций)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4.1. Собрание (конференция) граждан может принимать обращения к органам местного самоуправления и должностным лицам местного самоуправления сельского поселения Черновка муниципального района Сергиевский Самарской области,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4.2. На собраниях (конференциях) граждан рассматривается и обсуждается вопрос (вопросы) повестки соответствующего собрания (конференции) граждан, а также:</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заслушиваются доклады и информация о работе органов местного самоуправления, должностных лиц местного самоуправления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обсуждаются проекты муниципальных правовых актов органов местного самоуправления, должностных лиц местного самоуправления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5. Порядок проведения</w:t>
      </w:r>
      <w:r>
        <w:rPr>
          <w:rFonts w:ascii="Times New Roman" w:hAnsi="Times New Roman" w:cs="Times New Roman"/>
          <w:sz w:val="12"/>
          <w:szCs w:val="12"/>
        </w:rPr>
        <w:t xml:space="preserve">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5.1. Собрание (конференция) граждан считается правомочным, если в нем приняло участие более трети из  числа граждан (делегатов), имеющих право на участие в собрании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5.2. Непосредственно до начала проведения собрания (конференции) граждан представителями Администрации сельского поселения Черновка муниципального района Сергиевский Самарской области проводится поименная регистрация участников собрания (конференции). </w:t>
      </w:r>
      <w:r w:rsidRPr="00643B77">
        <w:rPr>
          <w:rFonts w:ascii="Times New Roman" w:hAnsi="Times New Roman" w:cs="Times New Roman"/>
          <w:sz w:val="12"/>
          <w:szCs w:val="12"/>
        </w:rPr>
        <w:lastRenderedPageBreak/>
        <w:t>Одновременно с регистрацией производится запись участников, изъявивших желание выступить по вопросу (вопросам) повестки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5.3. Собрание (конференцию) граждан открывает председательствующий.</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5.4. В случае если собрание (конференция) граждан проводится по инициативе Собрания представителей сельского поселения Черновка муниципального района Сергиевский Самарской области, то председательствующим является председатель Собрания представителей сельского поселения Черновка муниципального района Сергиевский Самарской области. В случае если собрание (конференция) граждан проводится по инициативе населения сельского поселения Черновка муниципального района Сергиевский Самарской области, председательствующий избирается простым большинством присутствующих голосов из числа участников собрания (конференции).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В случае если собрание (конференция) граждан проводится по инициативе Главы сельского поселения Черновка муниципального района Сергиевский Самарской области, председательствующим является Глава сельского поселения Черновка  муниципального района Сергиевский Самарской области либо уполномоченное им лицо.</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5.5. На собрании (конференции) граждан из числа участников собрания (конференции) граждан простым большинством голосов избирается президиум в составе председателя, секретаря и 3 (трех) членов президиума, счетная комиссия (в случае принятия решения о необходимости проведения тайного голосования), утверждаются повестка и регламент проведения собрания (конференции).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5.6. На собрании (конференции) граждан секретарем ведется протокол, в котором указываются дата и место проведения собрания (конференции) граждан, общее число граждан, проживающих на соответствующей части территории сельского поселения Черновка  муниципального района Сергиевский Самарской областии имеющих право на участие в собрании (конференции) граждан, или количество присутствующих делегатов, состав президиума, повестка, содержание выступлений, принятые решения и результаты голосования. Протокол подписывается председательствующим и секретарем.</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5.7. Решения на собрании (конференции) граждан принимаются открытым голосованием простым большинством голосов от числа зарегистрированных участников (делегатов) собрания (конференции).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5.8. Протокол собрания (конференции) граждан направляется в Собрание представителей сельского поселения Черновка  муниципального района Сергиевский Самарской области или Главе сельского поселения Черновка  муниципального района Сергиевский Самарской области в зависимости от того, кем назначено проведение собрания (конференции) граждан.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5.9. Решения, принятые на собрании (конференции) граждан, подлежат обязательному рассмотрению органами местного самоуправления, к компетенции которых отнесено решение содержащихся в обращении вопросов, с направлением письменного ответа.</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Решение, принятое на собрании (конференции) граждан, не может противоречить федеральному законодательству, законодательству Самарской области, Уставу сельского поселения Черновка муниципального района Сергиевский Самарской области и муниципальным правовым актам Собрания представителей сельского поселения Черновка  муниципального района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5.10. Итоги собрания (конференции) граждан в течение 10 (десяти) дней со дня проведения собрания (конференции) подлежит официальному опубликованию (обнародованию) Собранием представителей сельского поселения Черновка муниципального района Сергиевский Самарской области или Главой сельского поселения Черновка муниципального района Сергиевский Сам</w:t>
      </w:r>
      <w:r>
        <w:rPr>
          <w:rFonts w:ascii="Times New Roman" w:hAnsi="Times New Roman" w:cs="Times New Roman"/>
          <w:sz w:val="12"/>
          <w:szCs w:val="12"/>
        </w:rPr>
        <w:t>арской области, соответственно.</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Приложение №1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к Положению «О порядке назначения и проведения</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собраний (конференций) граждан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на территории сельского поселения Черновка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 xml:space="preserve">Форма подписного листа для проведения </w:t>
      </w:r>
      <w:r>
        <w:rPr>
          <w:rFonts w:ascii="Times New Roman" w:hAnsi="Times New Roman" w:cs="Times New Roman"/>
          <w:sz w:val="12"/>
          <w:szCs w:val="12"/>
        </w:rPr>
        <w:t>собрания (конференции) граждан</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Подписной лист</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_____________________________________________________________________________</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(наименование или описание территории, на которой проводится собрание (конференция)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 </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Мы, нижеподписавшиеся, поддерживаем инициативу о проведении собрания (конференции) граждан по вопросу ________________________________________________________________________________________________________</w:t>
      </w:r>
      <w:r>
        <w:rPr>
          <w:rFonts w:ascii="Times New Roman" w:hAnsi="Times New Roman" w:cs="Times New Roman"/>
          <w:sz w:val="12"/>
          <w:szCs w:val="12"/>
        </w:rPr>
        <w:t>____________________</w:t>
      </w:r>
      <w:r w:rsidRPr="00643B77">
        <w:rPr>
          <w:rFonts w:ascii="Times New Roman" w:hAnsi="Times New Roman" w:cs="Times New Roman"/>
          <w:sz w:val="12"/>
          <w:szCs w:val="12"/>
        </w:rPr>
        <w:t>:</w:t>
      </w:r>
    </w:p>
    <w:p w:rsid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(формулировка вопроса или вопросов)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1437"/>
        <w:gridCol w:w="1016"/>
        <w:gridCol w:w="1995"/>
        <w:gridCol w:w="1546"/>
        <w:gridCol w:w="1012"/>
      </w:tblGrid>
      <w:tr w:rsidR="00643B77" w:rsidRPr="00643B77" w:rsidTr="00643B77">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643B77" w:rsidRPr="00643B77" w:rsidRDefault="00643B77" w:rsidP="00924D63">
            <w:pPr>
              <w:spacing w:after="0" w:line="240" w:lineRule="auto"/>
              <w:ind w:left="-150"/>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п/п </w:t>
            </w:r>
          </w:p>
        </w:tc>
        <w:tc>
          <w:tcPr>
            <w:tcW w:w="954" w:type="pct"/>
            <w:tcBorders>
              <w:top w:val="single" w:sz="6" w:space="0" w:color="000000"/>
              <w:left w:val="single" w:sz="6" w:space="0" w:color="000000"/>
              <w:bottom w:val="single" w:sz="6" w:space="0" w:color="000000"/>
              <w:right w:val="nil"/>
            </w:tcBorders>
            <w:shd w:val="clear" w:color="auto" w:fill="auto"/>
            <w:vAlign w:val="center"/>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Фамилия, имя, отчество </w:t>
            </w:r>
          </w:p>
        </w:tc>
        <w:tc>
          <w:tcPr>
            <w:tcW w:w="675" w:type="pct"/>
            <w:tcBorders>
              <w:top w:val="single" w:sz="6" w:space="0" w:color="000000"/>
              <w:left w:val="single" w:sz="6" w:space="0" w:color="000000"/>
              <w:bottom w:val="single" w:sz="6" w:space="0" w:color="000000"/>
              <w:right w:val="nil"/>
            </w:tcBorders>
            <w:shd w:val="clear" w:color="auto" w:fill="auto"/>
            <w:vAlign w:val="center"/>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дата рождения </w:t>
            </w:r>
          </w:p>
        </w:tc>
        <w:tc>
          <w:tcPr>
            <w:tcW w:w="1325" w:type="pct"/>
            <w:tcBorders>
              <w:top w:val="single" w:sz="6" w:space="0" w:color="000000"/>
              <w:left w:val="single" w:sz="6" w:space="0" w:color="000000"/>
              <w:bottom w:val="single" w:sz="6" w:space="0" w:color="000000"/>
              <w:right w:val="nil"/>
            </w:tcBorders>
            <w:shd w:val="clear" w:color="auto" w:fill="auto"/>
            <w:vAlign w:val="center"/>
            <w:hideMark/>
          </w:tcPr>
          <w:p w:rsidR="00643B77" w:rsidRPr="00643B77" w:rsidRDefault="00643B77" w:rsidP="00643B77">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серия, </w:t>
            </w:r>
            <w:r>
              <w:rPr>
                <w:rFonts w:ascii="Times New Roman" w:eastAsia="Times New Roman" w:hAnsi="Times New Roman" w:cs="Times New Roman"/>
                <w:sz w:val="12"/>
                <w:szCs w:val="12"/>
              </w:rPr>
              <w:t xml:space="preserve"> </w:t>
            </w:r>
            <w:r w:rsidRPr="00643B77">
              <w:rPr>
                <w:rFonts w:ascii="Times New Roman" w:eastAsia="Times New Roman" w:hAnsi="Times New Roman" w:cs="Times New Roman"/>
                <w:sz w:val="12"/>
                <w:szCs w:val="12"/>
              </w:rPr>
              <w:t>№ паспорта или заменяющего его документа </w:t>
            </w:r>
          </w:p>
        </w:tc>
        <w:tc>
          <w:tcPr>
            <w:tcW w:w="1027" w:type="pct"/>
            <w:tcBorders>
              <w:top w:val="single" w:sz="6" w:space="0" w:color="000000"/>
              <w:left w:val="single" w:sz="6" w:space="0" w:color="000000"/>
              <w:bottom w:val="single" w:sz="6" w:space="0" w:color="000000"/>
              <w:right w:val="nil"/>
            </w:tcBorders>
            <w:shd w:val="clear" w:color="auto" w:fill="auto"/>
            <w:vAlign w:val="center"/>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Адрес места жительства </w:t>
            </w:r>
          </w:p>
        </w:tc>
        <w:tc>
          <w:tcPr>
            <w:tcW w:w="67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Подпись </w:t>
            </w:r>
          </w:p>
        </w:tc>
      </w:tr>
      <w:tr w:rsidR="00643B77" w:rsidRPr="00643B77" w:rsidTr="00643B77">
        <w:tc>
          <w:tcPr>
            <w:tcW w:w="34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r>
      <w:tr w:rsidR="00643B77" w:rsidRPr="00643B77" w:rsidTr="00643B77">
        <w:tc>
          <w:tcPr>
            <w:tcW w:w="34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r>
      <w:tr w:rsidR="00643B77" w:rsidRPr="00643B77" w:rsidTr="00643B77">
        <w:tc>
          <w:tcPr>
            <w:tcW w:w="34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r>
      <w:tr w:rsidR="00643B77" w:rsidRPr="00643B77" w:rsidTr="00643B77">
        <w:tc>
          <w:tcPr>
            <w:tcW w:w="34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954"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325"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1027" w:type="pct"/>
            <w:tcBorders>
              <w:top w:val="single" w:sz="6" w:space="0" w:color="000000"/>
              <w:left w:val="single" w:sz="6" w:space="0" w:color="000000"/>
              <w:bottom w:val="single" w:sz="6" w:space="0" w:color="000000"/>
              <w:right w:val="nil"/>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c>
          <w:tcPr>
            <w:tcW w:w="672" w:type="pct"/>
            <w:tcBorders>
              <w:top w:val="single" w:sz="6" w:space="0" w:color="000000"/>
              <w:left w:val="single" w:sz="6" w:space="0" w:color="000000"/>
              <w:bottom w:val="single" w:sz="6" w:space="0" w:color="000000"/>
              <w:right w:val="single" w:sz="6" w:space="0" w:color="000000"/>
            </w:tcBorders>
            <w:shd w:val="clear" w:color="auto" w:fill="auto"/>
            <w:hideMark/>
          </w:tcPr>
          <w:p w:rsidR="00643B77" w:rsidRPr="00643B77" w:rsidRDefault="00643B77" w:rsidP="00924D63">
            <w:pPr>
              <w:spacing w:after="0" w:line="240" w:lineRule="auto"/>
              <w:jc w:val="center"/>
              <w:textAlignment w:val="baseline"/>
              <w:rPr>
                <w:rFonts w:ascii="Times New Roman" w:eastAsia="Times New Roman" w:hAnsi="Times New Roman" w:cs="Times New Roman"/>
                <w:sz w:val="12"/>
                <w:szCs w:val="12"/>
              </w:rPr>
            </w:pPr>
            <w:r w:rsidRPr="00643B77">
              <w:rPr>
                <w:rFonts w:ascii="Times New Roman" w:eastAsia="Times New Roman" w:hAnsi="Times New Roman" w:cs="Times New Roman"/>
                <w:sz w:val="12"/>
                <w:szCs w:val="12"/>
              </w:rPr>
              <w:t> </w:t>
            </w:r>
          </w:p>
        </w:tc>
      </w:tr>
    </w:tbl>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Подписной лист удостоверяю:</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Лицо, осуществляющее сбор подписей _____________</w:t>
      </w:r>
      <w:r>
        <w:rPr>
          <w:rFonts w:ascii="Times New Roman" w:hAnsi="Times New Roman" w:cs="Times New Roman"/>
          <w:sz w:val="12"/>
          <w:szCs w:val="12"/>
        </w:rPr>
        <w:t>_______________________________</w:t>
      </w:r>
      <w:r w:rsidRPr="00643B77">
        <w:rPr>
          <w:rFonts w:ascii="Times New Roman" w:hAnsi="Times New Roman" w:cs="Times New Roman"/>
          <w:sz w:val="12"/>
          <w:szCs w:val="12"/>
        </w:rPr>
        <w:t>_____________________________________________________________________________</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     (Ф.И.О., серия, N паспорта или заменяющего его документа, место жительства) __________________________________</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 (Личная подпись, дата подписания)</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Инициатор проведения собрания (конференции) __________________</w:t>
      </w:r>
      <w:r>
        <w:rPr>
          <w:rFonts w:ascii="Times New Roman" w:hAnsi="Times New Roman" w:cs="Times New Roman"/>
          <w:sz w:val="12"/>
          <w:szCs w:val="12"/>
        </w:rPr>
        <w:t>_______________________________</w:t>
      </w:r>
      <w:r w:rsidRPr="00643B77">
        <w:rPr>
          <w:rFonts w:ascii="Times New Roman" w:hAnsi="Times New Roman" w:cs="Times New Roman"/>
          <w:sz w:val="12"/>
          <w:szCs w:val="12"/>
        </w:rPr>
        <w:t>_____________________________________________</w:t>
      </w:r>
      <w:r>
        <w:rPr>
          <w:rFonts w:ascii="Times New Roman" w:hAnsi="Times New Roman" w:cs="Times New Roman"/>
          <w:sz w:val="12"/>
          <w:szCs w:val="12"/>
        </w:rPr>
        <w:t>_______________________________</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(Ф.И.О., серия, N паспорта или заменяющего его документа,   место жительства)</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__________________________________</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    (Ли</w:t>
      </w:r>
      <w:r>
        <w:rPr>
          <w:rFonts w:ascii="Times New Roman" w:hAnsi="Times New Roman" w:cs="Times New Roman"/>
          <w:sz w:val="12"/>
          <w:szCs w:val="12"/>
        </w:rPr>
        <w:t xml:space="preserve">чная подпись, дата подписания)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Приложение №2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к  Положению «О порядке назначения и проведения</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собраний (конференций) граждан </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на территории сельского поселения Черновка</w:t>
      </w:r>
    </w:p>
    <w:p w:rsidR="00643B77" w:rsidRPr="00643B77" w:rsidRDefault="00643B77" w:rsidP="00643B77">
      <w:pPr>
        <w:autoSpaceDE w:val="0"/>
        <w:autoSpaceDN w:val="0"/>
        <w:adjustRightInd w:val="0"/>
        <w:spacing w:after="0" w:line="240" w:lineRule="auto"/>
        <w:ind w:firstLine="284"/>
        <w:jc w:val="right"/>
        <w:rPr>
          <w:rFonts w:ascii="Times New Roman" w:hAnsi="Times New Roman" w:cs="Times New Roman"/>
          <w:sz w:val="12"/>
          <w:szCs w:val="12"/>
        </w:rPr>
      </w:pPr>
      <w:r w:rsidRPr="00643B77">
        <w:rPr>
          <w:rFonts w:ascii="Times New Roman" w:hAnsi="Times New Roman" w:cs="Times New Roman"/>
          <w:sz w:val="12"/>
          <w:szCs w:val="12"/>
        </w:rPr>
        <w:t xml:space="preserve"> муниципальном районе</w:t>
      </w:r>
      <w:r>
        <w:rPr>
          <w:rFonts w:ascii="Times New Roman" w:hAnsi="Times New Roman" w:cs="Times New Roman"/>
          <w:sz w:val="12"/>
          <w:szCs w:val="12"/>
        </w:rPr>
        <w:t xml:space="preserve"> Сергиевский Самарской области»</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СОГЛАСИЕ</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на обработку персональных данных члена инициативной группы по выдвижению инициативы проведения</w:t>
      </w:r>
      <w:r>
        <w:rPr>
          <w:rFonts w:ascii="Times New Roman" w:hAnsi="Times New Roman" w:cs="Times New Roman"/>
          <w:sz w:val="12"/>
          <w:szCs w:val="12"/>
        </w:rPr>
        <w:t xml:space="preserve"> собрания (конференции) граждан</w:t>
      </w:r>
    </w:p>
    <w:p w:rsidR="00643B77" w:rsidRPr="00643B77" w:rsidRDefault="00643B77" w:rsidP="00643B7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Я,</w:t>
      </w:r>
      <w:r w:rsidRPr="00643B77">
        <w:rPr>
          <w:rFonts w:ascii="Times New Roman" w:hAnsi="Times New Roman" w:cs="Times New Roman"/>
          <w:sz w:val="12"/>
          <w:szCs w:val="12"/>
        </w:rPr>
        <w:tab/>
        <w:t>,</w:t>
      </w:r>
    </w:p>
    <w:p w:rsidR="00643B77" w:rsidRPr="00643B77" w:rsidRDefault="00643B77" w:rsidP="00643B77">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(фамилия, имя, отчество лица, дающего согласие на обработку персональных данных)</w:t>
      </w:r>
    </w:p>
    <w:p w:rsidR="00643B77" w:rsidRDefault="00643B77" w:rsidP="00643B77">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зарегистрированный (ая) по адресу:</w:t>
      </w:r>
      <w:r w:rsidRPr="00643B77">
        <w:rPr>
          <w:rFonts w:ascii="Times New Roman" w:hAnsi="Times New Roman" w:cs="Times New Roman"/>
          <w:sz w:val="12"/>
          <w:szCs w:val="12"/>
        </w:rPr>
        <w:tab/>
      </w:r>
      <w:r>
        <w:rPr>
          <w:rFonts w:ascii="Times New Roman" w:hAnsi="Times New Roman" w:cs="Times New Roman"/>
          <w:sz w:val="12"/>
          <w:szCs w:val="12"/>
        </w:rPr>
        <w:t xml:space="preserve">                 </w:t>
      </w:r>
      <w:r w:rsidRPr="00643B77">
        <w:rPr>
          <w:rFonts w:ascii="Times New Roman" w:hAnsi="Times New Roman" w:cs="Times New Roman"/>
          <w:sz w:val="12"/>
          <w:szCs w:val="12"/>
        </w:rPr>
        <w:t>,</w:t>
      </w:r>
      <w:r>
        <w:rPr>
          <w:rFonts w:ascii="Times New Roman" w:hAnsi="Times New Roman" w:cs="Times New Roman"/>
          <w:sz w:val="12"/>
          <w:szCs w:val="12"/>
        </w:rPr>
        <w:t xml:space="preserve"> </w:t>
      </w:r>
      <w:r w:rsidRPr="00643B77">
        <w:rPr>
          <w:rFonts w:ascii="Times New Roman" w:hAnsi="Times New Roman" w:cs="Times New Roman"/>
          <w:sz w:val="12"/>
          <w:szCs w:val="12"/>
        </w:rPr>
        <w:t>паспорт серия</w:t>
      </w:r>
      <w:r w:rsidRPr="00643B77">
        <w:rPr>
          <w:rFonts w:ascii="Times New Roman" w:hAnsi="Times New Roman" w:cs="Times New Roman"/>
          <w:sz w:val="12"/>
          <w:szCs w:val="12"/>
        </w:rPr>
        <w:tab/>
      </w:r>
      <w:r w:rsidRPr="00643B77">
        <w:rPr>
          <w:rFonts w:ascii="Times New Roman" w:hAnsi="Times New Roman" w:cs="Times New Roman"/>
          <w:sz w:val="12"/>
          <w:szCs w:val="12"/>
        </w:rPr>
        <w:tab/>
        <w:t>N</w:t>
      </w:r>
      <w:r w:rsidRPr="00643B77">
        <w:rPr>
          <w:rFonts w:ascii="Times New Roman" w:hAnsi="Times New Roman" w:cs="Times New Roman"/>
          <w:sz w:val="12"/>
          <w:szCs w:val="12"/>
        </w:rPr>
        <w:tab/>
      </w:r>
      <w:r w:rsidRPr="00643B77">
        <w:rPr>
          <w:rFonts w:ascii="Times New Roman" w:hAnsi="Times New Roman" w:cs="Times New Roman"/>
          <w:sz w:val="12"/>
          <w:szCs w:val="12"/>
        </w:rPr>
        <w:tab/>
        <w:t>выдан</w:t>
      </w:r>
      <w:r w:rsidRPr="00643B77">
        <w:rPr>
          <w:rFonts w:ascii="Times New Roman" w:hAnsi="Times New Roman" w:cs="Times New Roman"/>
          <w:sz w:val="12"/>
          <w:szCs w:val="12"/>
        </w:rPr>
        <w:tab/>
        <w:t>,</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p>
    <w:p w:rsidR="00643B77" w:rsidRPr="00643B77" w:rsidRDefault="00643B77" w:rsidP="00643B77">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(кем и когда выдан)</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в соответствии со статьей 9 Федерального закона от 27 июля 2006 года № 152-ФЗ «О персональных данных» даю согласие Собрания представителей сельского поселения Черновка муниципального района Сергиевский Самарской области (или) Администрации сельского поселения Черновка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643B77" w:rsidRPr="00643B77" w:rsidRDefault="00643B77" w:rsidP="00924D6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w:t>
      </w:r>
    </w:p>
    <w:p w:rsidR="00643B77" w:rsidRPr="00643B77" w:rsidRDefault="00643B77" w:rsidP="00924D63">
      <w:pPr>
        <w:autoSpaceDE w:val="0"/>
        <w:autoSpaceDN w:val="0"/>
        <w:adjustRightInd w:val="0"/>
        <w:spacing w:after="0" w:line="240" w:lineRule="auto"/>
        <w:ind w:firstLine="284"/>
        <w:jc w:val="center"/>
        <w:rPr>
          <w:rFonts w:ascii="Times New Roman" w:hAnsi="Times New Roman" w:cs="Times New Roman"/>
          <w:sz w:val="12"/>
          <w:szCs w:val="12"/>
        </w:rPr>
      </w:pPr>
      <w:r w:rsidRPr="00643B77">
        <w:rPr>
          <w:rFonts w:ascii="Times New Roman" w:hAnsi="Times New Roman" w:cs="Times New Roman"/>
          <w:sz w:val="12"/>
          <w:szCs w:val="12"/>
        </w:rPr>
        <w:t>(фамилия, имя, отчество лица, дающего согласие на обработку персональных данных)</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643B77" w:rsidRPr="00643B77" w:rsidRDefault="00643B77" w:rsidP="00924D63">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Персональные данные предоставляются для обработки в целях обеспечения соблюдения законодательства Российской Федерации, реализации Положения «О </w:t>
      </w:r>
      <w:r w:rsidR="00924D63">
        <w:rPr>
          <w:rFonts w:ascii="Times New Roman" w:hAnsi="Times New Roman" w:cs="Times New Roman"/>
          <w:sz w:val="12"/>
          <w:szCs w:val="12"/>
        </w:rPr>
        <w:t xml:space="preserve">порядке назначения и проведения </w:t>
      </w:r>
      <w:r w:rsidRPr="00643B77">
        <w:rPr>
          <w:rFonts w:ascii="Times New Roman" w:hAnsi="Times New Roman" w:cs="Times New Roman"/>
          <w:sz w:val="12"/>
          <w:szCs w:val="12"/>
        </w:rPr>
        <w:t xml:space="preserve">собраний (конференций) граждан на </w:t>
      </w:r>
      <w:r w:rsidR="00924D63">
        <w:rPr>
          <w:rFonts w:ascii="Times New Roman" w:hAnsi="Times New Roman" w:cs="Times New Roman"/>
          <w:sz w:val="12"/>
          <w:szCs w:val="12"/>
        </w:rPr>
        <w:t xml:space="preserve">территории сельского поселения </w:t>
      </w:r>
      <w:r w:rsidRPr="00643B77">
        <w:rPr>
          <w:rFonts w:ascii="Times New Roman" w:hAnsi="Times New Roman" w:cs="Times New Roman"/>
          <w:sz w:val="12"/>
          <w:szCs w:val="12"/>
        </w:rPr>
        <w:t>Черновка  муниципальном районе Сергиевский Самарской области.</w:t>
      </w:r>
    </w:p>
    <w:p w:rsidR="00643B77" w:rsidRPr="00643B77"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Настоящее согласие действует до момента достижения цели обработки.</w:t>
      </w:r>
    </w:p>
    <w:p w:rsidR="00643B77" w:rsidRPr="00643B77" w:rsidRDefault="00643B77" w:rsidP="00924D63">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Настоящее согласие может быть отозвано в письменной форме путем направления в Собрание представителей сельского поселения Черновка  муниципального района Сергиевский Самарской области (или) Администрацию сельского поселения Черновка муниципального района Сергиевский Самарской области письменного сообщения об указанн</w:t>
      </w:r>
      <w:r w:rsidR="00924D63">
        <w:rPr>
          <w:rFonts w:ascii="Times New Roman" w:hAnsi="Times New Roman" w:cs="Times New Roman"/>
          <w:sz w:val="12"/>
          <w:szCs w:val="12"/>
        </w:rPr>
        <w:t>ом отзыве в произвольной форме.</w:t>
      </w:r>
    </w:p>
    <w:p w:rsidR="00643B77" w:rsidRPr="00643B77" w:rsidRDefault="00924D63" w:rsidP="00643B7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00643B77" w:rsidRPr="00643B77">
        <w:rPr>
          <w:rFonts w:ascii="Times New Roman" w:hAnsi="Times New Roman" w:cs="Times New Roman"/>
          <w:sz w:val="12"/>
          <w:szCs w:val="12"/>
        </w:rPr>
        <w:t>г.</w:t>
      </w:r>
      <w:r w:rsidR="00643B77" w:rsidRPr="00643B77">
        <w:rPr>
          <w:rFonts w:ascii="Times New Roman" w:hAnsi="Times New Roman" w:cs="Times New Roman"/>
          <w:sz w:val="12"/>
          <w:szCs w:val="12"/>
        </w:rPr>
        <w:tab/>
        <w:t>/</w:t>
      </w:r>
      <w:r w:rsidR="00643B77" w:rsidRPr="00643B77">
        <w:rPr>
          <w:rFonts w:ascii="Times New Roman" w:hAnsi="Times New Roman" w:cs="Times New Roman"/>
          <w:sz w:val="12"/>
          <w:szCs w:val="12"/>
        </w:rPr>
        <w:tab/>
        <w:t>/</w:t>
      </w:r>
    </w:p>
    <w:p w:rsidR="00643B77" w:rsidRDefault="00924D63" w:rsidP="00643B7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643B77">
        <w:rPr>
          <w:rFonts w:ascii="Times New Roman" w:hAnsi="Times New Roman" w:cs="Times New Roman"/>
          <w:sz w:val="12"/>
          <w:szCs w:val="12"/>
        </w:rPr>
        <w:t xml:space="preserve"> </w:t>
      </w:r>
      <w:r>
        <w:rPr>
          <w:rFonts w:ascii="Times New Roman" w:hAnsi="Times New Roman" w:cs="Times New Roman"/>
          <w:sz w:val="12"/>
          <w:szCs w:val="12"/>
        </w:rPr>
        <w:t xml:space="preserve">(подпись) </w:t>
      </w:r>
      <w:r w:rsidR="00643B77" w:rsidRPr="00643B77">
        <w:rPr>
          <w:rFonts w:ascii="Times New Roman" w:hAnsi="Times New Roman" w:cs="Times New Roman"/>
          <w:sz w:val="12"/>
          <w:szCs w:val="12"/>
        </w:rPr>
        <w:t>(расшифровка подписи)</w:t>
      </w:r>
    </w:p>
    <w:p w:rsidR="00924D63" w:rsidRDefault="00924D63" w:rsidP="00643B77">
      <w:pPr>
        <w:autoSpaceDE w:val="0"/>
        <w:autoSpaceDN w:val="0"/>
        <w:adjustRightInd w:val="0"/>
        <w:spacing w:after="0" w:line="240" w:lineRule="auto"/>
        <w:ind w:firstLine="284"/>
        <w:jc w:val="both"/>
        <w:rPr>
          <w:rFonts w:ascii="Times New Roman" w:hAnsi="Times New Roman" w:cs="Times New Roman"/>
          <w:sz w:val="12"/>
          <w:szCs w:val="12"/>
        </w:rPr>
      </w:pP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РЕШЕНИЕ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«18»  марта </w:t>
      </w:r>
      <w:r w:rsidRPr="00924D63">
        <w:rPr>
          <w:rFonts w:ascii="Times New Roman" w:hAnsi="Times New Roman" w:cs="Times New Roman"/>
          <w:sz w:val="12"/>
          <w:szCs w:val="12"/>
        </w:rPr>
        <w:t xml:space="preserve">2021г.                                                                         </w:t>
      </w:r>
      <w:r>
        <w:rPr>
          <w:rFonts w:ascii="Times New Roman" w:hAnsi="Times New Roman" w:cs="Times New Roman"/>
          <w:sz w:val="12"/>
          <w:szCs w:val="12"/>
        </w:rPr>
        <w:t xml:space="preserve">                                                                                                                               № 11</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«Об утверждении Положения об инициировании и реализации инициативных проектов на территории сельского поселения Черновка муниципального района Сергиевский Самарской области»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w:t>
      </w:r>
      <w:r>
        <w:rPr>
          <w:rFonts w:ascii="Times New Roman" w:hAnsi="Times New Roman" w:cs="Times New Roman"/>
          <w:sz w:val="12"/>
          <w:szCs w:val="12"/>
        </w:rPr>
        <w:t xml:space="preserve"> Российской Федерации», Уставом</w:t>
      </w:r>
      <w:r w:rsidRPr="00924D63">
        <w:rPr>
          <w:rFonts w:ascii="Times New Roman" w:hAnsi="Times New Roman" w:cs="Times New Roman"/>
          <w:sz w:val="12"/>
          <w:szCs w:val="12"/>
        </w:rPr>
        <w:t xml:space="preserve">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 </w:t>
      </w:r>
      <w:r w:rsidRPr="00924D63">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РЕШИЛО:</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24D63">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сельского поселения Черновка муниципального района Сергиевский Самарской области.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2.Опубликовать настоящее Решение в газете «Сергиевский вестник».</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Председатель Собрания Представителей</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сельского поселения Черновка</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муниципального района Сергиевский</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Самарской области                                    </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Глава сельского поселения Черновка</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муниципального района Сергиевский </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Самарской области                                      </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К.Л.Григорьев  </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Приложение </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924D63">
        <w:rPr>
          <w:rFonts w:ascii="Times New Roman" w:hAnsi="Times New Roman" w:cs="Times New Roman"/>
          <w:sz w:val="12"/>
          <w:szCs w:val="12"/>
        </w:rPr>
        <w:t xml:space="preserve">Представителей </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сельского поселения  Черновка </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924D63">
        <w:rPr>
          <w:rFonts w:ascii="Times New Roman" w:hAnsi="Times New Roman" w:cs="Times New Roman"/>
          <w:sz w:val="12"/>
          <w:szCs w:val="12"/>
        </w:rPr>
        <w:t>района Сергиевский</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11  от 18.03. 2021 года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p>
    <w:p w:rsid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924D63">
        <w:rPr>
          <w:rFonts w:ascii="Times New Roman" w:hAnsi="Times New Roman" w:cs="Times New Roman"/>
          <w:sz w:val="12"/>
          <w:szCs w:val="12"/>
        </w:rPr>
        <w:t>об инициировании и реализации инициативных проектов  на территории  сельского поселения Черновка муниципального района Сергиевский Самарской области</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и определяет:</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часть территории сельского поселения Черновка муниципального района Сергиевский Самарской области, на которой могут реализовываться инициативные проекты;</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порядок выдвижения, внесения, обсуждения, рассмотрения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порядок проведения конкурсного отбора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отдельные вопросы реализации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сельского поселения Черновка муниципального  района Сергиевский Самарской области (далее - муниципальное образование).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1.2. Инициативные проекты вносятся в Администрацию сельского поселения Черновка муниципального района Сергиевский Самарской области (далее-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lastRenderedPageBreak/>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составу сведений, которые должны содержать инициативные проекты;</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2</w:t>
      </w:r>
      <w:r>
        <w:rPr>
          <w:rFonts w:ascii="Times New Roman" w:hAnsi="Times New Roman" w:cs="Times New Roman"/>
          <w:sz w:val="12"/>
          <w:szCs w:val="12"/>
        </w:rPr>
        <w:t xml:space="preserve">. Порядок выдвижения, внесения </w:t>
      </w:r>
      <w:r w:rsidRPr="00924D63">
        <w:rPr>
          <w:rFonts w:ascii="Times New Roman" w:hAnsi="Times New Roman" w:cs="Times New Roman"/>
          <w:sz w:val="12"/>
          <w:szCs w:val="12"/>
        </w:rPr>
        <w:t>инициативных проектов, поря</w:t>
      </w:r>
      <w:r>
        <w:rPr>
          <w:rFonts w:ascii="Times New Roman" w:hAnsi="Times New Roman" w:cs="Times New Roman"/>
          <w:sz w:val="12"/>
          <w:szCs w:val="12"/>
        </w:rPr>
        <w:t xml:space="preserve">док рассмотрения Администрацией </w:t>
      </w:r>
      <w:r w:rsidRPr="00924D63">
        <w:rPr>
          <w:rFonts w:ascii="Times New Roman" w:hAnsi="Times New Roman" w:cs="Times New Roman"/>
          <w:sz w:val="12"/>
          <w:szCs w:val="12"/>
        </w:rPr>
        <w:t>муниципального образования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юридические лица, осуществляющие деятельность на территории муниципального образования (далее – инициаторы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2.2.Инициативный проект должен содержать следующие сведения: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6) планируемые сроки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случае выдвижения инициативного проекта органом территориального общественного самоуправления или  юридическим лицом  инициативный проект должен быть подписан соответственно руководителем органом территориального общественного самоуправления  или юридического лица.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1) обсуждения инициативного проекта;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2) определения его соответствия интересам жителей муниципального образования или его части;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 целесообразности реализации инициативного проекта;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4) принятия соответственно собранием или конференцией граждан решения о поддержке инициативного проекта.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Собрание или конференция граждан, на котором рассматривается инициативный проект, считается правомочным, если в нем приняло участие более трети  из числа граждан (достигших), достигших шестнадцатилетнего возраста и проживающих на соответствующей части территории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lastRenderedPageBreak/>
        <w:t xml:space="preserve">2.5.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района Сергиевский Самарской областив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6) признание инициативного проекта не прошедшим конкурсный отбор.</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2.11.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2.12.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3. Порядок проведения конкурсного отбора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сельского поселения Черновка муниципального района Сергиевский Самарской области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Конкурсную комиссию возглавляет Глава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Число членов конкурсной комиссии должно составлять не менее 5 человек.</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w:t>
      </w:r>
      <w:r w:rsidRPr="00924D63">
        <w:rPr>
          <w:rFonts w:ascii="Times New Roman" w:hAnsi="Times New Roman" w:cs="Times New Roman"/>
          <w:sz w:val="12"/>
          <w:szCs w:val="12"/>
        </w:rPr>
        <w:lastRenderedPageBreak/>
        <w:t>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3.6. Основными функциями конкурсной комиссии являются: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определение победителей конкурса.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r w:rsidR="007F0B33" w:rsidRPr="00924D63">
        <w:rPr>
          <w:rFonts w:ascii="Times New Roman" w:hAnsi="Times New Roman" w:cs="Times New Roman"/>
          <w:sz w:val="12"/>
          <w:szCs w:val="12"/>
        </w:rPr>
        <w:t>позднее,</w:t>
      </w:r>
      <w:r w:rsidRPr="00924D63">
        <w:rPr>
          <w:rFonts w:ascii="Times New Roman" w:hAnsi="Times New Roman" w:cs="Times New Roman"/>
          <w:sz w:val="12"/>
          <w:szCs w:val="12"/>
        </w:rPr>
        <w:t xml:space="preserve"> чем за 5 рабочих дней до его проведения.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Предусмотренное настоящим пунктом информирование может осуществляться  на официальном сайте Администрации муниципального района Сергиевский Самарской области, а также путем размещения соответствующих объявлений на территории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3.10. Председатель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организует работу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председательствует на заседаниях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определяет время, место и дату заседания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осуществляет контроль за реализацией принятых конкурсной комиссией решений.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3.12. Секретарь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подготавливает материалы к заседанию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ведет и оформляет протоколы заседаний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3.20. Критериями конкурсного отбора инициативных проектов являются: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масштаб территории инициативного проекта с учетом количества потенциальных благополучателей от его реализации;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w:t>
      </w:r>
      <w:r w:rsidRPr="00924D63">
        <w:rPr>
          <w:rFonts w:ascii="Times New Roman" w:hAnsi="Times New Roman" w:cs="Times New Roman"/>
          <w:sz w:val="12"/>
          <w:szCs w:val="12"/>
        </w:rPr>
        <w:lastRenderedPageBreak/>
        <w:t>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К1i = 40 * ДУНi/20,</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где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ДУНi - заявленная доля участия населения в процентах от общей стоимости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Общее количество баллов по критерию К2 определяется по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К2i = Киуi + Ктуi,</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где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Киуi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Ктуi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lang w:val="en-US"/>
        </w:rPr>
      </w:pPr>
      <w:r w:rsidRPr="00924D63">
        <w:rPr>
          <w:rFonts w:ascii="Times New Roman" w:hAnsi="Times New Roman" w:cs="Times New Roman"/>
          <w:sz w:val="12"/>
          <w:szCs w:val="12"/>
        </w:rPr>
        <w:t>К</w:t>
      </w:r>
      <w:r w:rsidRPr="00924D63">
        <w:rPr>
          <w:rFonts w:ascii="Times New Roman" w:hAnsi="Times New Roman" w:cs="Times New Roman"/>
          <w:sz w:val="12"/>
          <w:szCs w:val="12"/>
          <w:lang w:val="en-US"/>
        </w:rPr>
        <w:t xml:space="preserve">3i = 10 / </w:t>
      </w:r>
      <w:r w:rsidRPr="00924D63">
        <w:rPr>
          <w:rFonts w:ascii="Times New Roman" w:hAnsi="Times New Roman" w:cs="Times New Roman"/>
          <w:sz w:val="12"/>
          <w:szCs w:val="12"/>
        </w:rPr>
        <w:t>КБмкд</w:t>
      </w:r>
      <w:r w:rsidRPr="00924D63">
        <w:rPr>
          <w:rFonts w:ascii="Times New Roman" w:hAnsi="Times New Roman" w:cs="Times New Roman"/>
          <w:sz w:val="12"/>
          <w:szCs w:val="12"/>
          <w:lang w:val="en-US"/>
        </w:rPr>
        <w:t xml:space="preserve">(max) * </w:t>
      </w:r>
      <w:r w:rsidRPr="00924D63">
        <w:rPr>
          <w:rFonts w:ascii="Times New Roman" w:hAnsi="Times New Roman" w:cs="Times New Roman"/>
          <w:sz w:val="12"/>
          <w:szCs w:val="12"/>
        </w:rPr>
        <w:t>КБмкд</w:t>
      </w:r>
      <w:r w:rsidRPr="00924D63">
        <w:rPr>
          <w:rFonts w:ascii="Times New Roman" w:hAnsi="Times New Roman" w:cs="Times New Roman"/>
          <w:sz w:val="12"/>
          <w:szCs w:val="12"/>
          <w:lang w:val="en-US"/>
        </w:rPr>
        <w:t>(i),</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где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lang w:val="en-US"/>
        </w:rPr>
      </w:pPr>
      <w:r w:rsidRPr="00924D63">
        <w:rPr>
          <w:rFonts w:ascii="Times New Roman" w:hAnsi="Times New Roman" w:cs="Times New Roman"/>
          <w:sz w:val="12"/>
          <w:szCs w:val="12"/>
        </w:rPr>
        <w:t>К</w:t>
      </w:r>
      <w:r w:rsidRPr="00924D63">
        <w:rPr>
          <w:rFonts w:ascii="Times New Roman" w:hAnsi="Times New Roman" w:cs="Times New Roman"/>
          <w:sz w:val="12"/>
          <w:szCs w:val="12"/>
          <w:lang w:val="en-US"/>
        </w:rPr>
        <w:t xml:space="preserve">4i = 10 * </w:t>
      </w:r>
      <w:r w:rsidRPr="00924D63">
        <w:rPr>
          <w:rFonts w:ascii="Times New Roman" w:hAnsi="Times New Roman" w:cs="Times New Roman"/>
          <w:sz w:val="12"/>
          <w:szCs w:val="12"/>
        </w:rPr>
        <w:t>КБподд</w:t>
      </w:r>
      <w:r w:rsidRPr="00924D63">
        <w:rPr>
          <w:rFonts w:ascii="Times New Roman" w:hAnsi="Times New Roman" w:cs="Times New Roman"/>
          <w:sz w:val="12"/>
          <w:szCs w:val="12"/>
          <w:lang w:val="en-US"/>
        </w:rPr>
        <w:t xml:space="preserve">(i) / </w:t>
      </w:r>
      <w:r w:rsidRPr="00924D63">
        <w:rPr>
          <w:rFonts w:ascii="Times New Roman" w:hAnsi="Times New Roman" w:cs="Times New Roman"/>
          <w:sz w:val="12"/>
          <w:szCs w:val="12"/>
        </w:rPr>
        <w:t>КБмкд</w:t>
      </w:r>
      <w:r w:rsidRPr="00924D63">
        <w:rPr>
          <w:rFonts w:ascii="Times New Roman" w:hAnsi="Times New Roman" w:cs="Times New Roman"/>
          <w:sz w:val="12"/>
          <w:szCs w:val="12"/>
          <w:lang w:val="en-US"/>
        </w:rPr>
        <w:t>(i),</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где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lang w:val="en-US"/>
        </w:rPr>
      </w:pPr>
      <w:r w:rsidRPr="00924D63">
        <w:rPr>
          <w:rFonts w:ascii="Times New Roman" w:hAnsi="Times New Roman" w:cs="Times New Roman"/>
          <w:sz w:val="12"/>
          <w:szCs w:val="12"/>
        </w:rPr>
        <w:t>ОП</w:t>
      </w:r>
      <w:r w:rsidRPr="00924D63">
        <w:rPr>
          <w:rFonts w:ascii="Times New Roman" w:hAnsi="Times New Roman" w:cs="Times New Roman"/>
          <w:sz w:val="12"/>
          <w:szCs w:val="12"/>
          <w:lang w:val="en-US"/>
        </w:rPr>
        <w:t>i=K1i + K2i + K3i + K4i,</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где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ОПi - общее количество баллов, полученных инициативным проектом;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lastRenderedPageBreak/>
        <w:t>ОПi=K1i + K2i + K3i.</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пунктами2.3-2.4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w:t>
      </w:r>
      <w:r>
        <w:rPr>
          <w:rFonts w:ascii="Times New Roman" w:hAnsi="Times New Roman" w:cs="Times New Roman"/>
          <w:sz w:val="12"/>
          <w:szCs w:val="12"/>
        </w:rPr>
        <w:t>иципального образования раньше.</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4. Р</w:t>
      </w:r>
      <w:r>
        <w:rPr>
          <w:rFonts w:ascii="Times New Roman" w:hAnsi="Times New Roman" w:cs="Times New Roman"/>
          <w:sz w:val="12"/>
          <w:szCs w:val="12"/>
        </w:rPr>
        <w:t>еализация инициативных проектов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 </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w:t>
      </w:r>
      <w:r>
        <w:rPr>
          <w:rFonts w:ascii="Times New Roman" w:hAnsi="Times New Roman" w:cs="Times New Roman"/>
          <w:sz w:val="12"/>
          <w:szCs w:val="12"/>
        </w:rPr>
        <w:t xml:space="preserve">ацию инициативного проекта.    </w:t>
      </w:r>
    </w:p>
    <w:p w:rsid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 Положению </w:t>
      </w:r>
      <w:r w:rsidRPr="00924D63">
        <w:rPr>
          <w:rFonts w:ascii="Times New Roman" w:hAnsi="Times New Roman" w:cs="Times New Roman"/>
          <w:sz w:val="12"/>
          <w:szCs w:val="12"/>
        </w:rPr>
        <w:t xml:space="preserve">«Об инициировании и реализации </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инициативных проектов  </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на территории сельского поселения Черновка</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муниципального района Сергиевский</w:t>
      </w:r>
    </w:p>
    <w:p w:rsidR="00924D63" w:rsidRPr="00924D63" w:rsidRDefault="00924D63" w:rsidP="00924D63">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Самарской области»</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СОГЛАСИЕ</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н</w:t>
      </w:r>
      <w:r>
        <w:rPr>
          <w:rFonts w:ascii="Times New Roman" w:hAnsi="Times New Roman" w:cs="Times New Roman"/>
          <w:sz w:val="12"/>
          <w:szCs w:val="12"/>
        </w:rPr>
        <w:t>а обработку персональных данных</w:t>
      </w:r>
    </w:p>
    <w:p w:rsidR="00924D63" w:rsidRPr="00924D63" w:rsidRDefault="00924D63" w:rsidP="00924D6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Я,</w:t>
      </w:r>
      <w:r w:rsidRPr="00924D63">
        <w:rPr>
          <w:rFonts w:ascii="Times New Roman" w:hAnsi="Times New Roman" w:cs="Times New Roman"/>
          <w:sz w:val="12"/>
          <w:szCs w:val="12"/>
        </w:rPr>
        <w:tab/>
        <w:t>,</w:t>
      </w:r>
    </w:p>
    <w:p w:rsidR="00924D63" w:rsidRPr="00924D63" w:rsidRDefault="00924D63" w:rsidP="00924D63">
      <w:pP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(фамилия, имя, отчество лица, дающего согласие на обработку персональных данных)</w:t>
      </w:r>
    </w:p>
    <w:p w:rsidR="00924D63" w:rsidRPr="00924D63" w:rsidRDefault="00924D63" w:rsidP="00924D63">
      <w:pPr>
        <w:pBdr>
          <w:bottom w:val="single" w:sz="4" w:space="1" w:color="auto"/>
        </w:pBd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зарегистрированный(ая) по </w:t>
      </w:r>
      <w:r>
        <w:rPr>
          <w:rFonts w:ascii="Times New Roman" w:hAnsi="Times New Roman" w:cs="Times New Roman"/>
          <w:sz w:val="12"/>
          <w:szCs w:val="12"/>
        </w:rPr>
        <w:tab/>
        <w:t>,</w:t>
      </w:r>
      <w:r>
        <w:rPr>
          <w:rFonts w:ascii="Times New Roman" w:hAnsi="Times New Roman" w:cs="Times New Roman"/>
          <w:sz w:val="12"/>
          <w:szCs w:val="12"/>
        </w:rPr>
        <w:tab/>
        <w:t>паспорт серия</w:t>
      </w:r>
      <w:r>
        <w:rPr>
          <w:rFonts w:ascii="Times New Roman" w:hAnsi="Times New Roman" w:cs="Times New Roman"/>
          <w:sz w:val="12"/>
          <w:szCs w:val="12"/>
        </w:rPr>
        <w:tab/>
        <w:t>N</w:t>
      </w:r>
      <w:r>
        <w:rPr>
          <w:rFonts w:ascii="Times New Roman" w:hAnsi="Times New Roman" w:cs="Times New Roman"/>
          <w:sz w:val="12"/>
          <w:szCs w:val="12"/>
        </w:rPr>
        <w:tab/>
      </w:r>
      <w:r>
        <w:rPr>
          <w:rFonts w:ascii="Times New Roman" w:hAnsi="Times New Roman" w:cs="Times New Roman"/>
          <w:sz w:val="12"/>
          <w:szCs w:val="12"/>
        </w:rPr>
        <w:tab/>
        <w:t>выдан</w:t>
      </w:r>
      <w:r>
        <w:rPr>
          <w:rFonts w:ascii="Times New Roman" w:hAnsi="Times New Roman" w:cs="Times New Roman"/>
          <w:sz w:val="12"/>
          <w:szCs w:val="12"/>
        </w:rPr>
        <w:tab/>
      </w:r>
      <w:r w:rsidRPr="00924D63">
        <w:rPr>
          <w:rFonts w:ascii="Times New Roman" w:hAnsi="Times New Roman" w:cs="Times New Roman"/>
          <w:sz w:val="12"/>
          <w:szCs w:val="12"/>
        </w:rPr>
        <w:t>,</w:t>
      </w:r>
    </w:p>
    <w:p w:rsid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p>
    <w:p w:rsidR="00924D63" w:rsidRPr="00924D63" w:rsidRDefault="00924D63" w:rsidP="00924D63">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(кем и когда выдан)</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в соответствии со статьей 9 Федерального закона от 27 июля 2006 года №152-ФЗ «О персональных данных» даю согласие Администрации сельского поселения Черновка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p>
    <w:p w:rsidR="00924D63" w:rsidRPr="00924D63" w:rsidRDefault="00924D63" w:rsidP="00924D63">
      <w:pPr>
        <w:pBdr>
          <w:top w:val="single" w:sz="4" w:space="1" w:color="auto"/>
        </w:pBdr>
        <w:autoSpaceDE w:val="0"/>
        <w:autoSpaceDN w:val="0"/>
        <w:adjustRightInd w:val="0"/>
        <w:spacing w:after="0" w:line="240" w:lineRule="auto"/>
        <w:ind w:firstLine="284"/>
        <w:jc w:val="center"/>
        <w:rPr>
          <w:rFonts w:ascii="Times New Roman" w:hAnsi="Times New Roman" w:cs="Times New Roman"/>
          <w:sz w:val="12"/>
          <w:szCs w:val="12"/>
        </w:rPr>
      </w:pPr>
      <w:r w:rsidRPr="00924D63">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сельского района Черновка муниципального района Сергиевский Самарской области».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Настоящее согласие действует до момента достижения цели обработки.</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сельского поселения Черновка муниципального района Сергиевский Самарской области письменного сообщения об указанном отзыве в произвольной форме.</w:t>
      </w:r>
    </w:p>
    <w:p w:rsidR="00924D63" w:rsidRPr="00924D63"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«___»_________20____г.               ____________    ______________________</w:t>
      </w:r>
    </w:p>
    <w:p w:rsidR="00AF3930" w:rsidRDefault="00924D63" w:rsidP="00924D63">
      <w:pPr>
        <w:autoSpaceDE w:val="0"/>
        <w:autoSpaceDN w:val="0"/>
        <w:adjustRightInd w:val="0"/>
        <w:spacing w:after="0" w:line="240" w:lineRule="auto"/>
        <w:ind w:firstLine="284"/>
        <w:jc w:val="both"/>
        <w:rPr>
          <w:rFonts w:ascii="Times New Roman" w:hAnsi="Times New Roman" w:cs="Times New Roman"/>
          <w:sz w:val="12"/>
          <w:szCs w:val="12"/>
        </w:rPr>
      </w:pPr>
      <w:r w:rsidRPr="00924D63">
        <w:rPr>
          <w:rFonts w:ascii="Times New Roman" w:hAnsi="Times New Roman" w:cs="Times New Roman"/>
          <w:sz w:val="12"/>
          <w:szCs w:val="12"/>
        </w:rPr>
        <w:tab/>
      </w:r>
      <w:r w:rsidRPr="00924D63">
        <w:rPr>
          <w:rFonts w:ascii="Times New Roman" w:hAnsi="Times New Roman" w:cs="Times New Roman"/>
          <w:sz w:val="12"/>
          <w:szCs w:val="12"/>
        </w:rPr>
        <w:tab/>
      </w:r>
      <w:r w:rsidRPr="00924D63">
        <w:rPr>
          <w:rFonts w:ascii="Times New Roman" w:hAnsi="Times New Roman" w:cs="Times New Roman"/>
          <w:sz w:val="12"/>
          <w:szCs w:val="12"/>
        </w:rPr>
        <w:tab/>
        <w:t>(подпись)</w:t>
      </w:r>
      <w:r w:rsidRPr="00924D63">
        <w:rPr>
          <w:rFonts w:ascii="Times New Roman" w:hAnsi="Times New Roman" w:cs="Times New Roman"/>
          <w:sz w:val="12"/>
          <w:szCs w:val="12"/>
        </w:rPr>
        <w:tab/>
        <w:t xml:space="preserve">(расшифровка подписи)       </w:t>
      </w:r>
    </w:p>
    <w:p w:rsidR="00AF3930" w:rsidRDefault="00AF3930" w:rsidP="00924D63">
      <w:pPr>
        <w:autoSpaceDE w:val="0"/>
        <w:autoSpaceDN w:val="0"/>
        <w:adjustRightInd w:val="0"/>
        <w:spacing w:after="0" w:line="240" w:lineRule="auto"/>
        <w:ind w:firstLine="284"/>
        <w:jc w:val="both"/>
        <w:rPr>
          <w:rFonts w:ascii="Times New Roman" w:hAnsi="Times New Roman" w:cs="Times New Roman"/>
          <w:sz w:val="12"/>
          <w:szCs w:val="12"/>
        </w:rPr>
      </w:pP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РЕШЕНИЕ</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 xml:space="preserve"> «26 » марта 2021г.                                                                                                          </w:t>
      </w:r>
      <w:r>
        <w:rPr>
          <w:rFonts w:ascii="Times New Roman" w:hAnsi="Times New Roman" w:cs="Times New Roman"/>
          <w:sz w:val="12"/>
          <w:szCs w:val="12"/>
        </w:rPr>
        <w:t xml:space="preserve">                                                                                            № 15</w:t>
      </w: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Антоновка муниципального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Принято Собранием  Представителей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сельского поселения Антоновка</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Антоновка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Антоновка му</w:t>
      </w:r>
      <w:r>
        <w:rPr>
          <w:rFonts w:ascii="Times New Roman" w:hAnsi="Times New Roman" w:cs="Times New Roman"/>
          <w:sz w:val="12"/>
          <w:szCs w:val="12"/>
        </w:rPr>
        <w:t>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3930">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3930">
        <w:rPr>
          <w:rFonts w:ascii="Times New Roman" w:hAnsi="Times New Roman" w:cs="Times New Roman"/>
          <w:sz w:val="12"/>
          <w:szCs w:val="12"/>
        </w:rPr>
        <w:t>Опубликовать настоящее Решение в газете «Сергиевский вестник».</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393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Председатель собрания представителей</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сельского поселения Антоновка</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w:t>
      </w:r>
      <w:r>
        <w:rPr>
          <w:rFonts w:ascii="Times New Roman" w:hAnsi="Times New Roman" w:cs="Times New Roman"/>
          <w:sz w:val="12"/>
          <w:szCs w:val="12"/>
        </w:rPr>
        <w:t xml:space="preserve">                    Н.Д. Лужнов</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Глава сельского поселения Антоновка</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К.Е.Долгаев</w:t>
      </w: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РЕШЕНИЕ</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 xml:space="preserve">«24» марта 2021 г.                                                                                                             </w:t>
      </w:r>
      <w:r>
        <w:rPr>
          <w:rFonts w:ascii="Times New Roman" w:hAnsi="Times New Roman" w:cs="Times New Roman"/>
          <w:sz w:val="12"/>
          <w:szCs w:val="12"/>
        </w:rPr>
        <w:t xml:space="preserve">                                                                                          № 13</w:t>
      </w: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Верхняя Орлянка муниципального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Принято Собранием  Представителей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сельского поселения Верхняя Орлянка</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муниципального рай</w:t>
      </w:r>
      <w:r>
        <w:rPr>
          <w:rFonts w:ascii="Times New Roman" w:hAnsi="Times New Roman" w:cs="Times New Roman"/>
          <w:sz w:val="12"/>
          <w:szCs w:val="12"/>
        </w:rPr>
        <w:t>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 139-ГД «О жилище», Уставом сельского  поселения Верхняя Орлянка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Верхняя Орлянка му</w:t>
      </w:r>
      <w:r>
        <w:rPr>
          <w:rFonts w:ascii="Times New Roman" w:hAnsi="Times New Roman" w:cs="Times New Roman"/>
          <w:sz w:val="12"/>
          <w:szCs w:val="12"/>
        </w:rPr>
        <w:t>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3930">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3930">
        <w:rPr>
          <w:rFonts w:ascii="Times New Roman" w:hAnsi="Times New Roman" w:cs="Times New Roman"/>
          <w:sz w:val="12"/>
          <w:szCs w:val="12"/>
        </w:rPr>
        <w:t>Опубликовать настоящее Решение в газете «Сергиевский вестник».</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393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Председатель Собрания представителей</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lastRenderedPageBreak/>
        <w:t>сельского поселения Верхняя Орлянка</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Глава сельского поселения Верхняя Орлянка</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Р.Р. Исмагилов</w:t>
      </w: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РЕШЕНИЕ</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12</w:t>
      </w:r>
    </w:p>
    <w:p w:rsidR="00AF3930" w:rsidRPr="00AF3930" w:rsidRDefault="00AF3930" w:rsidP="00AF3930">
      <w:pPr>
        <w:autoSpaceDE w:val="0"/>
        <w:autoSpaceDN w:val="0"/>
        <w:adjustRightInd w:val="0"/>
        <w:spacing w:after="0" w:line="240" w:lineRule="auto"/>
        <w:ind w:firstLine="284"/>
        <w:jc w:val="center"/>
        <w:rPr>
          <w:rFonts w:ascii="Times New Roman" w:hAnsi="Times New Roman" w:cs="Times New Roman"/>
          <w:sz w:val="12"/>
          <w:szCs w:val="12"/>
        </w:rPr>
      </w:pPr>
      <w:r w:rsidRPr="00AF3930">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Воротнее муниципального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Принято Собранием  Представителей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сельского поселения Воротнее</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sidRPr="00AF3930">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Воротнее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3930">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3930">
        <w:rPr>
          <w:rFonts w:ascii="Times New Roman" w:hAnsi="Times New Roman" w:cs="Times New Roman"/>
          <w:sz w:val="12"/>
          <w:szCs w:val="12"/>
        </w:rPr>
        <w:t>Опубликовать настоящее Решение в газете «Сергиевский вестник».</w:t>
      </w:r>
    </w:p>
    <w:p w:rsidR="00AF3930" w:rsidRPr="00AF3930" w:rsidRDefault="00AF3930" w:rsidP="00AF393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393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Председатель собрания представителей</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сельского поселения Воротнее</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w:t>
      </w:r>
      <w:r>
        <w:rPr>
          <w:rFonts w:ascii="Times New Roman" w:hAnsi="Times New Roman" w:cs="Times New Roman"/>
          <w:sz w:val="12"/>
          <w:szCs w:val="12"/>
        </w:rPr>
        <w:t xml:space="preserve">                   Т.А.Мамыкина</w:t>
      </w:r>
    </w:p>
    <w:p w:rsidR="00AF3930" w:rsidRP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Глава сельского поселения Воротнее</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муниципального района Сергиевский                            </w:t>
      </w:r>
    </w:p>
    <w:p w:rsidR="00AF3930" w:rsidRDefault="00AF3930" w:rsidP="00AF3930">
      <w:pPr>
        <w:autoSpaceDE w:val="0"/>
        <w:autoSpaceDN w:val="0"/>
        <w:adjustRightInd w:val="0"/>
        <w:spacing w:after="0" w:line="240" w:lineRule="auto"/>
        <w:ind w:firstLine="284"/>
        <w:jc w:val="right"/>
        <w:rPr>
          <w:rFonts w:ascii="Times New Roman" w:hAnsi="Times New Roman" w:cs="Times New Roman"/>
          <w:sz w:val="12"/>
          <w:szCs w:val="12"/>
        </w:rPr>
      </w:pPr>
      <w:r w:rsidRPr="00AF3930">
        <w:rPr>
          <w:rFonts w:ascii="Times New Roman" w:hAnsi="Times New Roman" w:cs="Times New Roman"/>
          <w:sz w:val="12"/>
          <w:szCs w:val="12"/>
        </w:rPr>
        <w:t xml:space="preserve">                         С.А.Никитин</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РЕШЕНИЕ</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 24  » марта</w:t>
      </w:r>
      <w:r w:rsidRPr="001227D6">
        <w:rPr>
          <w:rFonts w:ascii="Times New Roman" w:hAnsi="Times New Roman" w:cs="Times New Roman"/>
          <w:sz w:val="12"/>
          <w:szCs w:val="12"/>
        </w:rPr>
        <w:t xml:space="preserve"> 2021 г.                                                                </w:t>
      </w:r>
      <w:r>
        <w:rPr>
          <w:rFonts w:ascii="Times New Roman" w:hAnsi="Times New Roman" w:cs="Times New Roman"/>
          <w:sz w:val="12"/>
          <w:szCs w:val="12"/>
        </w:rPr>
        <w:t xml:space="preserve">                                                                             </w:t>
      </w:r>
      <w:r w:rsidRPr="001227D6">
        <w:rPr>
          <w:rFonts w:ascii="Times New Roman" w:hAnsi="Times New Roman" w:cs="Times New Roman"/>
          <w:sz w:val="12"/>
          <w:szCs w:val="12"/>
        </w:rPr>
        <w:t xml:space="preserve">                                                       № 13</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Елшанка муниципального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Принято Собранием  Представителей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сельского поселения Елшанка</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Елшанка муниц</w:t>
      </w:r>
      <w:r>
        <w:rPr>
          <w:rFonts w:ascii="Times New Roman" w:hAnsi="Times New Roman" w:cs="Times New Roman"/>
          <w:sz w:val="12"/>
          <w:szCs w:val="12"/>
        </w:rPr>
        <w:t xml:space="preserve">ипального района Сергиевский, </w:t>
      </w:r>
      <w:r w:rsidRPr="001227D6">
        <w:rPr>
          <w:rFonts w:ascii="Times New Roman" w:hAnsi="Times New Roman" w:cs="Times New Roman"/>
          <w:sz w:val="12"/>
          <w:szCs w:val="12"/>
        </w:rPr>
        <w:t>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227D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27D6">
        <w:rPr>
          <w:rFonts w:ascii="Times New Roman" w:hAnsi="Times New Roman" w:cs="Times New Roman"/>
          <w:sz w:val="12"/>
          <w:szCs w:val="12"/>
        </w:rPr>
        <w:t>Опубликовать настоящее Решение в газете «Сергиевский вестник».</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227D6">
        <w:rPr>
          <w:rFonts w:ascii="Times New Roman" w:hAnsi="Times New Roman" w:cs="Times New Roman"/>
          <w:sz w:val="12"/>
          <w:szCs w:val="12"/>
        </w:rPr>
        <w:t>Настоящее Решение вступает в силу со дня его официального опубликования  и распространяет свое действие на правоотношения, возникшие с 01.01.202</w:t>
      </w:r>
      <w:r>
        <w:rPr>
          <w:rFonts w:ascii="Times New Roman" w:hAnsi="Times New Roman" w:cs="Times New Roman"/>
          <w:sz w:val="12"/>
          <w:szCs w:val="12"/>
        </w:rPr>
        <w:t>1 года.</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Председатель собрания представителей</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сельского поселения Елшанка</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        </w:t>
      </w:r>
      <w:r>
        <w:rPr>
          <w:rFonts w:ascii="Times New Roman" w:hAnsi="Times New Roman" w:cs="Times New Roman"/>
          <w:sz w:val="12"/>
          <w:szCs w:val="12"/>
        </w:rPr>
        <w:t xml:space="preserve">                     Д.В.Осипов</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Глава сельского поселения Елшанка</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                           С.В.Прокаев</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РЕШЕНИЕ</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w:t>
      </w:r>
      <w:r w:rsidRPr="001227D6">
        <w:rPr>
          <w:rFonts w:ascii="Times New Roman" w:hAnsi="Times New Roman" w:cs="Times New Roman"/>
          <w:sz w:val="12"/>
          <w:szCs w:val="12"/>
        </w:rPr>
        <w:t xml:space="preserve">   № 13</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Захаркино муниципального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Принято Собранием  представителей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сельского поселения Захаркино</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муниципального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lastRenderedPageBreak/>
        <w:t>В соответствии со ст. 14 и 49 Жилищного кодекса Российской Федерации, ч.8 ст.4 Закона Самарской области от 05.07.2005г. №139-ГД «О жилище», Уставом сельского  поселения Захаркино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227D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27D6">
        <w:rPr>
          <w:rFonts w:ascii="Times New Roman" w:hAnsi="Times New Roman" w:cs="Times New Roman"/>
          <w:sz w:val="12"/>
          <w:szCs w:val="12"/>
        </w:rPr>
        <w:t>Опубликовать настоящее Решение в газете «Сергиевский вестник».</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227D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Председатель Собрания представителей</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сельского поселения Захаркино</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А.А.Жаркова</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Глава сельского поселения Захаркино</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                  А.В.Веденин</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РЕШЕНИЕ</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 xml:space="preserve"> « 24 » марта  2021 г.                                                                                                                 </w:t>
      </w:r>
      <w:r>
        <w:rPr>
          <w:rFonts w:ascii="Times New Roman" w:hAnsi="Times New Roman" w:cs="Times New Roman"/>
          <w:sz w:val="12"/>
          <w:szCs w:val="12"/>
        </w:rPr>
        <w:t xml:space="preserve">                                                                              </w:t>
      </w:r>
      <w:r w:rsidRPr="001227D6">
        <w:rPr>
          <w:rFonts w:ascii="Times New Roman" w:hAnsi="Times New Roman" w:cs="Times New Roman"/>
          <w:sz w:val="12"/>
          <w:szCs w:val="12"/>
        </w:rPr>
        <w:t xml:space="preserve">     № 11</w:t>
      </w:r>
    </w:p>
    <w:p w:rsidR="001227D6" w:rsidRPr="001227D6" w:rsidRDefault="001227D6" w:rsidP="001227D6">
      <w:pPr>
        <w:autoSpaceDE w:val="0"/>
        <w:autoSpaceDN w:val="0"/>
        <w:adjustRightInd w:val="0"/>
        <w:spacing w:after="0" w:line="240" w:lineRule="auto"/>
        <w:ind w:firstLine="284"/>
        <w:jc w:val="center"/>
        <w:rPr>
          <w:rFonts w:ascii="Times New Roman" w:hAnsi="Times New Roman" w:cs="Times New Roman"/>
          <w:sz w:val="12"/>
          <w:szCs w:val="12"/>
        </w:rPr>
      </w:pPr>
      <w:r w:rsidRPr="001227D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Кармало-Аделяково муниципального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Принято Собранием  Представителей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сельского поселения Кармало-Аделяково</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Кармало-Аделяково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Кармало-Аделяково му</w:t>
      </w:r>
      <w:r>
        <w:rPr>
          <w:rFonts w:ascii="Times New Roman" w:hAnsi="Times New Roman" w:cs="Times New Roman"/>
          <w:sz w:val="12"/>
          <w:szCs w:val="12"/>
        </w:rPr>
        <w:t>ниципального района Сергиевский</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sidRPr="001227D6">
        <w:rPr>
          <w:rFonts w:ascii="Times New Roman" w:hAnsi="Times New Roman" w:cs="Times New Roman"/>
          <w:sz w:val="12"/>
          <w:szCs w:val="12"/>
        </w:rPr>
        <w:t>РЕШИЛО:</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227D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27D6">
        <w:rPr>
          <w:rFonts w:ascii="Times New Roman" w:hAnsi="Times New Roman" w:cs="Times New Roman"/>
          <w:sz w:val="12"/>
          <w:szCs w:val="12"/>
        </w:rPr>
        <w:t>Опубликовать настоящее Решение в газете «Сергиевский вестник».</w:t>
      </w:r>
    </w:p>
    <w:p w:rsidR="001227D6" w:rsidRPr="001227D6" w:rsidRDefault="001227D6" w:rsidP="001227D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227D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Председатель собрания представителей</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сельского поселения Кармало-Аделяково </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        </w:t>
      </w:r>
      <w:r>
        <w:rPr>
          <w:rFonts w:ascii="Times New Roman" w:hAnsi="Times New Roman" w:cs="Times New Roman"/>
          <w:sz w:val="12"/>
          <w:szCs w:val="12"/>
        </w:rPr>
        <w:t xml:space="preserve">                Н.П.Малиновский</w:t>
      </w:r>
    </w:p>
    <w:p w:rsidR="001227D6" w:rsidRP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Глава сельского поселения Кармало-Аделяково </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муниципального района Сергиевский                                     </w:t>
      </w:r>
    </w:p>
    <w:p w:rsidR="001227D6" w:rsidRDefault="001227D6" w:rsidP="001227D6">
      <w:pPr>
        <w:autoSpaceDE w:val="0"/>
        <w:autoSpaceDN w:val="0"/>
        <w:adjustRightInd w:val="0"/>
        <w:spacing w:after="0" w:line="240" w:lineRule="auto"/>
        <w:ind w:firstLine="284"/>
        <w:jc w:val="right"/>
        <w:rPr>
          <w:rFonts w:ascii="Times New Roman" w:hAnsi="Times New Roman" w:cs="Times New Roman"/>
          <w:sz w:val="12"/>
          <w:szCs w:val="12"/>
        </w:rPr>
      </w:pPr>
      <w:r w:rsidRPr="001227D6">
        <w:rPr>
          <w:rFonts w:ascii="Times New Roman" w:hAnsi="Times New Roman" w:cs="Times New Roman"/>
          <w:sz w:val="12"/>
          <w:szCs w:val="12"/>
        </w:rPr>
        <w:t xml:space="preserve">                        О.М.Карягин</w:t>
      </w:r>
    </w:p>
    <w:p w:rsidR="00837705" w:rsidRPr="00837705" w:rsidRDefault="00837705" w:rsidP="00837705">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11</w:t>
      </w:r>
    </w:p>
    <w:p w:rsidR="00837705" w:rsidRPr="00837705" w:rsidRDefault="00837705" w:rsidP="00837705">
      <w:pPr>
        <w:autoSpaceDE w:val="0"/>
        <w:autoSpaceDN w:val="0"/>
        <w:adjustRightInd w:val="0"/>
        <w:spacing w:after="0" w:line="240" w:lineRule="auto"/>
        <w:ind w:firstLine="284"/>
        <w:jc w:val="center"/>
        <w:rPr>
          <w:rFonts w:ascii="Times New Roman" w:hAnsi="Times New Roman" w:cs="Times New Roman"/>
          <w:sz w:val="12"/>
          <w:szCs w:val="12"/>
        </w:rPr>
      </w:pPr>
      <w:r w:rsidRPr="00837705">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Калиновка муниципального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Принято Собранием  Представителей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сельского поселения Калиновка</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Калиновка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Калиновка му</w:t>
      </w:r>
      <w:r>
        <w:rPr>
          <w:rFonts w:ascii="Times New Roman" w:hAnsi="Times New Roman" w:cs="Times New Roman"/>
          <w:sz w:val="12"/>
          <w:szCs w:val="12"/>
        </w:rPr>
        <w:t>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37705">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837705">
        <w:rPr>
          <w:rFonts w:ascii="Times New Roman" w:hAnsi="Times New Roman" w:cs="Times New Roman"/>
          <w:sz w:val="12"/>
          <w:szCs w:val="12"/>
        </w:rPr>
        <w:t>Опубликовать настоящее Решение в газете «Сергиевский вестник».</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3770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Председатель собрания представителей</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сельского поселения Калиновка</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муниципального района Сергиевский                       </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            </w:t>
      </w:r>
      <w:r>
        <w:rPr>
          <w:rFonts w:ascii="Times New Roman" w:hAnsi="Times New Roman" w:cs="Times New Roman"/>
          <w:sz w:val="12"/>
          <w:szCs w:val="12"/>
        </w:rPr>
        <w:t xml:space="preserve">                  Л.Н.Дмитриева</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Глава сельского поселения Калиновка</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муниципального района Сергиевский                        </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                              С.В.Беспалов</w:t>
      </w:r>
    </w:p>
    <w:p w:rsidR="00837705" w:rsidRPr="00837705" w:rsidRDefault="00837705" w:rsidP="00837705">
      <w:pPr>
        <w:autoSpaceDE w:val="0"/>
        <w:autoSpaceDN w:val="0"/>
        <w:adjustRightInd w:val="0"/>
        <w:spacing w:after="0" w:line="240" w:lineRule="auto"/>
        <w:ind w:firstLine="284"/>
        <w:jc w:val="center"/>
        <w:rPr>
          <w:rFonts w:ascii="Times New Roman" w:hAnsi="Times New Roman" w:cs="Times New Roman"/>
          <w:sz w:val="12"/>
          <w:szCs w:val="12"/>
        </w:rPr>
      </w:pPr>
      <w:r w:rsidRPr="00837705">
        <w:rPr>
          <w:rFonts w:ascii="Times New Roman" w:hAnsi="Times New Roman" w:cs="Times New Roman"/>
          <w:sz w:val="12"/>
          <w:szCs w:val="12"/>
        </w:rPr>
        <w:t>РЕШЕНИЕ</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13</w:t>
      </w:r>
    </w:p>
    <w:p w:rsidR="00837705" w:rsidRPr="00837705" w:rsidRDefault="00837705" w:rsidP="00837705">
      <w:pPr>
        <w:autoSpaceDE w:val="0"/>
        <w:autoSpaceDN w:val="0"/>
        <w:adjustRightInd w:val="0"/>
        <w:spacing w:after="0" w:line="240" w:lineRule="auto"/>
        <w:ind w:firstLine="284"/>
        <w:jc w:val="center"/>
        <w:rPr>
          <w:rFonts w:ascii="Times New Roman" w:hAnsi="Times New Roman" w:cs="Times New Roman"/>
          <w:sz w:val="12"/>
          <w:szCs w:val="12"/>
        </w:rPr>
      </w:pPr>
      <w:r w:rsidRPr="00837705">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Кандабулак муниципального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Принято Собранием  Представителей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сельского поселения Кандабулак</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sidRPr="00837705">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Кандабулак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Кандабулак му</w:t>
      </w:r>
      <w:r>
        <w:rPr>
          <w:rFonts w:ascii="Times New Roman" w:hAnsi="Times New Roman" w:cs="Times New Roman"/>
          <w:sz w:val="12"/>
          <w:szCs w:val="12"/>
        </w:rPr>
        <w:t>ниципального района Сергиевский</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37705">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37705">
        <w:rPr>
          <w:rFonts w:ascii="Times New Roman" w:hAnsi="Times New Roman" w:cs="Times New Roman"/>
          <w:sz w:val="12"/>
          <w:szCs w:val="12"/>
        </w:rPr>
        <w:t>Опубликовать настоящее Решение в газете «Сергиевский вестник».</w:t>
      </w:r>
    </w:p>
    <w:p w:rsidR="00837705" w:rsidRPr="00837705" w:rsidRDefault="00837705" w:rsidP="008377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3770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Председатель собрания представителей</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сельского поселения Кандабулак </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муниципального района Сергиевский           </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                            </w:t>
      </w:r>
      <w:r>
        <w:rPr>
          <w:rFonts w:ascii="Times New Roman" w:hAnsi="Times New Roman" w:cs="Times New Roman"/>
          <w:sz w:val="12"/>
          <w:szCs w:val="12"/>
        </w:rPr>
        <w:t xml:space="preserve">                  С.И. Кадеров</w:t>
      </w:r>
    </w:p>
    <w:p w:rsidR="00837705" w:rsidRP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Глава сельского поселения Кандабулак</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муниципального района Сергиевский                             </w:t>
      </w:r>
    </w:p>
    <w:p w:rsidR="00837705" w:rsidRDefault="00837705" w:rsidP="00837705">
      <w:pPr>
        <w:autoSpaceDE w:val="0"/>
        <w:autoSpaceDN w:val="0"/>
        <w:adjustRightInd w:val="0"/>
        <w:spacing w:after="0" w:line="240" w:lineRule="auto"/>
        <w:ind w:firstLine="284"/>
        <w:jc w:val="right"/>
        <w:rPr>
          <w:rFonts w:ascii="Times New Roman" w:hAnsi="Times New Roman" w:cs="Times New Roman"/>
          <w:sz w:val="12"/>
          <w:szCs w:val="12"/>
        </w:rPr>
      </w:pPr>
      <w:r w:rsidRPr="00837705">
        <w:rPr>
          <w:rFonts w:ascii="Times New Roman" w:hAnsi="Times New Roman" w:cs="Times New Roman"/>
          <w:sz w:val="12"/>
          <w:szCs w:val="12"/>
        </w:rPr>
        <w:t xml:space="preserve">                         В.А. Литвиненко</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sidRPr="00E26FC6">
        <w:rPr>
          <w:rFonts w:ascii="Times New Roman" w:hAnsi="Times New Roman" w:cs="Times New Roman"/>
          <w:sz w:val="12"/>
          <w:szCs w:val="12"/>
        </w:rPr>
        <w:t>РЕШЕНИЕ</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24</w:t>
      </w:r>
      <w:r w:rsidRPr="00E26FC6">
        <w:rPr>
          <w:rFonts w:ascii="Times New Roman" w:hAnsi="Times New Roman" w:cs="Times New Roman"/>
          <w:sz w:val="12"/>
          <w:szCs w:val="12"/>
        </w:rPr>
        <w:t xml:space="preserve"> »     марта 2021 г.                                                                                        </w:t>
      </w:r>
      <w:r>
        <w:rPr>
          <w:rFonts w:ascii="Times New Roman" w:hAnsi="Times New Roman" w:cs="Times New Roman"/>
          <w:sz w:val="12"/>
          <w:szCs w:val="12"/>
        </w:rPr>
        <w:t xml:space="preserve">                                                                                                         № 12</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sidRPr="00E26FC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Красносельское муниципального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Принято Собранием  Представителей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сельского поселения Красносельское</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Красносельское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6FC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6FC6">
        <w:rPr>
          <w:rFonts w:ascii="Times New Roman" w:hAnsi="Times New Roman" w:cs="Times New Roman"/>
          <w:sz w:val="12"/>
          <w:szCs w:val="12"/>
        </w:rPr>
        <w:t>Опубликовать настоящее Решение в газете «Сергиевский вестник».</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6FC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Председатель собрания представителей</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сельского поселения Красносельское</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Л.В.Мельник</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И.о.Главы сельского поселения Красносельское</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p>
    <w:p w:rsidR="001227D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     А.Г.Корчагина</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sidRPr="00E26FC6">
        <w:rPr>
          <w:rFonts w:ascii="Times New Roman" w:hAnsi="Times New Roman" w:cs="Times New Roman"/>
          <w:sz w:val="12"/>
          <w:szCs w:val="12"/>
        </w:rPr>
        <w:t>РЕШЕНИЕ</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 xml:space="preserve">  24.03.2021 2021 г.                                                                                                                     </w:t>
      </w:r>
      <w:r>
        <w:rPr>
          <w:rFonts w:ascii="Times New Roman" w:hAnsi="Times New Roman" w:cs="Times New Roman"/>
          <w:sz w:val="12"/>
          <w:szCs w:val="12"/>
        </w:rPr>
        <w:t xml:space="preserve">                                                                                  № 13</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sidRPr="00E26FC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Кутузовский муниципального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Принято Собранием  Представителей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lastRenderedPageBreak/>
        <w:t>сельского поселения Кутузовский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Кутузовский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6FC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6FC6">
        <w:rPr>
          <w:rFonts w:ascii="Times New Roman" w:hAnsi="Times New Roman" w:cs="Times New Roman"/>
          <w:sz w:val="12"/>
          <w:szCs w:val="12"/>
        </w:rPr>
        <w:t>Опубликовать настоящее Решение в газете «Сергиевский вестник».</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6FC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Председатель Собрания представителей</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сельского поселения Кутузовский</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Глава сельского поселения Кутузовский</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                  А.В.Сабельникова</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 xml:space="preserve"> «26 » марта  2021 г.                                                                                                           </w:t>
      </w:r>
      <w:r>
        <w:rPr>
          <w:rFonts w:ascii="Times New Roman" w:hAnsi="Times New Roman" w:cs="Times New Roman"/>
          <w:sz w:val="12"/>
          <w:szCs w:val="12"/>
        </w:rPr>
        <w:t xml:space="preserve">                                                                                          № 12</w:t>
      </w:r>
    </w:p>
    <w:p w:rsidR="00E26FC6" w:rsidRPr="00E26FC6" w:rsidRDefault="00E26FC6" w:rsidP="00E26FC6">
      <w:pPr>
        <w:autoSpaceDE w:val="0"/>
        <w:autoSpaceDN w:val="0"/>
        <w:adjustRightInd w:val="0"/>
        <w:spacing w:after="0" w:line="240" w:lineRule="auto"/>
        <w:ind w:firstLine="284"/>
        <w:jc w:val="center"/>
        <w:rPr>
          <w:rFonts w:ascii="Times New Roman" w:hAnsi="Times New Roman" w:cs="Times New Roman"/>
          <w:sz w:val="12"/>
          <w:szCs w:val="12"/>
        </w:rPr>
      </w:pPr>
      <w:r w:rsidRPr="00E26FC6">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Липовка муниципального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Принято Собранием  Представителей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сельского поселения Липовка</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sidRPr="00E26FC6">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Липовка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6FC6">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6FC6">
        <w:rPr>
          <w:rFonts w:ascii="Times New Roman" w:hAnsi="Times New Roman" w:cs="Times New Roman"/>
          <w:sz w:val="12"/>
          <w:szCs w:val="12"/>
        </w:rPr>
        <w:t>Опубликовать настоящее Решение в газете «Сергиевский вестник».</w:t>
      </w:r>
    </w:p>
    <w:p w:rsidR="00E26FC6" w:rsidRPr="00E26FC6" w:rsidRDefault="00E26FC6" w:rsidP="00E26FC6">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6FC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Председатель собрания представителей</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сельского поселения Липовка</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E26FC6" w:rsidRP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Глава сельского поселения Липовка</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муниципального района Сергиевский                              </w:t>
      </w:r>
    </w:p>
    <w:p w:rsidR="00E26FC6" w:rsidRDefault="00E26FC6" w:rsidP="00E26FC6">
      <w:pPr>
        <w:autoSpaceDE w:val="0"/>
        <w:autoSpaceDN w:val="0"/>
        <w:adjustRightInd w:val="0"/>
        <w:spacing w:after="0" w:line="240" w:lineRule="auto"/>
        <w:ind w:firstLine="284"/>
        <w:jc w:val="right"/>
        <w:rPr>
          <w:rFonts w:ascii="Times New Roman" w:hAnsi="Times New Roman" w:cs="Times New Roman"/>
          <w:sz w:val="12"/>
          <w:szCs w:val="12"/>
        </w:rPr>
      </w:pPr>
      <w:r w:rsidRPr="00E26FC6">
        <w:rPr>
          <w:rFonts w:ascii="Times New Roman" w:hAnsi="Times New Roman" w:cs="Times New Roman"/>
          <w:sz w:val="12"/>
          <w:szCs w:val="12"/>
        </w:rPr>
        <w:t xml:space="preserve">                       С.И. Вершинин</w:t>
      </w:r>
    </w:p>
    <w:p w:rsidR="00CA360F" w:rsidRPr="00CA360F" w:rsidRDefault="00CA360F" w:rsidP="00CA360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sidRPr="00CA360F">
        <w:rPr>
          <w:rFonts w:ascii="Times New Roman" w:hAnsi="Times New Roman" w:cs="Times New Roman"/>
          <w:sz w:val="12"/>
          <w:szCs w:val="12"/>
        </w:rPr>
        <w:t xml:space="preserve"> « 24»  марта  2021г.                                                                                </w:t>
      </w:r>
      <w:r>
        <w:rPr>
          <w:rFonts w:ascii="Times New Roman" w:hAnsi="Times New Roman" w:cs="Times New Roman"/>
          <w:sz w:val="12"/>
          <w:szCs w:val="12"/>
        </w:rPr>
        <w:t xml:space="preserve">                                                                                                                    № 12</w:t>
      </w:r>
    </w:p>
    <w:p w:rsidR="00CA360F" w:rsidRPr="00CA360F" w:rsidRDefault="00CA360F" w:rsidP="00CA360F">
      <w:pPr>
        <w:autoSpaceDE w:val="0"/>
        <w:autoSpaceDN w:val="0"/>
        <w:adjustRightInd w:val="0"/>
        <w:spacing w:after="0" w:line="240" w:lineRule="auto"/>
        <w:ind w:firstLine="284"/>
        <w:jc w:val="center"/>
        <w:rPr>
          <w:rFonts w:ascii="Times New Roman" w:hAnsi="Times New Roman" w:cs="Times New Roman"/>
          <w:sz w:val="12"/>
          <w:szCs w:val="12"/>
        </w:rPr>
      </w:pPr>
      <w:r w:rsidRPr="00CA360F">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Светлодольск муниципального района Сергиевский»</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sidRPr="00CA360F">
        <w:rPr>
          <w:rFonts w:ascii="Times New Roman" w:hAnsi="Times New Roman" w:cs="Times New Roman"/>
          <w:sz w:val="12"/>
          <w:szCs w:val="12"/>
        </w:rPr>
        <w:t>Принято Собранием  Представителей</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sidRPr="00CA360F">
        <w:rPr>
          <w:rFonts w:ascii="Times New Roman" w:hAnsi="Times New Roman" w:cs="Times New Roman"/>
          <w:sz w:val="12"/>
          <w:szCs w:val="12"/>
        </w:rPr>
        <w:t>сельского поселения  Светлодольск</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sidRPr="00CA360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sidRPr="00CA360F">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Светлодольск</w:t>
      </w:r>
      <w:r>
        <w:rPr>
          <w:rFonts w:ascii="Times New Roman" w:hAnsi="Times New Roman" w:cs="Times New Roman"/>
          <w:sz w:val="12"/>
          <w:szCs w:val="12"/>
        </w:rPr>
        <w:t xml:space="preserve"> </w:t>
      </w:r>
      <w:r w:rsidRPr="00CA360F">
        <w:rPr>
          <w:rFonts w:ascii="Times New Roman" w:hAnsi="Times New Roman" w:cs="Times New Roman"/>
          <w:sz w:val="12"/>
          <w:szCs w:val="12"/>
        </w:rPr>
        <w:t>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Светлодольск</w:t>
      </w:r>
      <w:r>
        <w:rPr>
          <w:rFonts w:ascii="Times New Roman" w:hAnsi="Times New Roman" w:cs="Times New Roman"/>
          <w:sz w:val="12"/>
          <w:szCs w:val="12"/>
        </w:rPr>
        <w:t xml:space="preserve"> </w:t>
      </w:r>
      <w:r w:rsidRPr="00CA360F">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й</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A360F">
        <w:rPr>
          <w:rFonts w:ascii="Times New Roman" w:hAnsi="Times New Roman" w:cs="Times New Roman"/>
          <w:sz w:val="12"/>
          <w:szCs w:val="12"/>
        </w:rPr>
        <w:t xml:space="preserve">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w:t>
      </w:r>
      <w:r w:rsidRPr="00CA360F">
        <w:rPr>
          <w:rFonts w:ascii="Times New Roman" w:hAnsi="Times New Roman" w:cs="Times New Roman"/>
          <w:sz w:val="12"/>
          <w:szCs w:val="12"/>
        </w:rPr>
        <w:lastRenderedPageBreak/>
        <w:t>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A360F">
        <w:rPr>
          <w:rFonts w:ascii="Times New Roman" w:hAnsi="Times New Roman" w:cs="Times New Roman"/>
          <w:sz w:val="12"/>
          <w:szCs w:val="12"/>
        </w:rPr>
        <w:t>Опубликовать настоящее Решение в газете «Сергиевский вестник».</w:t>
      </w:r>
    </w:p>
    <w:p w:rsidR="00CA360F" w:rsidRPr="00CA360F" w:rsidRDefault="00CA360F" w:rsidP="00CA360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A360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A360F" w:rsidRP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Председатель собрания представителей</w:t>
      </w:r>
    </w:p>
    <w:p w:rsidR="00CA360F" w:rsidRP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сельского поселения Светлодольск</w:t>
      </w:r>
    </w:p>
    <w:p w:rsid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CA360F" w:rsidRP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Н.А.Анцинова</w:t>
      </w:r>
    </w:p>
    <w:p w:rsidR="00CA360F" w:rsidRP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Глава  сельского поселения Светлодольск</w:t>
      </w:r>
    </w:p>
    <w:p w:rsid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 xml:space="preserve">муниципального района Сергиевский                                            </w:t>
      </w:r>
    </w:p>
    <w:p w:rsidR="00CA360F" w:rsidRDefault="00CA360F" w:rsidP="00CA360F">
      <w:pPr>
        <w:autoSpaceDE w:val="0"/>
        <w:autoSpaceDN w:val="0"/>
        <w:adjustRightInd w:val="0"/>
        <w:spacing w:after="0" w:line="240" w:lineRule="auto"/>
        <w:ind w:firstLine="284"/>
        <w:jc w:val="right"/>
        <w:rPr>
          <w:rFonts w:ascii="Times New Roman" w:hAnsi="Times New Roman" w:cs="Times New Roman"/>
          <w:sz w:val="12"/>
          <w:szCs w:val="12"/>
        </w:rPr>
      </w:pPr>
      <w:r w:rsidRPr="00CA360F">
        <w:rPr>
          <w:rFonts w:ascii="Times New Roman" w:hAnsi="Times New Roman" w:cs="Times New Roman"/>
          <w:sz w:val="12"/>
          <w:szCs w:val="12"/>
        </w:rPr>
        <w:t xml:space="preserve">         Н.В.Андрюхин</w:t>
      </w:r>
    </w:p>
    <w:p w:rsidR="006920CE" w:rsidRPr="006920CE" w:rsidRDefault="006920CE" w:rsidP="006920CE">
      <w:pPr>
        <w:autoSpaceDE w:val="0"/>
        <w:autoSpaceDN w:val="0"/>
        <w:adjustRightInd w:val="0"/>
        <w:spacing w:after="0" w:line="240" w:lineRule="auto"/>
        <w:ind w:firstLine="284"/>
        <w:jc w:val="center"/>
        <w:rPr>
          <w:rFonts w:ascii="Times New Roman" w:hAnsi="Times New Roman" w:cs="Times New Roman"/>
          <w:sz w:val="12"/>
          <w:szCs w:val="12"/>
        </w:rPr>
      </w:pPr>
      <w:r w:rsidRPr="006920CE">
        <w:rPr>
          <w:rFonts w:ascii="Times New Roman" w:hAnsi="Times New Roman" w:cs="Times New Roman"/>
          <w:sz w:val="12"/>
          <w:szCs w:val="12"/>
        </w:rPr>
        <w:t>РЕШЕНИЕ</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 xml:space="preserve"> «25» марта 2021 г.                                                                                                                   </w:t>
      </w:r>
      <w:r>
        <w:rPr>
          <w:rFonts w:ascii="Times New Roman" w:hAnsi="Times New Roman" w:cs="Times New Roman"/>
          <w:sz w:val="12"/>
          <w:szCs w:val="12"/>
        </w:rPr>
        <w:t xml:space="preserve">                                                                                    № 13</w:t>
      </w:r>
    </w:p>
    <w:p w:rsidR="006920CE" w:rsidRPr="006920CE" w:rsidRDefault="006920CE" w:rsidP="006920CE">
      <w:pPr>
        <w:autoSpaceDE w:val="0"/>
        <w:autoSpaceDN w:val="0"/>
        <w:adjustRightInd w:val="0"/>
        <w:spacing w:after="0" w:line="240" w:lineRule="auto"/>
        <w:ind w:firstLine="284"/>
        <w:jc w:val="center"/>
        <w:rPr>
          <w:rFonts w:ascii="Times New Roman" w:hAnsi="Times New Roman" w:cs="Times New Roman"/>
          <w:sz w:val="12"/>
          <w:szCs w:val="12"/>
        </w:rPr>
      </w:pPr>
      <w:r w:rsidRPr="006920CE">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Сергиевск муниципального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Принято Собранием  Представителей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сельского поселения Сергиевск</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Сергиевск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Сергиевск му</w:t>
      </w:r>
      <w:r>
        <w:rPr>
          <w:rFonts w:ascii="Times New Roman" w:hAnsi="Times New Roman" w:cs="Times New Roman"/>
          <w:sz w:val="12"/>
          <w:szCs w:val="12"/>
        </w:rPr>
        <w:t>ниципального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20CE">
        <w:rPr>
          <w:rFonts w:ascii="Times New Roman"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20CE">
        <w:rPr>
          <w:rFonts w:ascii="Times New Roman" w:hAnsi="Times New Roman" w:cs="Times New Roman"/>
          <w:sz w:val="12"/>
          <w:szCs w:val="12"/>
        </w:rPr>
        <w:t>Опубликовать настоящее Решение в газете «Сергиевский вестник».</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920C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Председатель собрания представителей</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сельского поселения Сергиевск</w:t>
      </w:r>
    </w:p>
    <w:p w:rsid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муниципального района Сергиевский                     </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Глава сельского поселения Сергиевск </w:t>
      </w:r>
    </w:p>
    <w:p w:rsid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муниципального района Сергиевский                          </w:t>
      </w:r>
    </w:p>
    <w:p w:rsid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                           М.М. Арчибасов</w:t>
      </w:r>
    </w:p>
    <w:p w:rsidR="006920CE" w:rsidRPr="006920CE" w:rsidRDefault="006920CE" w:rsidP="006920CE">
      <w:pPr>
        <w:autoSpaceDE w:val="0"/>
        <w:autoSpaceDN w:val="0"/>
        <w:adjustRightInd w:val="0"/>
        <w:spacing w:after="0" w:line="240" w:lineRule="auto"/>
        <w:ind w:firstLine="284"/>
        <w:jc w:val="center"/>
        <w:rPr>
          <w:rFonts w:ascii="Times New Roman" w:hAnsi="Times New Roman" w:cs="Times New Roman"/>
          <w:sz w:val="12"/>
          <w:szCs w:val="12"/>
        </w:rPr>
      </w:pPr>
      <w:r w:rsidRPr="006920CE">
        <w:rPr>
          <w:rFonts w:ascii="Times New Roman" w:hAnsi="Times New Roman" w:cs="Times New Roman"/>
          <w:sz w:val="12"/>
          <w:szCs w:val="12"/>
        </w:rPr>
        <w:t>РЕШЕНИЕ</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 xml:space="preserve"> « 24 »   марта   2021 г.                                                                                                                    </w:t>
      </w:r>
      <w:r>
        <w:rPr>
          <w:rFonts w:ascii="Times New Roman" w:hAnsi="Times New Roman" w:cs="Times New Roman"/>
          <w:sz w:val="12"/>
          <w:szCs w:val="12"/>
        </w:rPr>
        <w:t xml:space="preserve">                                                                            № 13</w:t>
      </w:r>
    </w:p>
    <w:p w:rsidR="006920CE" w:rsidRPr="006920CE" w:rsidRDefault="006920CE" w:rsidP="006920CE">
      <w:pPr>
        <w:autoSpaceDE w:val="0"/>
        <w:autoSpaceDN w:val="0"/>
        <w:adjustRightInd w:val="0"/>
        <w:spacing w:after="0" w:line="240" w:lineRule="auto"/>
        <w:ind w:firstLine="284"/>
        <w:jc w:val="center"/>
        <w:rPr>
          <w:rFonts w:ascii="Times New Roman" w:hAnsi="Times New Roman" w:cs="Times New Roman"/>
          <w:sz w:val="12"/>
          <w:szCs w:val="12"/>
        </w:rPr>
      </w:pPr>
      <w:r w:rsidRPr="006920CE">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Серноводск муниципального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Принято Собранием  Представителей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 xml:space="preserve">сельского поселения  Серноводск </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sidRPr="006920CE">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Серноводск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муниц</w:t>
      </w:r>
      <w:r>
        <w:rPr>
          <w:rFonts w:ascii="Times New Roman" w:hAnsi="Times New Roman" w:cs="Times New Roman"/>
          <w:sz w:val="12"/>
          <w:szCs w:val="12"/>
        </w:rPr>
        <w:t>ипального района Сергиевский</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20CE">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20CE">
        <w:rPr>
          <w:rFonts w:ascii="Times New Roman" w:hAnsi="Times New Roman" w:cs="Times New Roman"/>
          <w:sz w:val="12"/>
          <w:szCs w:val="12"/>
        </w:rPr>
        <w:t>Опубликовать настоящее Решение в газете «Сергиевский вестник».</w:t>
      </w:r>
    </w:p>
    <w:p w:rsidR="006920CE" w:rsidRPr="006920CE" w:rsidRDefault="006920CE" w:rsidP="006920CE">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920C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Председатель собрания представителей</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сельского поселения Серноводск </w:t>
      </w:r>
    </w:p>
    <w:p w:rsid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муниципального района Сергиевский                </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                    </w:t>
      </w:r>
      <w:r>
        <w:rPr>
          <w:rFonts w:ascii="Times New Roman" w:hAnsi="Times New Roman" w:cs="Times New Roman"/>
          <w:sz w:val="12"/>
          <w:szCs w:val="12"/>
        </w:rPr>
        <w:t xml:space="preserve">                 Н.Ю.Саломасова</w:t>
      </w:r>
    </w:p>
    <w:p w:rsidR="006920CE" w:rsidRP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Глава сельского поселения  Серноводск </w:t>
      </w:r>
    </w:p>
    <w:p w:rsidR="006920CE" w:rsidRDefault="006920CE" w:rsidP="006920CE">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муниципального района Сергиевский         </w:t>
      </w:r>
    </w:p>
    <w:p w:rsidR="006920CE" w:rsidRDefault="006920CE" w:rsidP="00077001">
      <w:pPr>
        <w:autoSpaceDE w:val="0"/>
        <w:autoSpaceDN w:val="0"/>
        <w:adjustRightInd w:val="0"/>
        <w:spacing w:after="0" w:line="240" w:lineRule="auto"/>
        <w:ind w:firstLine="284"/>
        <w:jc w:val="right"/>
        <w:rPr>
          <w:rFonts w:ascii="Times New Roman" w:hAnsi="Times New Roman" w:cs="Times New Roman"/>
          <w:sz w:val="12"/>
          <w:szCs w:val="12"/>
        </w:rPr>
      </w:pPr>
      <w:r w:rsidRPr="006920CE">
        <w:rPr>
          <w:rFonts w:ascii="Times New Roman" w:hAnsi="Times New Roman" w:cs="Times New Roman"/>
          <w:sz w:val="12"/>
          <w:szCs w:val="12"/>
        </w:rPr>
        <w:t xml:space="preserve">                                            В.В.Тулгаев</w:t>
      </w:r>
    </w:p>
    <w:p w:rsidR="00B542D9" w:rsidRDefault="00B542D9" w:rsidP="00077001">
      <w:pPr>
        <w:autoSpaceDE w:val="0"/>
        <w:autoSpaceDN w:val="0"/>
        <w:adjustRightInd w:val="0"/>
        <w:spacing w:after="0" w:line="240" w:lineRule="auto"/>
        <w:ind w:firstLine="284"/>
        <w:jc w:val="center"/>
        <w:rPr>
          <w:rFonts w:ascii="Times New Roman" w:hAnsi="Times New Roman" w:cs="Times New Roman"/>
          <w:sz w:val="12"/>
          <w:szCs w:val="12"/>
        </w:rPr>
      </w:pPr>
    </w:p>
    <w:p w:rsidR="00B542D9" w:rsidRDefault="00B542D9" w:rsidP="00077001">
      <w:pPr>
        <w:autoSpaceDE w:val="0"/>
        <w:autoSpaceDN w:val="0"/>
        <w:adjustRightInd w:val="0"/>
        <w:spacing w:after="0" w:line="240" w:lineRule="auto"/>
        <w:ind w:firstLine="284"/>
        <w:jc w:val="center"/>
        <w:rPr>
          <w:rFonts w:ascii="Times New Roman" w:hAnsi="Times New Roman" w:cs="Times New Roman"/>
          <w:sz w:val="12"/>
          <w:szCs w:val="12"/>
        </w:rPr>
      </w:pPr>
    </w:p>
    <w:p w:rsidR="00B542D9" w:rsidRDefault="00B542D9" w:rsidP="00077001">
      <w:pPr>
        <w:autoSpaceDE w:val="0"/>
        <w:autoSpaceDN w:val="0"/>
        <w:adjustRightInd w:val="0"/>
        <w:spacing w:after="0" w:line="240" w:lineRule="auto"/>
        <w:ind w:firstLine="284"/>
        <w:jc w:val="center"/>
        <w:rPr>
          <w:rFonts w:ascii="Times New Roman" w:hAnsi="Times New Roman" w:cs="Times New Roman"/>
          <w:sz w:val="12"/>
          <w:szCs w:val="12"/>
        </w:rPr>
      </w:pP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lastRenderedPageBreak/>
        <w:t>РЕШЕНИЕ</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13</w:t>
      </w: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Сургут муниципального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Принято Собранием  Представителей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сельского поселения Сургут</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Сургут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Сургут муниципального рай</w:t>
      </w:r>
      <w:r>
        <w:rPr>
          <w:rFonts w:ascii="Times New Roman" w:hAnsi="Times New Roman" w:cs="Times New Roman"/>
          <w:sz w:val="12"/>
          <w:szCs w:val="12"/>
        </w:rPr>
        <w:t>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7001">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001">
        <w:rPr>
          <w:rFonts w:ascii="Times New Roman" w:hAnsi="Times New Roman" w:cs="Times New Roman"/>
          <w:sz w:val="12"/>
          <w:szCs w:val="12"/>
        </w:rPr>
        <w:t>Опубликовать настоящее Решение в газете «Сергиевский вестник».</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00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Председатель собрания представителей</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сельского поселения Сургут</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И.О. Беседин  </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И.о. Главы сельского поселения Сургут</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С.Г. Бугайская</w:t>
      </w: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t>РЕШЕНИЕ</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 xml:space="preserve"> « 26 »  марта 2021 г.                                                                                                                    </w:t>
      </w:r>
      <w:r>
        <w:rPr>
          <w:rFonts w:ascii="Times New Roman" w:hAnsi="Times New Roman" w:cs="Times New Roman"/>
          <w:sz w:val="12"/>
          <w:szCs w:val="12"/>
        </w:rPr>
        <w:t xml:space="preserve">                                                                               № 14</w:t>
      </w: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t xml:space="preserve">«Об установлении размера дохода, необходимого для </w:t>
      </w:r>
      <w:r>
        <w:rPr>
          <w:rFonts w:ascii="Times New Roman" w:hAnsi="Times New Roman" w:cs="Times New Roman"/>
          <w:sz w:val="12"/>
          <w:szCs w:val="12"/>
        </w:rPr>
        <w:t xml:space="preserve">признания граждан малоимущими, </w:t>
      </w:r>
      <w:r w:rsidRPr="00077001">
        <w:rPr>
          <w:rFonts w:ascii="Times New Roman" w:hAnsi="Times New Roman" w:cs="Times New Roman"/>
          <w:sz w:val="12"/>
          <w:szCs w:val="12"/>
        </w:rPr>
        <w:t>на 2021 год по городскому поселению Суходол  муниципального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Принято Собранием  Представителей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городского поселения Суходол</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городского  поселения Суходол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городского  поселения Суходол му</w:t>
      </w:r>
      <w:r>
        <w:rPr>
          <w:rFonts w:ascii="Times New Roman" w:hAnsi="Times New Roman" w:cs="Times New Roman"/>
          <w:sz w:val="12"/>
          <w:szCs w:val="12"/>
        </w:rPr>
        <w:t>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7001">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1,37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001">
        <w:rPr>
          <w:rFonts w:ascii="Times New Roman" w:hAnsi="Times New Roman" w:cs="Times New Roman"/>
          <w:sz w:val="12"/>
          <w:szCs w:val="12"/>
        </w:rPr>
        <w:t>Опубликовать настоящее Решение в газете «Сергиевский вестник».</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00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Председатель собрания представителей</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городского поселения Суходол </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w:t>
      </w:r>
      <w:r>
        <w:rPr>
          <w:rFonts w:ascii="Times New Roman" w:hAnsi="Times New Roman" w:cs="Times New Roman"/>
          <w:sz w:val="12"/>
          <w:szCs w:val="12"/>
        </w:rPr>
        <w:t xml:space="preserve">                    С.И.Баранов</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Глава городского поселения Суходол</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В.В.Сапрыкин</w:t>
      </w: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t>РЕШЕНИЕ</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 марта </w:t>
      </w:r>
      <w:r w:rsidRPr="00077001">
        <w:rPr>
          <w:rFonts w:ascii="Times New Roman" w:hAnsi="Times New Roman" w:cs="Times New Roman"/>
          <w:sz w:val="12"/>
          <w:szCs w:val="12"/>
        </w:rPr>
        <w:t xml:space="preserve">2021 г.                                                                         </w:t>
      </w:r>
      <w:r>
        <w:rPr>
          <w:rFonts w:ascii="Times New Roman" w:hAnsi="Times New Roman" w:cs="Times New Roman"/>
          <w:sz w:val="12"/>
          <w:szCs w:val="12"/>
        </w:rPr>
        <w:t xml:space="preserve">                                                                                                                               №13</w:t>
      </w:r>
    </w:p>
    <w:p w:rsidR="00077001" w:rsidRPr="00077001" w:rsidRDefault="00077001" w:rsidP="00077001">
      <w:pPr>
        <w:autoSpaceDE w:val="0"/>
        <w:autoSpaceDN w:val="0"/>
        <w:adjustRightInd w:val="0"/>
        <w:spacing w:after="0" w:line="240" w:lineRule="auto"/>
        <w:ind w:firstLine="284"/>
        <w:jc w:val="center"/>
        <w:rPr>
          <w:rFonts w:ascii="Times New Roman" w:hAnsi="Times New Roman" w:cs="Times New Roman"/>
          <w:sz w:val="12"/>
          <w:szCs w:val="12"/>
        </w:rPr>
      </w:pPr>
      <w:r w:rsidRPr="00077001">
        <w:rPr>
          <w:rFonts w:ascii="Times New Roman" w:hAnsi="Times New Roman" w:cs="Times New Roman"/>
          <w:sz w:val="12"/>
          <w:szCs w:val="12"/>
        </w:rPr>
        <w:t>«Об установлении размера дохода, необходимого для признания граждан малоимущими, на 2021 год по сельскому поселению Черновка муниципального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Принято Собранием  Представителей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сельского поселения Черновка</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Черновка му</w:t>
      </w:r>
      <w:r>
        <w:rPr>
          <w:rFonts w:ascii="Times New Roman" w:hAnsi="Times New Roman" w:cs="Times New Roman"/>
          <w:sz w:val="12"/>
          <w:szCs w:val="12"/>
        </w:rPr>
        <w:t>ниципального района Сергиевский</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sidRPr="00077001">
        <w:rPr>
          <w:rFonts w:ascii="Times New Roman" w:hAnsi="Times New Roman" w:cs="Times New Roman"/>
          <w:sz w:val="12"/>
          <w:szCs w:val="12"/>
        </w:rPr>
        <w:lastRenderedPageBreak/>
        <w:t>РЕШИЛО:</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7001">
        <w:rPr>
          <w:rFonts w:ascii="Times New Roman" w:hAnsi="Times New Roman" w:cs="Times New Roman"/>
          <w:sz w:val="12"/>
          <w:szCs w:val="12"/>
        </w:rPr>
        <w:t>Установить на 2021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001">
        <w:rPr>
          <w:rFonts w:ascii="Times New Roman" w:hAnsi="Times New Roman" w:cs="Times New Roman"/>
          <w:sz w:val="12"/>
          <w:szCs w:val="12"/>
        </w:rPr>
        <w:t>Опубликовать настоящее Решение в газете «Сергиевский вестник».</w:t>
      </w:r>
    </w:p>
    <w:p w:rsidR="00077001" w:rsidRPr="00077001" w:rsidRDefault="00077001" w:rsidP="0007700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00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Председатель собрания представителей</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сельского поселения Черновка</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077001" w:rsidRP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Глава сельского поселения  Черновка</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муниципального района Сергиевский                                 </w:t>
      </w:r>
    </w:p>
    <w:p w:rsidR="00077001" w:rsidRDefault="00077001" w:rsidP="00077001">
      <w:pPr>
        <w:autoSpaceDE w:val="0"/>
        <w:autoSpaceDN w:val="0"/>
        <w:adjustRightInd w:val="0"/>
        <w:spacing w:after="0" w:line="240" w:lineRule="auto"/>
        <w:ind w:firstLine="284"/>
        <w:jc w:val="right"/>
        <w:rPr>
          <w:rFonts w:ascii="Times New Roman" w:hAnsi="Times New Roman" w:cs="Times New Roman"/>
          <w:sz w:val="12"/>
          <w:szCs w:val="12"/>
        </w:rPr>
      </w:pPr>
      <w:r w:rsidRPr="00077001">
        <w:rPr>
          <w:rFonts w:ascii="Times New Roman" w:hAnsi="Times New Roman" w:cs="Times New Roman"/>
          <w:sz w:val="12"/>
          <w:szCs w:val="12"/>
        </w:rPr>
        <w:t xml:space="preserve">                 К.Л.Григорьев</w:t>
      </w:r>
    </w:p>
    <w:p w:rsidR="00E82312" w:rsidRPr="00E82312" w:rsidRDefault="00E82312" w:rsidP="00E82312">
      <w:pPr>
        <w:autoSpaceDE w:val="0"/>
        <w:autoSpaceDN w:val="0"/>
        <w:adjustRightInd w:val="0"/>
        <w:spacing w:after="0" w:line="240" w:lineRule="auto"/>
        <w:ind w:firstLine="284"/>
        <w:jc w:val="center"/>
        <w:rPr>
          <w:rFonts w:ascii="Times New Roman" w:hAnsi="Times New Roman" w:cs="Times New Roman"/>
          <w:sz w:val="12"/>
          <w:szCs w:val="12"/>
        </w:rPr>
      </w:pPr>
      <w:r w:rsidRPr="00E82312">
        <w:rPr>
          <w:rFonts w:ascii="Times New Roman" w:hAnsi="Times New Roman" w:cs="Times New Roman"/>
          <w:sz w:val="12"/>
          <w:szCs w:val="12"/>
        </w:rPr>
        <w:t>РЕШЕНИЕ</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 «26» марта  2021 г.                                                                                            </w:t>
      </w:r>
      <w:r>
        <w:rPr>
          <w:rFonts w:ascii="Times New Roman" w:hAnsi="Times New Roman" w:cs="Times New Roman"/>
          <w:sz w:val="12"/>
          <w:szCs w:val="12"/>
        </w:rPr>
        <w:t xml:space="preserve">                                                                                                        </w:t>
      </w:r>
      <w:r w:rsidRPr="00E82312">
        <w:rPr>
          <w:rFonts w:ascii="Times New Roman" w:hAnsi="Times New Roman" w:cs="Times New Roman"/>
          <w:sz w:val="12"/>
          <w:szCs w:val="12"/>
        </w:rPr>
        <w:t xml:space="preserve">№  12                                             </w:t>
      </w:r>
      <w:r>
        <w:rPr>
          <w:rFonts w:ascii="Times New Roman" w:hAnsi="Times New Roman" w:cs="Times New Roman"/>
          <w:sz w:val="12"/>
          <w:szCs w:val="12"/>
        </w:rPr>
        <w:t xml:space="preserve">                               </w:t>
      </w:r>
    </w:p>
    <w:p w:rsidR="00E82312" w:rsidRPr="00E82312" w:rsidRDefault="00E82312" w:rsidP="00E82312">
      <w:pPr>
        <w:autoSpaceDE w:val="0"/>
        <w:autoSpaceDN w:val="0"/>
        <w:adjustRightInd w:val="0"/>
        <w:spacing w:after="0" w:line="240" w:lineRule="auto"/>
        <w:ind w:firstLine="284"/>
        <w:jc w:val="center"/>
        <w:rPr>
          <w:rFonts w:ascii="Times New Roman" w:hAnsi="Times New Roman" w:cs="Times New Roman"/>
          <w:sz w:val="12"/>
          <w:szCs w:val="12"/>
        </w:rPr>
      </w:pPr>
      <w:r w:rsidRPr="00E8231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и II квартал 2021 г.»</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Принято Собранием  представителей</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сельского поселения Антоновка</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муниципального района Сергиевский </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РЕШИЛО:</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82312">
        <w:rPr>
          <w:rFonts w:ascii="Times New Roman"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 и II квартал 2021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82312">
        <w:rPr>
          <w:rFonts w:ascii="Times New Roman" w:hAnsi="Times New Roman" w:cs="Times New Roman"/>
          <w:sz w:val="12"/>
          <w:szCs w:val="12"/>
        </w:rPr>
        <w:t>Опубликовать настоящее Решение в газете «Сергиевский вестник».</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8231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Председатель собрания представителей</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сельского поселения Антоновка  </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муниципального района Сергиевский</w:t>
      </w:r>
    </w:p>
    <w:p w:rsid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Глава сельского поселения Антоновка  </w:t>
      </w:r>
    </w:p>
    <w:p w:rsidR="00E82312" w:rsidRP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муниципального района Сергиевский</w:t>
      </w:r>
    </w:p>
    <w:p w:rsid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p>
    <w:p w:rsidR="00E82312" w:rsidRDefault="00E82312" w:rsidP="00E82312">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                                 К.Е.Долгаев</w:t>
      </w:r>
    </w:p>
    <w:p w:rsidR="00E82312" w:rsidRPr="00E82312" w:rsidRDefault="00E82312" w:rsidP="00267B1F">
      <w:pPr>
        <w:autoSpaceDE w:val="0"/>
        <w:autoSpaceDN w:val="0"/>
        <w:adjustRightInd w:val="0"/>
        <w:spacing w:after="0" w:line="240" w:lineRule="auto"/>
        <w:ind w:firstLine="284"/>
        <w:jc w:val="center"/>
        <w:rPr>
          <w:rFonts w:ascii="Times New Roman" w:hAnsi="Times New Roman" w:cs="Times New Roman"/>
          <w:sz w:val="12"/>
          <w:szCs w:val="12"/>
        </w:rPr>
      </w:pPr>
      <w:r w:rsidRPr="00E82312">
        <w:rPr>
          <w:rFonts w:ascii="Times New Roman" w:hAnsi="Times New Roman" w:cs="Times New Roman"/>
          <w:sz w:val="12"/>
          <w:szCs w:val="12"/>
        </w:rPr>
        <w:t>РЕШЕНИЕ</w:t>
      </w:r>
    </w:p>
    <w:p w:rsidR="00E82312" w:rsidRPr="00E82312" w:rsidRDefault="00E82312" w:rsidP="00267B1F">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 «24»  марта  2021 г.                                                                              </w:t>
      </w:r>
      <w:r w:rsidR="00267B1F">
        <w:rPr>
          <w:rFonts w:ascii="Times New Roman" w:hAnsi="Times New Roman" w:cs="Times New Roman"/>
          <w:sz w:val="12"/>
          <w:szCs w:val="12"/>
        </w:rPr>
        <w:t xml:space="preserve">                                                                                                               </w:t>
      </w:r>
      <w:r w:rsidRPr="00E82312">
        <w:rPr>
          <w:rFonts w:ascii="Times New Roman" w:hAnsi="Times New Roman" w:cs="Times New Roman"/>
          <w:sz w:val="12"/>
          <w:szCs w:val="12"/>
        </w:rPr>
        <w:t xml:space="preserve">        № 14                                               </w:t>
      </w:r>
      <w:r w:rsidR="00267B1F">
        <w:rPr>
          <w:rFonts w:ascii="Times New Roman" w:hAnsi="Times New Roman" w:cs="Times New Roman"/>
          <w:sz w:val="12"/>
          <w:szCs w:val="12"/>
        </w:rPr>
        <w:t xml:space="preserve">                               </w:t>
      </w:r>
    </w:p>
    <w:p w:rsidR="00E82312" w:rsidRPr="00E82312" w:rsidRDefault="00E82312" w:rsidP="00267B1F">
      <w:pPr>
        <w:autoSpaceDE w:val="0"/>
        <w:autoSpaceDN w:val="0"/>
        <w:adjustRightInd w:val="0"/>
        <w:spacing w:after="0" w:line="240" w:lineRule="auto"/>
        <w:ind w:firstLine="284"/>
        <w:jc w:val="center"/>
        <w:rPr>
          <w:rFonts w:ascii="Times New Roman" w:hAnsi="Times New Roman" w:cs="Times New Roman"/>
          <w:sz w:val="12"/>
          <w:szCs w:val="12"/>
        </w:rPr>
      </w:pPr>
      <w:r w:rsidRPr="00E8231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 и II квартал 2021 г.»</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Принято Собранием  представителей</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сельского поселения Верхняя Орлянка</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муниципального района Сергиевский </w:t>
      </w:r>
    </w:p>
    <w:p w:rsidR="00E82312" w:rsidRPr="00E82312" w:rsidRDefault="00E82312" w:rsidP="00267B1F">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r w:rsidR="00267B1F">
        <w:rPr>
          <w:rFonts w:ascii="Times New Roman" w:hAnsi="Times New Roman" w:cs="Times New Roman"/>
          <w:sz w:val="12"/>
          <w:szCs w:val="12"/>
        </w:rPr>
        <w:t xml:space="preserve">                               </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rsidR="00E82312" w:rsidRPr="00E82312" w:rsidRDefault="00E82312" w:rsidP="00E82312">
      <w:pPr>
        <w:autoSpaceDE w:val="0"/>
        <w:autoSpaceDN w:val="0"/>
        <w:adjustRightInd w:val="0"/>
        <w:spacing w:after="0" w:line="240" w:lineRule="auto"/>
        <w:ind w:firstLine="284"/>
        <w:jc w:val="both"/>
        <w:rPr>
          <w:rFonts w:ascii="Times New Roman" w:hAnsi="Times New Roman" w:cs="Times New Roman"/>
          <w:sz w:val="12"/>
          <w:szCs w:val="12"/>
        </w:rPr>
      </w:pPr>
      <w:r w:rsidRPr="00E82312">
        <w:rPr>
          <w:rFonts w:ascii="Times New Roman" w:hAnsi="Times New Roman" w:cs="Times New Roman"/>
          <w:sz w:val="12"/>
          <w:szCs w:val="12"/>
        </w:rPr>
        <w:t>РЕШИЛО:</w:t>
      </w:r>
    </w:p>
    <w:p w:rsidR="00E82312" w:rsidRPr="00E82312" w:rsidRDefault="00267B1F" w:rsidP="00E8231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82312" w:rsidRPr="00E82312">
        <w:rPr>
          <w:rFonts w:ascii="Times New Roman" w:hAnsi="Times New Roman" w:cs="Times New Roman"/>
          <w:sz w:val="12"/>
          <w:szCs w:val="12"/>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 и II квартал 2021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E82312" w:rsidRPr="00E82312" w:rsidRDefault="00267B1F" w:rsidP="00E8231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82312" w:rsidRPr="00E82312">
        <w:rPr>
          <w:rFonts w:ascii="Times New Roman" w:hAnsi="Times New Roman" w:cs="Times New Roman"/>
          <w:sz w:val="12"/>
          <w:szCs w:val="12"/>
        </w:rPr>
        <w:t>Опубликовать настоящее Решение в газете «Сергиевский вестник».</w:t>
      </w:r>
    </w:p>
    <w:p w:rsidR="00E82312" w:rsidRPr="00E82312"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82312" w:rsidRPr="00E8231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Председатель Собрания представителей</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сельского поселения Верхняя Орлянка  </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муниципального района Сергиевский</w:t>
      </w:r>
    </w:p>
    <w:p w:rsidR="00267B1F"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                                             А.А.Митяева</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Глава сельского поселения Верхняя Орлянка  </w:t>
      </w:r>
    </w:p>
    <w:p w:rsidR="00E82312" w:rsidRP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муниципального района Сергиевский</w:t>
      </w:r>
    </w:p>
    <w:p w:rsidR="00267B1F"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Самарской области                                               </w:t>
      </w:r>
    </w:p>
    <w:p w:rsidR="00E82312" w:rsidRDefault="00E82312" w:rsidP="00267B1F">
      <w:pPr>
        <w:autoSpaceDE w:val="0"/>
        <w:autoSpaceDN w:val="0"/>
        <w:adjustRightInd w:val="0"/>
        <w:spacing w:after="0" w:line="240" w:lineRule="auto"/>
        <w:ind w:firstLine="284"/>
        <w:jc w:val="right"/>
        <w:rPr>
          <w:rFonts w:ascii="Times New Roman" w:hAnsi="Times New Roman" w:cs="Times New Roman"/>
          <w:sz w:val="12"/>
          <w:szCs w:val="12"/>
        </w:rPr>
      </w:pPr>
      <w:r w:rsidRPr="00E82312">
        <w:rPr>
          <w:rFonts w:ascii="Times New Roman" w:hAnsi="Times New Roman" w:cs="Times New Roman"/>
          <w:sz w:val="12"/>
          <w:szCs w:val="12"/>
        </w:rPr>
        <w:t xml:space="preserve">                                Р.Р.Исмагилов</w:t>
      </w:r>
    </w:p>
    <w:p w:rsidR="00B542D9" w:rsidRDefault="00B542D9" w:rsidP="00267B1F">
      <w:pPr>
        <w:autoSpaceDE w:val="0"/>
        <w:autoSpaceDN w:val="0"/>
        <w:adjustRightInd w:val="0"/>
        <w:spacing w:after="0" w:line="240" w:lineRule="auto"/>
        <w:ind w:firstLine="284"/>
        <w:jc w:val="center"/>
        <w:rPr>
          <w:rFonts w:ascii="Times New Roman" w:hAnsi="Times New Roman" w:cs="Times New Roman"/>
          <w:sz w:val="12"/>
          <w:szCs w:val="12"/>
        </w:rPr>
      </w:pPr>
    </w:p>
    <w:p w:rsidR="00B542D9" w:rsidRDefault="00B542D9" w:rsidP="00267B1F">
      <w:pPr>
        <w:autoSpaceDE w:val="0"/>
        <w:autoSpaceDN w:val="0"/>
        <w:adjustRightInd w:val="0"/>
        <w:spacing w:after="0" w:line="240" w:lineRule="auto"/>
        <w:ind w:firstLine="284"/>
        <w:jc w:val="center"/>
        <w:rPr>
          <w:rFonts w:ascii="Times New Roman" w:hAnsi="Times New Roman" w:cs="Times New Roman"/>
          <w:sz w:val="12"/>
          <w:szCs w:val="12"/>
        </w:rPr>
      </w:pPr>
    </w:p>
    <w:p w:rsidR="00B542D9" w:rsidRDefault="00B542D9" w:rsidP="00267B1F">
      <w:pPr>
        <w:autoSpaceDE w:val="0"/>
        <w:autoSpaceDN w:val="0"/>
        <w:adjustRightInd w:val="0"/>
        <w:spacing w:after="0" w:line="240" w:lineRule="auto"/>
        <w:ind w:firstLine="284"/>
        <w:jc w:val="center"/>
        <w:rPr>
          <w:rFonts w:ascii="Times New Roman" w:hAnsi="Times New Roman" w:cs="Times New Roman"/>
          <w:sz w:val="12"/>
          <w:szCs w:val="12"/>
        </w:rPr>
      </w:pP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lastRenderedPageBreak/>
        <w:t>РЕШЕНИЕ</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w:t>
      </w:r>
      <w:r w:rsidRPr="00267B1F">
        <w:rPr>
          <w:rFonts w:ascii="Times New Roman" w:hAnsi="Times New Roman" w:cs="Times New Roman"/>
          <w:sz w:val="12"/>
          <w:szCs w:val="12"/>
        </w:rPr>
        <w:t xml:space="preserve">13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 и II квартал 2021 г.»</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Принято Собранием  представителей</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сельского поселения Воротнее</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муниципального района Сергиевский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В соответствии с Законом Самарской области от 05</w:t>
      </w:r>
      <w:r>
        <w:rPr>
          <w:rFonts w:ascii="Times New Roman" w:hAnsi="Times New Roman" w:cs="Times New Roman"/>
          <w:sz w:val="12"/>
          <w:szCs w:val="12"/>
        </w:rPr>
        <w:t xml:space="preserve">.07.2005 № 139-ГД  «О жилище», </w:t>
      </w:r>
      <w:r w:rsidRPr="00267B1F">
        <w:rPr>
          <w:rFonts w:ascii="Times New Roman" w:hAnsi="Times New Roman" w:cs="Times New Roman"/>
          <w:sz w:val="12"/>
          <w:szCs w:val="12"/>
        </w:rPr>
        <w:t xml:space="preserve">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РЕШИЛО: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7B1F">
        <w:rPr>
          <w:rFonts w:ascii="Times New Roman" w:hAnsi="Times New Roman" w:cs="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 и II квартал 2021 г. в размере 13346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7B1F">
        <w:rPr>
          <w:rFonts w:ascii="Times New Roman" w:hAnsi="Times New Roman" w:cs="Times New Roman"/>
          <w:sz w:val="12"/>
          <w:szCs w:val="12"/>
        </w:rPr>
        <w:t>Опубликовать настоящее Решение в газете «Сергиевский вестник».</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7B1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Председатель собрания представителей</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сельского поселения Воротнее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w:t>
      </w:r>
      <w:r>
        <w:rPr>
          <w:rFonts w:ascii="Times New Roman" w:hAnsi="Times New Roman" w:cs="Times New Roman"/>
          <w:sz w:val="12"/>
          <w:szCs w:val="12"/>
        </w:rPr>
        <w:t xml:space="preserve">                   Т.А.Мамыкина</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Глава сельского поселения Воротнее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С.А.Никитин</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 24 »  марта </w:t>
      </w:r>
      <w:r w:rsidRPr="00267B1F">
        <w:rPr>
          <w:rFonts w:ascii="Times New Roman" w:hAnsi="Times New Roman" w:cs="Times New Roman"/>
          <w:sz w:val="12"/>
          <w:szCs w:val="12"/>
        </w:rPr>
        <w:t xml:space="preserve">2021г.                                                                                </w:t>
      </w:r>
      <w:r>
        <w:rPr>
          <w:rFonts w:ascii="Times New Roman" w:hAnsi="Times New Roman" w:cs="Times New Roman"/>
          <w:sz w:val="12"/>
          <w:szCs w:val="12"/>
        </w:rPr>
        <w:t xml:space="preserve">                                                                                                                     №14 </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 и II квартал 2021 г.</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Принято Собранием  представителей</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сельского поселения Елшанка</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муниципального района Сергиевский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РЕШИЛО: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7B1F">
        <w:rPr>
          <w:rFonts w:ascii="Times New Roman"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I и II квартал 2021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7B1F">
        <w:rPr>
          <w:rFonts w:ascii="Times New Roman" w:hAnsi="Times New Roman" w:cs="Times New Roman"/>
          <w:sz w:val="12"/>
          <w:szCs w:val="12"/>
        </w:rPr>
        <w:t>Опубликовать настоящее Решение в газете «Сергиевский вестник».</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7B1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Председатель собрания представителей</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сельского поселения Елшанка</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w:t>
      </w:r>
      <w:r>
        <w:rPr>
          <w:rFonts w:ascii="Times New Roman" w:hAnsi="Times New Roman" w:cs="Times New Roman"/>
          <w:sz w:val="12"/>
          <w:szCs w:val="12"/>
        </w:rPr>
        <w:t xml:space="preserve">                     Д.В.Осипов</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Глава сельского поселения Елшанка</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С.В.Прокаев</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РЕШЕНИЕ</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«24» марта 2021 г.                                                                                            </w:t>
      </w:r>
      <w:r>
        <w:rPr>
          <w:rFonts w:ascii="Times New Roman" w:hAnsi="Times New Roman" w:cs="Times New Roman"/>
          <w:sz w:val="12"/>
          <w:szCs w:val="12"/>
        </w:rPr>
        <w:t xml:space="preserve">                                                                                                       </w:t>
      </w:r>
      <w:r w:rsidRPr="00267B1F">
        <w:rPr>
          <w:rFonts w:ascii="Times New Roman" w:hAnsi="Times New Roman" w:cs="Times New Roman"/>
          <w:sz w:val="12"/>
          <w:szCs w:val="12"/>
        </w:rPr>
        <w:t xml:space="preserve">    № 14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и II квартал 2021 г.»</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Принято Собранием  представителей</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сельского поселения Захаркино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муниципального района Сергиевский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РЕШИЛО: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7B1F">
        <w:rPr>
          <w:rFonts w:ascii="Times New Roman"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 и II квартал 2021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7B1F">
        <w:rPr>
          <w:rFonts w:ascii="Times New Roman" w:hAnsi="Times New Roman" w:cs="Times New Roman"/>
          <w:sz w:val="12"/>
          <w:szCs w:val="12"/>
        </w:rPr>
        <w:t>Опубликовать настоящее Решение в газете «Сергиевский вестник».</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7B1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Председатель Собрания представителей</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сельского поселения Захаркино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lastRenderedPageBreak/>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Глава сельского поселения Захаркино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А.В.Веденин</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РЕШЕНИЕ</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 26 » марта   2021 г.                                                     </w:t>
      </w:r>
      <w:r>
        <w:rPr>
          <w:rFonts w:ascii="Times New Roman" w:hAnsi="Times New Roman" w:cs="Times New Roman"/>
          <w:sz w:val="12"/>
          <w:szCs w:val="12"/>
        </w:rPr>
        <w:t xml:space="preserve">                                                                                                                                               №</w:t>
      </w:r>
      <w:r w:rsidRPr="00267B1F">
        <w:rPr>
          <w:rFonts w:ascii="Times New Roman" w:hAnsi="Times New Roman" w:cs="Times New Roman"/>
          <w:sz w:val="12"/>
          <w:szCs w:val="12"/>
        </w:rPr>
        <w:t xml:space="preserve">13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center"/>
        <w:rPr>
          <w:rFonts w:ascii="Times New Roman" w:hAnsi="Times New Roman" w:cs="Times New Roman"/>
          <w:sz w:val="12"/>
          <w:szCs w:val="12"/>
        </w:rPr>
      </w:pPr>
      <w:r w:rsidRPr="00267B1F">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 и II кварталы 2021 г.»</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Принято Собранием  представителей</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сельского поселения Кармало-Аделяково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муниципального района Сергиевский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w:t>
      </w:r>
      <w:r>
        <w:rPr>
          <w:rFonts w:ascii="Times New Roman" w:hAnsi="Times New Roman" w:cs="Times New Roman"/>
          <w:sz w:val="12"/>
          <w:szCs w:val="12"/>
        </w:rPr>
        <w:t xml:space="preserve">гиевский Самарской области     </w:t>
      </w:r>
      <w:r w:rsidRPr="00267B1F">
        <w:rPr>
          <w:rFonts w:ascii="Times New Roman" w:hAnsi="Times New Roman" w:cs="Times New Roman"/>
          <w:sz w:val="12"/>
          <w:szCs w:val="12"/>
        </w:rPr>
        <w:t xml:space="preserve">          </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sidRPr="00267B1F">
        <w:rPr>
          <w:rFonts w:ascii="Times New Roman" w:hAnsi="Times New Roman" w:cs="Times New Roman"/>
          <w:sz w:val="12"/>
          <w:szCs w:val="12"/>
        </w:rPr>
        <w:t>РЕШИЛО:</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7B1F">
        <w:rPr>
          <w:rFonts w:ascii="Times New Roman" w:hAnsi="Times New Roman" w:cs="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 и II кварталы 2021 г. в размере 11161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67B1F">
        <w:rPr>
          <w:rFonts w:ascii="Times New Roman" w:hAnsi="Times New Roman" w:cs="Times New Roman"/>
          <w:sz w:val="12"/>
          <w:szCs w:val="12"/>
        </w:rPr>
        <w:t>Опубликовать настоящее Решение в газете «Сергиевский вестник».</w:t>
      </w:r>
    </w:p>
    <w:p w:rsidR="00267B1F" w:rsidRPr="00267B1F" w:rsidRDefault="00267B1F" w:rsidP="00267B1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7B1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Председатель собрания представителей</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сельского поселения Кармало-Аделяково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w:t>
      </w:r>
      <w:r>
        <w:rPr>
          <w:rFonts w:ascii="Times New Roman" w:hAnsi="Times New Roman" w:cs="Times New Roman"/>
          <w:sz w:val="12"/>
          <w:szCs w:val="12"/>
        </w:rPr>
        <w:t xml:space="preserve">           Н.П.Малиновский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Глава сельского поселения Кармало-Аделяково   </w:t>
      </w:r>
    </w:p>
    <w:p w:rsidR="00267B1F" w:rsidRP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муниципального района Сергиевский</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Самарской области                                    </w:t>
      </w:r>
    </w:p>
    <w:p w:rsidR="00267B1F" w:rsidRDefault="00267B1F" w:rsidP="00267B1F">
      <w:pPr>
        <w:autoSpaceDE w:val="0"/>
        <w:autoSpaceDN w:val="0"/>
        <w:adjustRightInd w:val="0"/>
        <w:spacing w:after="0" w:line="240" w:lineRule="auto"/>
        <w:ind w:firstLine="284"/>
        <w:jc w:val="right"/>
        <w:rPr>
          <w:rFonts w:ascii="Times New Roman" w:hAnsi="Times New Roman" w:cs="Times New Roman"/>
          <w:sz w:val="12"/>
          <w:szCs w:val="12"/>
        </w:rPr>
      </w:pPr>
      <w:r w:rsidRPr="00267B1F">
        <w:rPr>
          <w:rFonts w:ascii="Times New Roman" w:hAnsi="Times New Roman" w:cs="Times New Roman"/>
          <w:sz w:val="12"/>
          <w:szCs w:val="12"/>
        </w:rPr>
        <w:t xml:space="preserve">                                 О.М.Карягин</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sidRPr="000777E2">
        <w:rPr>
          <w:rFonts w:ascii="Times New Roman" w:hAnsi="Times New Roman" w:cs="Times New Roman"/>
          <w:sz w:val="12"/>
          <w:szCs w:val="12"/>
        </w:rPr>
        <w:t>РЕШЕНИЕ</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w:t>
      </w:r>
      <w:r w:rsidRPr="000777E2">
        <w:rPr>
          <w:rFonts w:ascii="Times New Roman" w:hAnsi="Times New Roman" w:cs="Times New Roman"/>
          <w:sz w:val="12"/>
          <w:szCs w:val="12"/>
        </w:rPr>
        <w:t xml:space="preserve">12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sidRPr="000777E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 и II квартал 2021 г.»</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Принято Собранием  представителей</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сельского поселения Калиновка</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муниципального района Сергиевский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РЕШИЛО:</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77E2">
        <w:rPr>
          <w:rFonts w:ascii="Times New Roman" w:hAnsi="Times New Roman" w:cs="Times New Roman"/>
          <w:sz w:val="12"/>
          <w:szCs w:val="12"/>
        </w:rPr>
        <w:t xml:space="preserve"> Утвердить по</w:t>
      </w:r>
      <w:r>
        <w:rPr>
          <w:rFonts w:ascii="Times New Roman" w:hAnsi="Times New Roman" w:cs="Times New Roman"/>
          <w:sz w:val="12"/>
          <w:szCs w:val="12"/>
        </w:rPr>
        <w:t xml:space="preserve"> сельскому поселению Калиновка </w:t>
      </w:r>
      <w:r w:rsidRPr="000777E2">
        <w:rPr>
          <w:rFonts w:ascii="Times New Roman" w:hAnsi="Times New Roman" w:cs="Times New Roman"/>
          <w:sz w:val="12"/>
          <w:szCs w:val="12"/>
        </w:rPr>
        <w:t>муниципального района Сергиевский среднюю стоимость одного квадратного метра общей площади жилья на I и II квартал 2021 г. в размере 13 342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7E2">
        <w:rPr>
          <w:rFonts w:ascii="Times New Roman" w:hAnsi="Times New Roman" w:cs="Times New Roman"/>
          <w:sz w:val="12"/>
          <w:szCs w:val="12"/>
        </w:rPr>
        <w:t>Опубликовать настоящее Решение в газете «Сергиевский вестник».</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7E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Председатель собрания представителей</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сельского поселения Калиновка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w:t>
      </w:r>
      <w:r>
        <w:rPr>
          <w:rFonts w:ascii="Times New Roman" w:hAnsi="Times New Roman" w:cs="Times New Roman"/>
          <w:sz w:val="12"/>
          <w:szCs w:val="12"/>
        </w:rPr>
        <w:t xml:space="preserve">                  Л.Н.Дмитриева</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Глава сельского поселения Калиновка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С.В.Беспалов</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w:t>
      </w:r>
      <w:r w:rsidRPr="000777E2">
        <w:rPr>
          <w:rFonts w:ascii="Times New Roman" w:hAnsi="Times New Roman" w:cs="Times New Roman"/>
          <w:sz w:val="12"/>
          <w:szCs w:val="12"/>
        </w:rPr>
        <w:t xml:space="preserve">   № 14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sidRPr="000777E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и II кварталы 2021 г.»</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Принято Собранием представителей</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сельского поселения Кандабулак</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муниципального района Сергиевский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РЕШИЛО:</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0777E2">
        <w:rPr>
          <w:rFonts w:ascii="Times New Roman"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 и II кварталы 2021 г. в размере 14393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7E2">
        <w:rPr>
          <w:rFonts w:ascii="Times New Roman" w:hAnsi="Times New Roman" w:cs="Times New Roman"/>
          <w:sz w:val="12"/>
          <w:szCs w:val="12"/>
        </w:rPr>
        <w:t>Опубликовать настоящее Решение в газете «Сергиевский вестник».</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7E2">
        <w:rPr>
          <w:rFonts w:ascii="Times New Roman" w:hAnsi="Times New Roman" w:cs="Times New Roman"/>
          <w:sz w:val="12"/>
          <w:szCs w:val="12"/>
        </w:rPr>
        <w:t>Настоящее Решение вступает в силу со дня его официального опубликования.</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Председатель собрания представителей</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сельского поселения Кандабулак</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Глава сельского поселения Кандабулак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В.А. Литвиненко</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sidRPr="000777E2">
        <w:rPr>
          <w:rFonts w:ascii="Times New Roman" w:hAnsi="Times New Roman" w:cs="Times New Roman"/>
          <w:sz w:val="12"/>
          <w:szCs w:val="12"/>
        </w:rPr>
        <w:t>РЕШЕНИЕ</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 «24  »    марта   2021 г.                                                   </w:t>
      </w:r>
      <w:r>
        <w:rPr>
          <w:rFonts w:ascii="Times New Roman" w:hAnsi="Times New Roman" w:cs="Times New Roman"/>
          <w:sz w:val="12"/>
          <w:szCs w:val="12"/>
        </w:rPr>
        <w:t xml:space="preserve">                                                                                                                                              №</w:t>
      </w:r>
      <w:r w:rsidRPr="000777E2">
        <w:rPr>
          <w:rFonts w:ascii="Times New Roman" w:hAnsi="Times New Roman" w:cs="Times New Roman"/>
          <w:sz w:val="12"/>
          <w:szCs w:val="12"/>
        </w:rPr>
        <w:t xml:space="preserve">13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center"/>
        <w:rPr>
          <w:rFonts w:ascii="Times New Roman" w:hAnsi="Times New Roman" w:cs="Times New Roman"/>
          <w:sz w:val="12"/>
          <w:szCs w:val="12"/>
        </w:rPr>
      </w:pPr>
      <w:r w:rsidRPr="000777E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w:t>
      </w:r>
      <w:r>
        <w:rPr>
          <w:rFonts w:ascii="Times New Roman" w:hAnsi="Times New Roman" w:cs="Times New Roman"/>
          <w:sz w:val="12"/>
          <w:szCs w:val="12"/>
        </w:rPr>
        <w:t xml:space="preserve"> </w:t>
      </w:r>
      <w:r w:rsidRPr="000777E2">
        <w:rPr>
          <w:rFonts w:ascii="Times New Roman" w:hAnsi="Times New Roman" w:cs="Times New Roman"/>
          <w:sz w:val="12"/>
          <w:szCs w:val="12"/>
        </w:rPr>
        <w:t>и II квартал 2021 г.»</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Принято Собранием  представителей</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сельского поселения Красносельское</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муниципального района Сергиевский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sidRPr="000777E2">
        <w:rPr>
          <w:rFonts w:ascii="Times New Roman" w:hAnsi="Times New Roman" w:cs="Times New Roman"/>
          <w:sz w:val="12"/>
          <w:szCs w:val="12"/>
        </w:rPr>
        <w:t>РЕШИЛО:</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77E2">
        <w:rPr>
          <w:rFonts w:ascii="Times New Roman"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 и II квартал 2021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77E2">
        <w:rPr>
          <w:rFonts w:ascii="Times New Roman" w:hAnsi="Times New Roman" w:cs="Times New Roman"/>
          <w:sz w:val="12"/>
          <w:szCs w:val="12"/>
        </w:rPr>
        <w:t>Опубликовать настоящее Решение в газете «Сергиевский вестник».</w:t>
      </w:r>
    </w:p>
    <w:p w:rsidR="000777E2" w:rsidRPr="000777E2" w:rsidRDefault="000777E2" w:rsidP="000777E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77E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Председатель собрания представителей</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сельского поселения Красносельское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Л.В.Мельник                                    </w:t>
      </w:r>
      <w:r>
        <w:rPr>
          <w:rFonts w:ascii="Times New Roman" w:hAnsi="Times New Roman" w:cs="Times New Roman"/>
          <w:sz w:val="12"/>
          <w:szCs w:val="12"/>
        </w:rPr>
        <w:t xml:space="preserve">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И.о.Главы сельского поселения Красносельское </w:t>
      </w:r>
    </w:p>
    <w:p w:rsidR="000777E2" w:rsidRP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муниципального района Сергиевский</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Самарской области                                                      </w:t>
      </w:r>
    </w:p>
    <w:p w:rsidR="000777E2" w:rsidRDefault="000777E2" w:rsidP="000777E2">
      <w:pPr>
        <w:autoSpaceDE w:val="0"/>
        <w:autoSpaceDN w:val="0"/>
        <w:adjustRightInd w:val="0"/>
        <w:spacing w:after="0" w:line="240" w:lineRule="auto"/>
        <w:ind w:firstLine="284"/>
        <w:jc w:val="right"/>
        <w:rPr>
          <w:rFonts w:ascii="Times New Roman" w:hAnsi="Times New Roman" w:cs="Times New Roman"/>
          <w:sz w:val="12"/>
          <w:szCs w:val="12"/>
        </w:rPr>
      </w:pPr>
      <w:r w:rsidRPr="000777E2">
        <w:rPr>
          <w:rFonts w:ascii="Times New Roman" w:hAnsi="Times New Roman" w:cs="Times New Roman"/>
          <w:sz w:val="12"/>
          <w:szCs w:val="12"/>
        </w:rPr>
        <w:t xml:space="preserve">                      А.Г.Корчагина</w:t>
      </w:r>
    </w:p>
    <w:p w:rsidR="006C6F51" w:rsidRPr="006C6F51" w:rsidRDefault="006C6F51" w:rsidP="006C6F51">
      <w:pPr>
        <w:autoSpaceDE w:val="0"/>
        <w:autoSpaceDN w:val="0"/>
        <w:adjustRightInd w:val="0"/>
        <w:spacing w:after="0" w:line="240" w:lineRule="auto"/>
        <w:ind w:firstLine="284"/>
        <w:jc w:val="center"/>
        <w:rPr>
          <w:rFonts w:ascii="Times New Roman" w:hAnsi="Times New Roman" w:cs="Times New Roman"/>
          <w:sz w:val="12"/>
          <w:szCs w:val="12"/>
        </w:rPr>
      </w:pPr>
      <w:r w:rsidRPr="006C6F51">
        <w:rPr>
          <w:rFonts w:ascii="Times New Roman" w:hAnsi="Times New Roman" w:cs="Times New Roman"/>
          <w:sz w:val="12"/>
          <w:szCs w:val="12"/>
        </w:rPr>
        <w:t>РЕШЕНИЕ</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 xml:space="preserve">24 марта  2021 г.                                                                 </w:t>
      </w:r>
      <w:r>
        <w:rPr>
          <w:rFonts w:ascii="Times New Roman" w:hAnsi="Times New Roman" w:cs="Times New Roman"/>
          <w:sz w:val="12"/>
          <w:szCs w:val="12"/>
        </w:rPr>
        <w:t xml:space="preserve">                                                                                                                                          №</w:t>
      </w:r>
      <w:r w:rsidRPr="006C6F51">
        <w:rPr>
          <w:rFonts w:ascii="Times New Roman" w:hAnsi="Times New Roman" w:cs="Times New Roman"/>
          <w:sz w:val="12"/>
          <w:szCs w:val="12"/>
        </w:rPr>
        <w:t xml:space="preserve">14                                                                  </w:t>
      </w:r>
      <w:r>
        <w:rPr>
          <w:rFonts w:ascii="Times New Roman" w:hAnsi="Times New Roman" w:cs="Times New Roman"/>
          <w:sz w:val="12"/>
          <w:szCs w:val="12"/>
        </w:rPr>
        <w:t xml:space="preserve">         </w:t>
      </w:r>
    </w:p>
    <w:p w:rsidR="006C6F51" w:rsidRPr="006C6F51" w:rsidRDefault="006C6F51" w:rsidP="006C6F51">
      <w:pPr>
        <w:autoSpaceDE w:val="0"/>
        <w:autoSpaceDN w:val="0"/>
        <w:adjustRightInd w:val="0"/>
        <w:spacing w:after="0" w:line="240" w:lineRule="auto"/>
        <w:ind w:firstLine="284"/>
        <w:jc w:val="center"/>
        <w:rPr>
          <w:rFonts w:ascii="Times New Roman" w:hAnsi="Times New Roman" w:cs="Times New Roman"/>
          <w:sz w:val="12"/>
          <w:szCs w:val="12"/>
        </w:rPr>
      </w:pPr>
      <w:r w:rsidRPr="006C6F5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 и II квартал 2021 г.»</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Принято Собранием  представителей</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сельского поселения Кутузовский</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 xml:space="preserve">муниципального района Сергиевский </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w:t>
      </w:r>
      <w:r>
        <w:rPr>
          <w:rFonts w:ascii="Times New Roman" w:hAnsi="Times New Roman" w:cs="Times New Roman"/>
          <w:sz w:val="12"/>
          <w:szCs w:val="12"/>
        </w:rPr>
        <w:t xml:space="preserve">гиевский Самарской области     </w:t>
      </w:r>
      <w:r w:rsidRPr="006C6F51">
        <w:rPr>
          <w:rFonts w:ascii="Times New Roman" w:hAnsi="Times New Roman" w:cs="Times New Roman"/>
          <w:sz w:val="12"/>
          <w:szCs w:val="12"/>
        </w:rPr>
        <w:t xml:space="preserve">            </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sidRPr="006C6F51">
        <w:rPr>
          <w:rFonts w:ascii="Times New Roman" w:hAnsi="Times New Roman" w:cs="Times New Roman"/>
          <w:sz w:val="12"/>
          <w:szCs w:val="12"/>
        </w:rPr>
        <w:t>РЕШИЛО:</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C6F51">
        <w:rPr>
          <w:rFonts w:ascii="Times New Roman"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 и II квартал 2021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C6F51">
        <w:rPr>
          <w:rFonts w:ascii="Times New Roman" w:hAnsi="Times New Roman" w:cs="Times New Roman"/>
          <w:sz w:val="12"/>
          <w:szCs w:val="12"/>
        </w:rPr>
        <w:t>Опубликовать настоящее Решение в газете «Сергиевский вестник».</w:t>
      </w:r>
    </w:p>
    <w:p w:rsidR="006C6F51" w:rsidRPr="006C6F51" w:rsidRDefault="006C6F51" w:rsidP="006C6F51">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C6F5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Председатель Собрания представителей</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сельского поселения Кутузовский  </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муниципального района Сергиевский</w:t>
      </w:r>
    </w:p>
    <w:p w:rsid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Самарской области                             </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                                            А.А.Седов  </w:t>
      </w:r>
      <w:r>
        <w:rPr>
          <w:rFonts w:ascii="Times New Roman" w:hAnsi="Times New Roman" w:cs="Times New Roman"/>
          <w:sz w:val="12"/>
          <w:szCs w:val="12"/>
        </w:rPr>
        <w:t xml:space="preserve">                               </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Глава сельского поселения Кутузовский  </w:t>
      </w:r>
    </w:p>
    <w:p w:rsidR="006C6F51" w:rsidRP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муниципального района Сергиевский</w:t>
      </w:r>
    </w:p>
    <w:p w:rsid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Самарской области                                         </w:t>
      </w:r>
    </w:p>
    <w:p w:rsidR="006C6F51" w:rsidRDefault="006C6F51" w:rsidP="006C6F51">
      <w:pPr>
        <w:autoSpaceDE w:val="0"/>
        <w:autoSpaceDN w:val="0"/>
        <w:adjustRightInd w:val="0"/>
        <w:spacing w:after="0" w:line="240" w:lineRule="auto"/>
        <w:ind w:firstLine="284"/>
        <w:jc w:val="right"/>
        <w:rPr>
          <w:rFonts w:ascii="Times New Roman" w:hAnsi="Times New Roman" w:cs="Times New Roman"/>
          <w:sz w:val="12"/>
          <w:szCs w:val="12"/>
        </w:rPr>
      </w:pPr>
      <w:r w:rsidRPr="006C6F51">
        <w:rPr>
          <w:rFonts w:ascii="Times New Roman" w:hAnsi="Times New Roman" w:cs="Times New Roman"/>
          <w:sz w:val="12"/>
          <w:szCs w:val="12"/>
        </w:rPr>
        <w:t xml:space="preserve">                                А.В.</w:t>
      </w:r>
      <w:r w:rsidR="00B54C25">
        <w:rPr>
          <w:rFonts w:ascii="Times New Roman" w:hAnsi="Times New Roman" w:cs="Times New Roman"/>
          <w:sz w:val="12"/>
          <w:szCs w:val="12"/>
        </w:rPr>
        <w:t xml:space="preserve"> </w:t>
      </w:r>
      <w:r w:rsidRPr="006C6F51">
        <w:rPr>
          <w:rFonts w:ascii="Times New Roman" w:hAnsi="Times New Roman" w:cs="Times New Roman"/>
          <w:sz w:val="12"/>
          <w:szCs w:val="12"/>
        </w:rPr>
        <w:t>Сабельникова</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РЕШЕНИЕ</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 «26 » марта 2021 г.                                                                                           </w:t>
      </w:r>
      <w:r>
        <w:rPr>
          <w:rFonts w:ascii="Times New Roman" w:hAnsi="Times New Roman" w:cs="Times New Roman"/>
          <w:sz w:val="12"/>
          <w:szCs w:val="12"/>
        </w:rPr>
        <w:t xml:space="preserve">                                                                                                         №</w:t>
      </w:r>
      <w:r w:rsidRPr="00B54C25">
        <w:rPr>
          <w:rFonts w:ascii="Times New Roman" w:hAnsi="Times New Roman" w:cs="Times New Roman"/>
          <w:sz w:val="12"/>
          <w:szCs w:val="12"/>
        </w:rPr>
        <w:t xml:space="preserve">13                                            </w:t>
      </w:r>
      <w:r>
        <w:rPr>
          <w:rFonts w:ascii="Times New Roman" w:hAnsi="Times New Roman" w:cs="Times New Roman"/>
          <w:sz w:val="12"/>
          <w:szCs w:val="12"/>
        </w:rPr>
        <w:t xml:space="preserve">                               </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 xml:space="preserve">«Об утверждении средней стоимости одного квадратного метра общей площади жилья </w:t>
      </w:r>
      <w:r>
        <w:rPr>
          <w:rFonts w:ascii="Times New Roman" w:hAnsi="Times New Roman" w:cs="Times New Roman"/>
          <w:sz w:val="12"/>
          <w:szCs w:val="12"/>
        </w:rPr>
        <w:t xml:space="preserve">по сельскому поселению Липовка </w:t>
      </w:r>
      <w:r w:rsidRPr="00B54C25">
        <w:rPr>
          <w:rFonts w:ascii="Times New Roman" w:hAnsi="Times New Roman" w:cs="Times New Roman"/>
          <w:sz w:val="12"/>
          <w:szCs w:val="12"/>
        </w:rPr>
        <w:t>муниципального района Сергиевский на I и II квартал 2021 г.»</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Принято Собранием  представителей</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lastRenderedPageBreak/>
        <w:t>сельского поселения Липовка</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муниципального района Сергиевский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В соответствии с Законом Самарской области от 05</w:t>
      </w:r>
      <w:r>
        <w:rPr>
          <w:rFonts w:ascii="Times New Roman" w:hAnsi="Times New Roman" w:cs="Times New Roman"/>
          <w:sz w:val="12"/>
          <w:szCs w:val="12"/>
        </w:rPr>
        <w:t xml:space="preserve">.07.2005 № 139-ГД  «О жилище», </w:t>
      </w:r>
      <w:r w:rsidRPr="00B54C25">
        <w:rPr>
          <w:rFonts w:ascii="Times New Roman" w:hAnsi="Times New Roman" w:cs="Times New Roman"/>
          <w:sz w:val="12"/>
          <w:szCs w:val="12"/>
        </w:rPr>
        <w:t xml:space="preserve">Уставом </w:t>
      </w:r>
      <w:r>
        <w:rPr>
          <w:rFonts w:ascii="Times New Roman" w:hAnsi="Times New Roman" w:cs="Times New Roman"/>
          <w:sz w:val="12"/>
          <w:szCs w:val="12"/>
        </w:rPr>
        <w:t xml:space="preserve">сельского  поселения </w:t>
      </w:r>
      <w:r w:rsidRPr="00B54C25">
        <w:rPr>
          <w:rFonts w:ascii="Times New Roman" w:hAnsi="Times New Roman" w:cs="Times New Roman"/>
          <w:sz w:val="12"/>
          <w:szCs w:val="12"/>
        </w:rPr>
        <w:t>Липовка муниципального района Сергиевский Самарской области, Собрание представите</w:t>
      </w:r>
      <w:r>
        <w:rPr>
          <w:rFonts w:ascii="Times New Roman" w:hAnsi="Times New Roman" w:cs="Times New Roman"/>
          <w:sz w:val="12"/>
          <w:szCs w:val="12"/>
        </w:rPr>
        <w:t>лей сельского поселения Липовка</w:t>
      </w:r>
      <w:r w:rsidRPr="00B54C25">
        <w:rPr>
          <w:rFonts w:ascii="Times New Roman" w:hAnsi="Times New Roman" w:cs="Times New Roman"/>
          <w:sz w:val="12"/>
          <w:szCs w:val="12"/>
        </w:rPr>
        <w:t xml:space="preserve"> муниципального района Сергиевский Самарской области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РЕШИЛО:</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4C25">
        <w:rPr>
          <w:rFonts w:ascii="Times New Roman"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 и II квартал 2021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54C25">
        <w:rPr>
          <w:rFonts w:ascii="Times New Roman" w:hAnsi="Times New Roman" w:cs="Times New Roman"/>
          <w:sz w:val="12"/>
          <w:szCs w:val="12"/>
        </w:rPr>
        <w:t>Опубликовать настоящее Решение в газете «Сергиевский вестник».</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54C2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Председатель собрания представителей</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сельского поселения Липовка </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муниципального района Сергиевский</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Глава сельского поселения Липовка </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муниципального района Сергиевский</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p>
    <w:p w:rsidR="00B54C25" w:rsidRPr="00E82312"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                            С.И. Вершинин</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РЕШЕНИЕ</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 «24» марта 2021г.                                                                            </w:t>
      </w:r>
      <w:r>
        <w:rPr>
          <w:rFonts w:ascii="Times New Roman" w:hAnsi="Times New Roman" w:cs="Times New Roman"/>
          <w:sz w:val="12"/>
          <w:szCs w:val="12"/>
        </w:rPr>
        <w:t xml:space="preserve">                                                                                                                          №</w:t>
      </w:r>
      <w:r w:rsidRPr="00B54C25">
        <w:rPr>
          <w:rFonts w:ascii="Times New Roman" w:hAnsi="Times New Roman" w:cs="Times New Roman"/>
          <w:sz w:val="12"/>
          <w:szCs w:val="12"/>
        </w:rPr>
        <w:t xml:space="preserve"> 13                                         </w:t>
      </w:r>
      <w:r>
        <w:rPr>
          <w:rFonts w:ascii="Times New Roman" w:hAnsi="Times New Roman" w:cs="Times New Roman"/>
          <w:sz w:val="12"/>
          <w:szCs w:val="12"/>
        </w:rPr>
        <w:t xml:space="preserve">                               </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«Об утверждении средней стоимости одного квадратного метра общей площад</w:t>
      </w:r>
      <w:r>
        <w:rPr>
          <w:rFonts w:ascii="Times New Roman" w:hAnsi="Times New Roman" w:cs="Times New Roman"/>
          <w:sz w:val="12"/>
          <w:szCs w:val="12"/>
        </w:rPr>
        <w:t xml:space="preserve">и жилья по сельскому поселению </w:t>
      </w:r>
      <w:r w:rsidRPr="00B54C25">
        <w:rPr>
          <w:rFonts w:ascii="Times New Roman" w:hAnsi="Times New Roman" w:cs="Times New Roman"/>
          <w:sz w:val="12"/>
          <w:szCs w:val="12"/>
        </w:rPr>
        <w:t>Светлодольск муниципального района Сергиевский на I и II квартал 2021 г.»</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Принято Собранием  представителей</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сельского поселения  Светлодольск</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муниципального района Сергиевский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B54C25">
        <w:rPr>
          <w:rFonts w:ascii="Times New Roman" w:hAnsi="Times New Roman" w:cs="Times New Roman"/>
          <w:sz w:val="12"/>
          <w:szCs w:val="12"/>
        </w:rPr>
        <w:t>139-ГД  «О жилище»,</w:t>
      </w:r>
      <w:r>
        <w:rPr>
          <w:rFonts w:ascii="Times New Roman" w:hAnsi="Times New Roman" w:cs="Times New Roman"/>
          <w:sz w:val="12"/>
          <w:szCs w:val="12"/>
        </w:rPr>
        <w:t xml:space="preserve"> Уставом сельского поселения </w:t>
      </w:r>
      <w:r w:rsidRPr="00B54C25">
        <w:rPr>
          <w:rFonts w:ascii="Times New Roman" w:hAnsi="Times New Roman" w:cs="Times New Roman"/>
          <w:sz w:val="12"/>
          <w:szCs w:val="12"/>
        </w:rPr>
        <w:t xml:space="preserve">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РЕШИЛО:</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4C25">
        <w:rPr>
          <w:rFonts w:ascii="Times New Roman"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 и II квартал 2021г.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54C25">
        <w:rPr>
          <w:rFonts w:ascii="Times New Roman" w:hAnsi="Times New Roman" w:cs="Times New Roman"/>
          <w:sz w:val="12"/>
          <w:szCs w:val="12"/>
        </w:rPr>
        <w:t>Опубликовать настоящее Решение в газете «Сергиевский вестник».</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54C2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Председатель Собрания представителей</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сельского поселения Светлодольск</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ab/>
        <w:t xml:space="preserve">    Н.А.Анцинова</w:t>
      </w:r>
    </w:p>
    <w:p w:rsidR="00B54C25" w:rsidRPr="00B54C25" w:rsidRDefault="00B54C25" w:rsidP="00B54C25">
      <w:pPr>
        <w:autoSpaceDE w:val="0"/>
        <w:autoSpaceDN w:val="0"/>
        <w:adjustRightInd w:val="0"/>
        <w:spacing w:after="0" w:line="240" w:lineRule="auto"/>
        <w:jc w:val="right"/>
        <w:rPr>
          <w:rFonts w:ascii="Times New Roman" w:hAnsi="Times New Roman" w:cs="Times New Roman"/>
          <w:sz w:val="12"/>
          <w:szCs w:val="12"/>
        </w:rPr>
      </w:pPr>
      <w:r w:rsidRPr="00B54C25">
        <w:rPr>
          <w:rFonts w:ascii="Times New Roman" w:hAnsi="Times New Roman" w:cs="Times New Roman"/>
          <w:sz w:val="12"/>
          <w:szCs w:val="12"/>
        </w:rPr>
        <w:t>Глава сельского поселения Светлодольск</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муниципального района Сергиевский</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p>
    <w:p w:rsidR="00E82312"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                             Н.В.Андрюхин</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РЕШЕНИЕ</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 «25» марта  2021г.                                                                                   </w:t>
      </w:r>
      <w:r>
        <w:rPr>
          <w:rFonts w:ascii="Times New Roman" w:hAnsi="Times New Roman" w:cs="Times New Roman"/>
          <w:sz w:val="12"/>
          <w:szCs w:val="12"/>
        </w:rPr>
        <w:t xml:space="preserve">                                                                                                                    № 14</w:t>
      </w:r>
    </w:p>
    <w:p w:rsidR="00B54C25" w:rsidRPr="00B54C25" w:rsidRDefault="00B54C25" w:rsidP="00B54C25">
      <w:pPr>
        <w:autoSpaceDE w:val="0"/>
        <w:autoSpaceDN w:val="0"/>
        <w:adjustRightInd w:val="0"/>
        <w:spacing w:after="0" w:line="240" w:lineRule="auto"/>
        <w:ind w:firstLine="284"/>
        <w:jc w:val="center"/>
        <w:rPr>
          <w:rFonts w:ascii="Times New Roman" w:hAnsi="Times New Roman" w:cs="Times New Roman"/>
          <w:sz w:val="12"/>
          <w:szCs w:val="12"/>
        </w:rPr>
      </w:pPr>
      <w:r w:rsidRPr="00B54C2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 II квартал 2021 г.»</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Принято Собранием  представителей</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сельского поселения Сергиевск</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муниципального района Сергиевский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В соответствии с Законом Самарской области от 05</w:t>
      </w:r>
      <w:r>
        <w:rPr>
          <w:rFonts w:ascii="Times New Roman" w:hAnsi="Times New Roman" w:cs="Times New Roman"/>
          <w:sz w:val="12"/>
          <w:szCs w:val="12"/>
        </w:rPr>
        <w:t>.07.2005 № 139-ГД  «О жилище», Уставом сельского поселения</w:t>
      </w:r>
      <w:r w:rsidRPr="00B54C25">
        <w:rPr>
          <w:rFonts w:ascii="Times New Roman" w:hAnsi="Times New Roman" w:cs="Times New Roman"/>
          <w:sz w:val="12"/>
          <w:szCs w:val="12"/>
        </w:rPr>
        <w:t xml:space="preserve">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sidRPr="00B54C25">
        <w:rPr>
          <w:rFonts w:ascii="Times New Roman" w:hAnsi="Times New Roman" w:cs="Times New Roman"/>
          <w:sz w:val="12"/>
          <w:szCs w:val="12"/>
        </w:rPr>
        <w:t>РЕШИЛО:</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4C25">
        <w:rPr>
          <w:rFonts w:ascii="Times New Roman"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 квартал, II квартал 2021 г. в размере 32100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54C25">
        <w:rPr>
          <w:rFonts w:ascii="Times New Roman" w:hAnsi="Times New Roman" w:cs="Times New Roman"/>
          <w:sz w:val="12"/>
          <w:szCs w:val="12"/>
        </w:rPr>
        <w:t>Опубликовать настоящее Решение в газете «Сергиевский вестник».</w:t>
      </w:r>
    </w:p>
    <w:p w:rsidR="00B54C25" w:rsidRPr="00B54C25" w:rsidRDefault="00B54C25" w:rsidP="00B54C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54C2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Председатель Собрания представителей</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сельского поселения Сергиевск</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муниципального района Сергиевский         </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Глава сельского поселения Сергиевск  </w:t>
      </w:r>
    </w:p>
    <w:p w:rsidR="00B54C25" w:rsidRP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муниципального района Сергиевский</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Самарской области                                                    </w:t>
      </w:r>
    </w:p>
    <w:p w:rsidR="00B54C25" w:rsidRDefault="00B54C25" w:rsidP="00B54C25">
      <w:pPr>
        <w:autoSpaceDE w:val="0"/>
        <w:autoSpaceDN w:val="0"/>
        <w:adjustRightInd w:val="0"/>
        <w:spacing w:after="0" w:line="240" w:lineRule="auto"/>
        <w:ind w:firstLine="284"/>
        <w:jc w:val="right"/>
        <w:rPr>
          <w:rFonts w:ascii="Times New Roman" w:hAnsi="Times New Roman" w:cs="Times New Roman"/>
          <w:sz w:val="12"/>
          <w:szCs w:val="12"/>
        </w:rPr>
      </w:pPr>
      <w:r w:rsidRPr="00B54C25">
        <w:rPr>
          <w:rFonts w:ascii="Times New Roman" w:hAnsi="Times New Roman" w:cs="Times New Roman"/>
          <w:sz w:val="12"/>
          <w:szCs w:val="12"/>
        </w:rPr>
        <w:t xml:space="preserve">                        М.М. Арчибасов</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sidRPr="00F34D05">
        <w:rPr>
          <w:rFonts w:ascii="Times New Roman" w:hAnsi="Times New Roman" w:cs="Times New Roman"/>
          <w:sz w:val="12"/>
          <w:szCs w:val="12"/>
        </w:rPr>
        <w:lastRenderedPageBreak/>
        <w:t>РЕШЕНИЕ</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 «24 »   марта   2021г</w:t>
      </w:r>
      <w:r>
        <w:rPr>
          <w:rFonts w:ascii="Times New Roman" w:hAnsi="Times New Roman" w:cs="Times New Roman"/>
          <w:sz w:val="12"/>
          <w:szCs w:val="12"/>
        </w:rPr>
        <w:t xml:space="preserve">                                                                                                                                                                                                    №</w:t>
      </w:r>
      <w:r w:rsidRPr="00F34D05">
        <w:rPr>
          <w:rFonts w:ascii="Times New Roman" w:hAnsi="Times New Roman" w:cs="Times New Roman"/>
          <w:sz w:val="12"/>
          <w:szCs w:val="12"/>
        </w:rPr>
        <w:t xml:space="preserve">14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sidRPr="00F34D0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 и II квартал 2021 года»</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Принято Собранием  представителей</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сельского поселения  Серноводск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муниципального района Сергиевский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РЕШИЛО:</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34D05">
        <w:rPr>
          <w:rFonts w:ascii="Times New Roman"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 и II квартал 2021 г. в размере  26390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34D05">
        <w:rPr>
          <w:rFonts w:ascii="Times New Roman" w:hAnsi="Times New Roman" w:cs="Times New Roman"/>
          <w:sz w:val="12"/>
          <w:szCs w:val="12"/>
        </w:rPr>
        <w:t>Опубликовать настоящее Решение в газете «Сергиевский вестник».</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34D0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Председатель собрания представителей</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сельского поселения  Серноводск</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муниципального района Сергиевский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Н.Ю. Саломасова</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Глава сельского поселения  Серноводск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муниципального района Сергиевский</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F34D05" w:rsidRPr="00077001"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В.В.Тулгаев</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sidRPr="00F34D05">
        <w:rPr>
          <w:rFonts w:ascii="Times New Roman" w:hAnsi="Times New Roman" w:cs="Times New Roman"/>
          <w:sz w:val="12"/>
          <w:szCs w:val="12"/>
        </w:rPr>
        <w:t>РЕШЕНИЕ</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«26» марта  2021 г.                                                            </w:t>
      </w:r>
      <w:r>
        <w:rPr>
          <w:rFonts w:ascii="Times New Roman" w:hAnsi="Times New Roman" w:cs="Times New Roman"/>
          <w:sz w:val="12"/>
          <w:szCs w:val="12"/>
        </w:rPr>
        <w:t xml:space="preserve">                                                                                                                                            №</w:t>
      </w:r>
      <w:r w:rsidRPr="00F34D05">
        <w:rPr>
          <w:rFonts w:ascii="Times New Roman" w:hAnsi="Times New Roman" w:cs="Times New Roman"/>
          <w:sz w:val="12"/>
          <w:szCs w:val="12"/>
        </w:rPr>
        <w:t xml:space="preserve">14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sidRPr="00F34D0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 и II квартал 2021г.»</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Принято Собранием  представителей</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сельского поселения Сургут</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муниципального района Сергиевский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РЕШИЛО:</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34D05">
        <w:rPr>
          <w:rFonts w:ascii="Times New Roman" w:hAnsi="Times New Roman" w:cs="Times New Roman"/>
          <w:sz w:val="12"/>
          <w:szCs w:val="12"/>
        </w:rPr>
        <w:t>Утвердить по сельскому поселению Сургут муниципального района Сергиевский среднюю стоимость одного квадратного метра общей площади жилья на I и II квартал 2021 г. в размере 30 516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34D05">
        <w:rPr>
          <w:rFonts w:ascii="Times New Roman" w:hAnsi="Times New Roman" w:cs="Times New Roman"/>
          <w:sz w:val="12"/>
          <w:szCs w:val="12"/>
        </w:rPr>
        <w:t>Опубликовать настоящее Решение в газете «Сергиевский вестник».</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34D0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Председатель собрания представителей</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сельского поселения Сургут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муниципального района Сергиевский</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И.О. Беседин</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И.о. Главы сельского поселения Сургут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муниципального района Сергиевский</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077001"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С.Г. Бугайская</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 марта </w:t>
      </w:r>
      <w:r w:rsidRPr="00F34D05">
        <w:rPr>
          <w:rFonts w:ascii="Times New Roman" w:hAnsi="Times New Roman" w:cs="Times New Roman"/>
          <w:sz w:val="12"/>
          <w:szCs w:val="12"/>
        </w:rPr>
        <w:t xml:space="preserve">2021 г.                                                                                      </w:t>
      </w:r>
      <w:r>
        <w:rPr>
          <w:rFonts w:ascii="Times New Roman" w:hAnsi="Times New Roman" w:cs="Times New Roman"/>
          <w:sz w:val="12"/>
          <w:szCs w:val="12"/>
        </w:rPr>
        <w:t xml:space="preserve">                                                                                                            </w:t>
      </w:r>
      <w:r w:rsidRPr="00F34D05">
        <w:rPr>
          <w:rFonts w:ascii="Times New Roman" w:hAnsi="Times New Roman" w:cs="Times New Roman"/>
          <w:sz w:val="12"/>
          <w:szCs w:val="12"/>
        </w:rPr>
        <w:t xml:space="preserve">      №14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center"/>
        <w:rPr>
          <w:rFonts w:ascii="Times New Roman" w:hAnsi="Times New Roman" w:cs="Times New Roman"/>
          <w:sz w:val="12"/>
          <w:szCs w:val="12"/>
        </w:rPr>
      </w:pPr>
      <w:r w:rsidRPr="00F34D0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II квартал 2021 г.»</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Принято Собранием  представителей</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сельского поселения Черновка</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муниципального района Сергиевский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sidRPr="00F34D05">
        <w:rPr>
          <w:rFonts w:ascii="Times New Roman" w:hAnsi="Times New Roman" w:cs="Times New Roman"/>
          <w:sz w:val="12"/>
          <w:szCs w:val="12"/>
        </w:rPr>
        <w:t>РЕШИЛО:</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34D05">
        <w:rPr>
          <w:rFonts w:ascii="Times New Roman" w:hAnsi="Times New Roman" w:cs="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 квартал 2021 г. в размере  14676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34D05">
        <w:rPr>
          <w:rFonts w:ascii="Times New Roman" w:hAnsi="Times New Roman" w:cs="Times New Roman"/>
          <w:sz w:val="12"/>
          <w:szCs w:val="12"/>
        </w:rPr>
        <w:t>Опубликовать настоящее Решение в газете «Сергиевский вестник».</w:t>
      </w:r>
    </w:p>
    <w:p w:rsidR="00F34D05" w:rsidRPr="00F34D05" w:rsidRDefault="00F34D05" w:rsidP="00F34D0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34D0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Председатель собрания представителей</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сельского поселения Черновка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lastRenderedPageBreak/>
        <w:t>муниципального района Сергиевский</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И.В.Мил</w:t>
      </w:r>
      <w:r>
        <w:rPr>
          <w:rFonts w:ascii="Times New Roman" w:hAnsi="Times New Roman" w:cs="Times New Roman"/>
          <w:sz w:val="12"/>
          <w:szCs w:val="12"/>
        </w:rPr>
        <w:t xml:space="preserve">юкова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Глава  сельского поселения Черновка  </w:t>
      </w:r>
    </w:p>
    <w:p w:rsidR="00F34D05" w:rsidRP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муниципального района Сергиевский</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Самарской области                                  </w:t>
      </w:r>
    </w:p>
    <w:p w:rsidR="00F34D05" w:rsidRDefault="00F34D05" w:rsidP="00F34D05">
      <w:pPr>
        <w:autoSpaceDE w:val="0"/>
        <w:autoSpaceDN w:val="0"/>
        <w:adjustRightInd w:val="0"/>
        <w:spacing w:after="0" w:line="240" w:lineRule="auto"/>
        <w:ind w:firstLine="284"/>
        <w:jc w:val="right"/>
        <w:rPr>
          <w:rFonts w:ascii="Times New Roman" w:hAnsi="Times New Roman" w:cs="Times New Roman"/>
          <w:sz w:val="12"/>
          <w:szCs w:val="12"/>
        </w:rPr>
      </w:pPr>
      <w:r w:rsidRPr="00F34D05">
        <w:rPr>
          <w:rFonts w:ascii="Times New Roman" w:hAnsi="Times New Roman" w:cs="Times New Roman"/>
          <w:sz w:val="12"/>
          <w:szCs w:val="12"/>
        </w:rPr>
        <w:t xml:space="preserve">                                        К.Л.Григорьев</w:t>
      </w:r>
    </w:p>
    <w:p w:rsidR="0053144D" w:rsidRPr="0053144D" w:rsidRDefault="0053144D" w:rsidP="0053144D">
      <w:pPr>
        <w:autoSpaceDE w:val="0"/>
        <w:autoSpaceDN w:val="0"/>
        <w:adjustRightInd w:val="0"/>
        <w:spacing w:after="0" w:line="240" w:lineRule="auto"/>
        <w:ind w:firstLine="284"/>
        <w:jc w:val="center"/>
        <w:rPr>
          <w:rFonts w:ascii="Times New Roman" w:hAnsi="Times New Roman" w:cs="Times New Roman"/>
          <w:sz w:val="12"/>
          <w:szCs w:val="12"/>
        </w:rPr>
      </w:pPr>
      <w:r w:rsidRPr="0053144D">
        <w:rPr>
          <w:rFonts w:ascii="Times New Roman" w:hAnsi="Times New Roman" w:cs="Times New Roman"/>
          <w:sz w:val="12"/>
          <w:szCs w:val="12"/>
        </w:rPr>
        <w:t>РЕШЕНИЕ</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 «26» марта 2021 г.                                                         </w:t>
      </w:r>
      <w:r>
        <w:rPr>
          <w:rFonts w:ascii="Times New Roman" w:hAnsi="Times New Roman" w:cs="Times New Roman"/>
          <w:sz w:val="12"/>
          <w:szCs w:val="12"/>
        </w:rPr>
        <w:t xml:space="preserve">                                                                                                                                              № 14</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реестре муниципального имущества</w:t>
      </w:r>
    </w:p>
    <w:p w:rsidR="0053144D" w:rsidRPr="0053144D" w:rsidRDefault="0053144D" w:rsidP="0053144D">
      <w:pPr>
        <w:autoSpaceDE w:val="0"/>
        <w:autoSpaceDN w:val="0"/>
        <w:adjustRightInd w:val="0"/>
        <w:spacing w:after="0" w:line="240" w:lineRule="auto"/>
        <w:ind w:firstLine="284"/>
        <w:jc w:val="center"/>
        <w:rPr>
          <w:rFonts w:ascii="Times New Roman" w:hAnsi="Times New Roman" w:cs="Times New Roman"/>
          <w:sz w:val="12"/>
          <w:szCs w:val="12"/>
        </w:rPr>
      </w:pPr>
      <w:r w:rsidRPr="0053144D">
        <w:rPr>
          <w:rFonts w:ascii="Times New Roman" w:hAnsi="Times New Roman" w:cs="Times New Roman"/>
          <w:sz w:val="12"/>
          <w:szCs w:val="12"/>
        </w:rPr>
        <w:t>сельского поселения Антоновка муниципального района Сергиевский Самарской области»</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Принято Собранием  представителей</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сельского поселения Антоновка</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муниципального района Сергиевский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Антоновка муниципального района Сергиевский Самарской области, Собрание Представителей сельского поселения Антоновка му</w:t>
      </w:r>
      <w:r>
        <w:rPr>
          <w:rFonts w:ascii="Times New Roman" w:hAnsi="Times New Roman" w:cs="Times New Roman"/>
          <w:sz w:val="12"/>
          <w:szCs w:val="12"/>
        </w:rPr>
        <w:t>ниципального района Сергиевский</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1. Установить, что включению в реестр муниципального имущества сельского поселения Антоновка муниципального района Сергиевский  Самарской области  подлежит находящееся в собственности сельского поселения Антоновка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2. Установить, что включению в реестр муниципального имущества сельского поселения Антоновка муниципального района Сергиевский  Самарской области  подлежат независимо от стоимости находящиеся в собственности сельского поселения Антоновка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Антоновка муниципального района Сергиевский Самарской области.</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 Установить, что включению в реестр муниципального имущества сельского поселения Антоновка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Антоновка муниципального района Сергиевский  Самарской области, лицами, замещающими муниципальные должности в сельском поселении Антоновка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3. Опубликовать настоящее решение в газете «Сергиевский вестник».</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 xml:space="preserve">Председатель Собрания Представителей </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сельского поселения Антоновка</w:t>
      </w:r>
    </w:p>
    <w:p w:rsid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А.И.Иларионов</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Глава сельского поселения Антоновка</w:t>
      </w:r>
    </w:p>
    <w:p w:rsid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 xml:space="preserve">муниципального района Сергиевский               </w:t>
      </w:r>
    </w:p>
    <w:p w:rsidR="00F34D05"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 xml:space="preserve">                                        К.Е.Долгаев</w:t>
      </w:r>
    </w:p>
    <w:p w:rsidR="0053144D" w:rsidRPr="0053144D" w:rsidRDefault="0053144D" w:rsidP="0053144D">
      <w:pPr>
        <w:autoSpaceDE w:val="0"/>
        <w:autoSpaceDN w:val="0"/>
        <w:adjustRightInd w:val="0"/>
        <w:spacing w:after="0" w:line="240" w:lineRule="auto"/>
        <w:ind w:firstLine="284"/>
        <w:jc w:val="center"/>
        <w:rPr>
          <w:rFonts w:ascii="Times New Roman" w:hAnsi="Times New Roman" w:cs="Times New Roman"/>
          <w:sz w:val="12"/>
          <w:szCs w:val="12"/>
        </w:rPr>
      </w:pPr>
      <w:r w:rsidRPr="0053144D">
        <w:rPr>
          <w:rFonts w:ascii="Times New Roman" w:hAnsi="Times New Roman" w:cs="Times New Roman"/>
          <w:sz w:val="12"/>
          <w:szCs w:val="12"/>
        </w:rPr>
        <w:t>РЕШЕНИЕ</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14</w:t>
      </w:r>
    </w:p>
    <w:p w:rsidR="0053144D" w:rsidRPr="0053144D" w:rsidRDefault="0053144D" w:rsidP="0053144D">
      <w:pPr>
        <w:autoSpaceDE w:val="0"/>
        <w:autoSpaceDN w:val="0"/>
        <w:adjustRightInd w:val="0"/>
        <w:spacing w:after="0" w:line="240" w:lineRule="auto"/>
        <w:ind w:firstLine="284"/>
        <w:jc w:val="center"/>
        <w:rPr>
          <w:rFonts w:ascii="Times New Roman" w:hAnsi="Times New Roman" w:cs="Times New Roman"/>
          <w:sz w:val="12"/>
          <w:szCs w:val="12"/>
        </w:rPr>
      </w:pPr>
      <w:r w:rsidRPr="0053144D">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реестре муниципального имущества</w:t>
      </w:r>
      <w:r>
        <w:rPr>
          <w:rFonts w:ascii="Times New Roman" w:hAnsi="Times New Roman" w:cs="Times New Roman"/>
          <w:sz w:val="12"/>
          <w:szCs w:val="12"/>
        </w:rPr>
        <w:t xml:space="preserve"> </w:t>
      </w:r>
      <w:r w:rsidRPr="0053144D">
        <w:rPr>
          <w:rFonts w:ascii="Times New Roman" w:hAnsi="Times New Roman" w:cs="Times New Roman"/>
          <w:sz w:val="12"/>
          <w:szCs w:val="12"/>
        </w:rPr>
        <w:t>сельского поселения Воротнее муниципального района</w:t>
      </w:r>
      <w:r>
        <w:rPr>
          <w:rFonts w:ascii="Times New Roman" w:hAnsi="Times New Roman" w:cs="Times New Roman"/>
          <w:sz w:val="12"/>
          <w:szCs w:val="12"/>
        </w:rPr>
        <w:t xml:space="preserve"> Сергиевский Самарской области»</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Принято Собранием  представителей</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сельского поселения Воротнее</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муниципального района Сергиевский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Воротнее муниципального района Сергиевский Самарской области, 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РЕШИЛО:</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1. Установить, что включению в реестр муниципального имущества сельского поселения Воротнее муниципального района Сергиевский  Самарской области  подлежит находящееся в собственности сельского поселения Воротнее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2. Установить, что включению в реестр муниципального имущества сельского поселения Воротнее муниципального района Сергиевский  Самарской области  подлежат независимо от стоимости находящиеся в собственности сельского поселения Воротнее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Воротнее муниципального района Сергиевский Самарской области.</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 Установить, что включению в реестр муниципального имущества сельского поселения Воротнее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Воротнее муниципального района Сергиевский  Самарской области, лицами, замещающими муниципальные должности в сельском поселении Воротнее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3. Опубликовать настоящее решение в газете «Сергиевский вестник».</w:t>
      </w:r>
    </w:p>
    <w:p w:rsidR="0053144D" w:rsidRPr="0053144D" w:rsidRDefault="0053144D" w:rsidP="0053144D">
      <w:pPr>
        <w:autoSpaceDE w:val="0"/>
        <w:autoSpaceDN w:val="0"/>
        <w:adjustRightInd w:val="0"/>
        <w:spacing w:after="0" w:line="240" w:lineRule="auto"/>
        <w:ind w:firstLine="284"/>
        <w:jc w:val="both"/>
        <w:rPr>
          <w:rFonts w:ascii="Times New Roman" w:hAnsi="Times New Roman" w:cs="Times New Roman"/>
          <w:sz w:val="12"/>
          <w:szCs w:val="12"/>
        </w:rPr>
      </w:pPr>
      <w:r w:rsidRPr="0053144D">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lastRenderedPageBreak/>
        <w:t xml:space="preserve">Председатель Собрания Представителей </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сельского поселения Воротнее</w:t>
      </w:r>
    </w:p>
    <w:p w:rsid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муниципального района Сергиевский</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Т.А.Мамыкина</w:t>
      </w:r>
    </w:p>
    <w:p w:rsidR="0053144D" w:rsidRP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Глава сельского поселения Воротнее</w:t>
      </w:r>
    </w:p>
    <w:p w:rsid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 xml:space="preserve">муниципального района Сергиевский                                       </w:t>
      </w:r>
    </w:p>
    <w:p w:rsidR="0053144D" w:rsidRDefault="0053144D" w:rsidP="0053144D">
      <w:pPr>
        <w:autoSpaceDE w:val="0"/>
        <w:autoSpaceDN w:val="0"/>
        <w:adjustRightInd w:val="0"/>
        <w:spacing w:after="0" w:line="240" w:lineRule="auto"/>
        <w:ind w:firstLine="284"/>
        <w:jc w:val="right"/>
        <w:rPr>
          <w:rFonts w:ascii="Times New Roman" w:hAnsi="Times New Roman" w:cs="Times New Roman"/>
          <w:sz w:val="12"/>
          <w:szCs w:val="12"/>
        </w:rPr>
      </w:pPr>
      <w:r w:rsidRPr="0053144D">
        <w:rPr>
          <w:rFonts w:ascii="Times New Roman" w:hAnsi="Times New Roman" w:cs="Times New Roman"/>
          <w:sz w:val="12"/>
          <w:szCs w:val="12"/>
        </w:rPr>
        <w:t xml:space="preserve">                С.А.Никитин</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РЕШЕНИЕ</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№15</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3E6EB2">
        <w:rPr>
          <w:rFonts w:ascii="Times New Roman" w:hAnsi="Times New Roman" w:cs="Times New Roman"/>
          <w:sz w:val="12"/>
          <w:szCs w:val="12"/>
        </w:rPr>
        <w:t>сельского поселения Елшанка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Принято Собранием  представителей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сельского поселения Елшанка</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Елшанка муниципального района Сергиевский Самарской области, 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РЕШИЛО: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1. Установить, что включению в реестр муниципального имущества сельского поселения Елшанка муниципального района Сергиевский  Самарской области  подлежит находящееся в собственности сельского поселения  Елшанка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2. Установить, что включению в реестр муниципального имущества сельского поселения Елшанка муниципального района Сергиевский  Самарской области  подлежат независимо от стоимости находящиеся в собственности сельского поселения Елшанка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Елшанка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Установить, что включению в реестр муниципального имущества сельского поселения Елшанка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Елшанка муниципального района Сергиевский  Самарской области, лицами, замещающими муниципальные должности в сельском поселении Елшанка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3. Опубликовать настоящее решение в газете «Сергиевский вестник».</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Председатель Собрания Представителей </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сельского поселения Елшанка</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ab/>
        <w:t xml:space="preserve">              </w:t>
      </w:r>
      <w:r>
        <w:rPr>
          <w:rFonts w:ascii="Times New Roman" w:hAnsi="Times New Roman" w:cs="Times New Roman"/>
          <w:sz w:val="12"/>
          <w:szCs w:val="12"/>
        </w:rPr>
        <w:t xml:space="preserve">     Д.В.Осипов</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Глава сельского поселения Елшанка</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                С.В.Прокаев</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№15</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3E6EB2">
        <w:rPr>
          <w:rFonts w:ascii="Times New Roman" w:hAnsi="Times New Roman" w:cs="Times New Roman"/>
          <w:sz w:val="12"/>
          <w:szCs w:val="12"/>
        </w:rPr>
        <w:t>сельского поселения Захаркино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Принято Собранием  представителей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сельского поселения Захаркино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Захаркино муниципального района Сергиевский Самарской области, 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1. Установить, что включению в реестр муниципального имущества сельского поселения Захаркино муниципального района Сергиевский  Самарской области  подлежит находящееся в собственности сельского поселения Захаркино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2. Установить, что включению в реестр муниципального имущества сельского поселения Захаркино муниципального района Сергиевский  Самарской области  подлежат независимо от стоимости находящиеся в собственности сельского поселения Захаркино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Захаркино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Установить, что включению в реестр муниципального имущества сельского поселения Захаркино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Захаркино муниципального района Сергиевский  Самарской области, лицами, замещающими муниципальные должности в сельском поселении Захаркино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3. Опубликовать настоящее решение в газете «Сергиевский вестник».</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4. Настоящее решение вступает в силу  со дня его официаль</w:t>
      </w:r>
      <w:r>
        <w:rPr>
          <w:rFonts w:ascii="Times New Roman" w:hAnsi="Times New Roman" w:cs="Times New Roman"/>
          <w:sz w:val="12"/>
          <w:szCs w:val="12"/>
        </w:rPr>
        <w:t>ного опубликования.</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lastRenderedPageBreak/>
        <w:t xml:space="preserve">Председатель Собрания представителей </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сельского поселения Захаркино</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муниципального района Сергиевский</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А.А.Жаркова</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Глава сельского поселения Захаркино</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                                                    А.В.Веденин</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РЕШЕНИЕ</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24 » марта  2021 г.                                                   </w:t>
      </w:r>
      <w:r>
        <w:rPr>
          <w:rFonts w:ascii="Times New Roman" w:hAnsi="Times New Roman" w:cs="Times New Roman"/>
          <w:sz w:val="12"/>
          <w:szCs w:val="12"/>
        </w:rPr>
        <w:t xml:space="preserve">                                                                                                                                                  № 12</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реестре муниципальн</w:t>
      </w:r>
      <w:r>
        <w:rPr>
          <w:rFonts w:ascii="Times New Roman" w:hAnsi="Times New Roman" w:cs="Times New Roman"/>
          <w:sz w:val="12"/>
          <w:szCs w:val="12"/>
        </w:rPr>
        <w:t xml:space="preserve">ого имущества </w:t>
      </w:r>
      <w:r w:rsidRPr="003E6EB2">
        <w:rPr>
          <w:rFonts w:ascii="Times New Roman" w:hAnsi="Times New Roman" w:cs="Times New Roman"/>
          <w:sz w:val="12"/>
          <w:szCs w:val="12"/>
        </w:rPr>
        <w:t>сельского поселения Кармало-Аделяково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Принято Собранием  представителей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сельского поселения Кармало-Аделяково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w:t>
      </w:r>
      <w:r>
        <w:rPr>
          <w:rFonts w:ascii="Times New Roman" w:hAnsi="Times New Roman" w:cs="Times New Roman"/>
          <w:sz w:val="12"/>
          <w:szCs w:val="12"/>
        </w:rPr>
        <w:t xml:space="preserve">ления в Российской Федерации», </w:t>
      </w:r>
      <w:r w:rsidRPr="003E6EB2">
        <w:rPr>
          <w:rFonts w:ascii="Times New Roman" w:hAnsi="Times New Roman" w:cs="Times New Roman"/>
          <w:sz w:val="12"/>
          <w:szCs w:val="12"/>
        </w:rPr>
        <w:t>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w:t>
      </w:r>
      <w:r>
        <w:rPr>
          <w:rFonts w:ascii="Times New Roman" w:hAnsi="Times New Roman" w:cs="Times New Roman"/>
          <w:sz w:val="12"/>
          <w:szCs w:val="12"/>
        </w:rPr>
        <w:t>ниципального района Сергиевский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РЕШИЛО: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1. Установить, что включению в реестр муниципального имущества сельского поселения Кармало-Аделяково муниципального района Сергиевский  Самарской области  подлежит находящееся в собственности сельского поселения Кармало-Аделяково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2. Установить, что включению в реестр муниципального имущества сельского поселения Кармало-Аделяково муниципального района Сергиевский  Самарской области  подлежат независимо от стоимости находящиеся в собственности сельского поселения Кармало-Аделяково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Кармало-Аделяково муниципального района Сергиевский Самарской области.</w:t>
      </w:r>
    </w:p>
    <w:p w:rsid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Установить, что включению в реестр муниципального имущества сельского поселения Кармало-Аделяково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Кармало-Аделяково муниципального района Сергиевский  Самарской области, лицами, замещающими муниципальные должности в сельском поселении Кармало-Аделяково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w:t>
      </w:r>
      <w:r>
        <w:rPr>
          <w:rFonts w:ascii="Times New Roman" w:hAnsi="Times New Roman" w:cs="Times New Roman"/>
          <w:sz w:val="12"/>
          <w:szCs w:val="12"/>
        </w:rPr>
        <w:t xml:space="preserve">шает 3000 (три тысячи) рублей.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3. Опубликовать настоящее решение в газете «Сергиевский вестник».</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Председатель Собрания Представителей </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сельского поселения Кармало-Аделяково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муниципального района Се</w:t>
      </w:r>
      <w:r>
        <w:rPr>
          <w:rFonts w:ascii="Times New Roman" w:hAnsi="Times New Roman" w:cs="Times New Roman"/>
          <w:sz w:val="12"/>
          <w:szCs w:val="12"/>
        </w:rPr>
        <w:t>ргиевский</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Н.П.Малиновский</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Глава сельского поселения Кармало-Аделяково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                      О.М.Карягин</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РЕШЕНИЕ</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15</w:t>
      </w:r>
    </w:p>
    <w:p w:rsidR="003E6EB2" w:rsidRPr="003E6EB2" w:rsidRDefault="003E6EB2" w:rsidP="003E6EB2">
      <w:pPr>
        <w:autoSpaceDE w:val="0"/>
        <w:autoSpaceDN w:val="0"/>
        <w:adjustRightInd w:val="0"/>
        <w:spacing w:after="0" w:line="240" w:lineRule="auto"/>
        <w:ind w:firstLine="284"/>
        <w:jc w:val="center"/>
        <w:rPr>
          <w:rFonts w:ascii="Times New Roman" w:hAnsi="Times New Roman" w:cs="Times New Roman"/>
          <w:sz w:val="12"/>
          <w:szCs w:val="12"/>
        </w:rPr>
      </w:pPr>
      <w:r w:rsidRPr="003E6EB2">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3E6EB2">
        <w:rPr>
          <w:rFonts w:ascii="Times New Roman" w:hAnsi="Times New Roman" w:cs="Times New Roman"/>
          <w:sz w:val="12"/>
          <w:szCs w:val="12"/>
        </w:rPr>
        <w:t>сельского поселения Кандабулак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Принято Собранием представителей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сельского поселения Кандабулак</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w:t>
      </w:r>
      <w:r>
        <w:rPr>
          <w:rFonts w:ascii="Times New Roman" w:hAnsi="Times New Roman" w:cs="Times New Roman"/>
          <w:sz w:val="12"/>
          <w:szCs w:val="12"/>
        </w:rPr>
        <w:t>ниципального района Сергиевский</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РЕШИЛО:</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1. Установить, что включению в реестр муниципального имущества сельского поселения Кандабулак муниципального района Сергиевский Самарской области подлежит находящееся в собственности сельского поселения Кандабулак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2. Установить, что включению в реестр муниципального имущества сельского поселения Кандабулак муниципального района Сергиевский  Самарской области  подлежат независимо от стоимости находящиеся в собственности сельского поселения Кандабулак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Кандабулак муниципального района Сергиевский Самарской области.</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 xml:space="preserve"> Установить, что включению в реестр муниципального имущества сельского поселения Кандабулак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Кандабулак муниципального района Сергиевский  Самарской области, лицами, замещающими муниципальные должности в сельском поселении Кандабулак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t>3. Опубликовать настоящее решение в газете «Сергиевский вестник».</w:t>
      </w:r>
    </w:p>
    <w:p w:rsidR="003E6EB2" w:rsidRPr="003E6EB2" w:rsidRDefault="003E6EB2" w:rsidP="003E6EB2">
      <w:pPr>
        <w:autoSpaceDE w:val="0"/>
        <w:autoSpaceDN w:val="0"/>
        <w:adjustRightInd w:val="0"/>
        <w:spacing w:after="0" w:line="240" w:lineRule="auto"/>
        <w:ind w:firstLine="284"/>
        <w:jc w:val="both"/>
        <w:rPr>
          <w:rFonts w:ascii="Times New Roman" w:hAnsi="Times New Roman" w:cs="Times New Roman"/>
          <w:sz w:val="12"/>
          <w:szCs w:val="12"/>
        </w:rPr>
      </w:pPr>
      <w:r w:rsidRPr="003E6EB2">
        <w:rPr>
          <w:rFonts w:ascii="Times New Roman" w:hAnsi="Times New Roman" w:cs="Times New Roman"/>
          <w:sz w:val="12"/>
          <w:szCs w:val="12"/>
        </w:rPr>
        <w:lastRenderedPageBreak/>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Председатель Собрания Представителей </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сельского поселения Кандабулак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            </w:t>
      </w:r>
      <w:r w:rsidRPr="003E6EB2">
        <w:rPr>
          <w:rFonts w:ascii="Times New Roman" w:hAnsi="Times New Roman" w:cs="Times New Roman"/>
          <w:sz w:val="12"/>
          <w:szCs w:val="12"/>
        </w:rPr>
        <w:tab/>
        <w:t>С.И. Кадерова</w:t>
      </w:r>
    </w:p>
    <w:p w:rsidR="003E6EB2" w:rsidRP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Глава сельского поселения Кандабулак</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муниципального района Сергиевский                                     </w:t>
      </w:r>
    </w:p>
    <w:p w:rsidR="003E6EB2" w:rsidRDefault="003E6EB2" w:rsidP="003E6EB2">
      <w:pPr>
        <w:autoSpaceDE w:val="0"/>
        <w:autoSpaceDN w:val="0"/>
        <w:adjustRightInd w:val="0"/>
        <w:spacing w:after="0" w:line="240" w:lineRule="auto"/>
        <w:ind w:firstLine="284"/>
        <w:jc w:val="right"/>
        <w:rPr>
          <w:rFonts w:ascii="Times New Roman" w:hAnsi="Times New Roman" w:cs="Times New Roman"/>
          <w:sz w:val="12"/>
          <w:szCs w:val="12"/>
        </w:rPr>
      </w:pPr>
      <w:r w:rsidRPr="003E6EB2">
        <w:rPr>
          <w:rFonts w:ascii="Times New Roman" w:hAnsi="Times New Roman" w:cs="Times New Roman"/>
          <w:sz w:val="12"/>
          <w:szCs w:val="12"/>
        </w:rPr>
        <w:t xml:space="preserve">            В.А. Литвиненко</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sidRPr="00CF5067">
        <w:rPr>
          <w:rFonts w:ascii="Times New Roman" w:hAnsi="Times New Roman" w:cs="Times New Roman"/>
          <w:sz w:val="12"/>
          <w:szCs w:val="12"/>
        </w:rPr>
        <w:t>РЕШЕНИЕ</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«24» марта 2021 г.                                                   </w:t>
      </w:r>
      <w:r w:rsidRPr="00CF5067">
        <w:rPr>
          <w:rFonts w:ascii="Times New Roman" w:hAnsi="Times New Roman" w:cs="Times New Roman"/>
          <w:sz w:val="12"/>
          <w:szCs w:val="12"/>
        </w:rPr>
        <w:tab/>
      </w:r>
      <w:r w:rsidRPr="00CF5067">
        <w:rPr>
          <w:rFonts w:ascii="Times New Roman" w:hAnsi="Times New Roman" w:cs="Times New Roman"/>
          <w:sz w:val="12"/>
          <w:szCs w:val="12"/>
        </w:rPr>
        <w:tab/>
      </w:r>
      <w:r w:rsidRPr="00CF5067">
        <w:rPr>
          <w:rFonts w:ascii="Times New Roman" w:hAnsi="Times New Roman" w:cs="Times New Roman"/>
          <w:sz w:val="12"/>
          <w:szCs w:val="12"/>
        </w:rPr>
        <w:tab/>
      </w:r>
      <w:r w:rsidRPr="00CF5067">
        <w:rPr>
          <w:rFonts w:ascii="Times New Roman" w:hAnsi="Times New Roman" w:cs="Times New Roman"/>
          <w:sz w:val="12"/>
          <w:szCs w:val="12"/>
        </w:rPr>
        <w:tab/>
      </w:r>
      <w:r>
        <w:rPr>
          <w:rFonts w:ascii="Times New Roman" w:hAnsi="Times New Roman" w:cs="Times New Roman"/>
          <w:sz w:val="12"/>
          <w:szCs w:val="12"/>
        </w:rPr>
        <w:t xml:space="preserve">                                                                             №13</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sidRPr="00CF506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CF5067">
        <w:rPr>
          <w:rFonts w:ascii="Times New Roman" w:hAnsi="Times New Roman" w:cs="Times New Roman"/>
          <w:sz w:val="12"/>
          <w:szCs w:val="12"/>
        </w:rPr>
        <w:t>сельского поселения Калиновка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Принято Собранием  представителей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сельского поселения Калиновка</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Калиновка муниципального района Сергиевский Самарской области, Собрание Представителей сельского поселения Калиновка му</w:t>
      </w:r>
      <w:r>
        <w:rPr>
          <w:rFonts w:ascii="Times New Roman" w:hAnsi="Times New Roman" w:cs="Times New Roman"/>
          <w:sz w:val="12"/>
          <w:szCs w:val="12"/>
        </w:rPr>
        <w:t>ниципального района Сергиевский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РЕШИЛО:</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1. Установить, что включению в реестр муниципального имущества сельского поселения Калиновка муниципального района Сергиевский  Самарской области  подлежит находящееся в собственности сельского поселения Калиновка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2. Установить, что включению в реестр муниципального имущества сельского поселения Калиновка муниципального района Сергиевский  Самарской области  подлежат независимо от стоимости находящиеся в собственности сельского поселения Калиновка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Калиновка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Установить, что включению в реестр муниципального имущества сельского поселения Калиновка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Калиновка муниципального района Сергиевский  Самарской области, лицами, замещающими муниципальные должности в сельском поселении Калиновка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3. Опубликовать настоящее решение в газете «Сергиевский вестник».</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Председатель Собрания Представителей </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сельского поселения Калиновка</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Л.Н.Дмитриева</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Глава сельского поселения Калиновка</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                                      С.В.Беспалов</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 24 »  марта 2021 г.                                                       </w:t>
      </w:r>
      <w:r>
        <w:rPr>
          <w:rFonts w:ascii="Times New Roman" w:hAnsi="Times New Roman" w:cs="Times New Roman"/>
          <w:sz w:val="12"/>
          <w:szCs w:val="12"/>
        </w:rPr>
        <w:t xml:space="preserve">                                                                                                                                            № 14</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sidRPr="00CF506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CF5067">
        <w:rPr>
          <w:rFonts w:ascii="Times New Roman" w:hAnsi="Times New Roman" w:cs="Times New Roman"/>
          <w:sz w:val="12"/>
          <w:szCs w:val="12"/>
        </w:rPr>
        <w:t>сельского поселения  Красносельское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Принято Собранием  представителей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сельского поселения Красносельское</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w:t>
      </w:r>
      <w:r>
        <w:rPr>
          <w:rFonts w:ascii="Times New Roman" w:hAnsi="Times New Roman" w:cs="Times New Roman"/>
          <w:sz w:val="12"/>
          <w:szCs w:val="12"/>
        </w:rPr>
        <w:t xml:space="preserve">ления в Российской Федерации», </w:t>
      </w:r>
      <w:r w:rsidRPr="00CF5067">
        <w:rPr>
          <w:rFonts w:ascii="Times New Roman" w:hAnsi="Times New Roman" w:cs="Times New Roman"/>
          <w:sz w:val="12"/>
          <w:szCs w:val="12"/>
        </w:rPr>
        <w:t>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w:t>
      </w:r>
      <w:r>
        <w:rPr>
          <w:rFonts w:ascii="Times New Roman" w:hAnsi="Times New Roman" w:cs="Times New Roman"/>
          <w:sz w:val="12"/>
          <w:szCs w:val="12"/>
        </w:rPr>
        <w:t>ий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РЕШИЛО:</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1. Установить, что включению в реестр муниципального имущества сельского поселения Красносельское муниципального района Сергиевский  Самарской области  подлежит находящееся в собственности сельского поселения Красносельское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2. Установить, что включению в реестр муниципального имущества сельского поселения Красносельское муниципального района Сергиевский  Самарской области  подлежат независимо от стоимости находящиеся в собственности сельского поселения Красносельское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Красносельское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Установить, что включению в реестр муниципального имущества сельского поселения Красносельское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Красносельское муниципального района Сергиевский  Самарской области, лицами, замещающими муниципальные должности в сельском поселении Красносельское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lastRenderedPageBreak/>
        <w:t>3. Опубликовать настоящее решение в газете «Сергиевский вестник».</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Председатель Собрания Представителей </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сельского поселения Красносельское</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муниципального района Сергиевский</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Л.В.Мельник</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И.о.Главы сельского поселения Красносельское</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                А.Г.Корчагина</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sidRPr="00CF5067">
        <w:rPr>
          <w:rFonts w:ascii="Times New Roman" w:hAnsi="Times New Roman" w:cs="Times New Roman"/>
          <w:sz w:val="12"/>
          <w:szCs w:val="12"/>
        </w:rPr>
        <w:t>РЕШЕНИЕ</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15</w:t>
      </w:r>
    </w:p>
    <w:p w:rsidR="00CF5067" w:rsidRPr="00CF5067" w:rsidRDefault="00CF5067" w:rsidP="00CF5067">
      <w:pPr>
        <w:autoSpaceDE w:val="0"/>
        <w:autoSpaceDN w:val="0"/>
        <w:adjustRightInd w:val="0"/>
        <w:spacing w:after="0" w:line="240" w:lineRule="auto"/>
        <w:ind w:firstLine="284"/>
        <w:jc w:val="center"/>
        <w:rPr>
          <w:rFonts w:ascii="Times New Roman" w:hAnsi="Times New Roman" w:cs="Times New Roman"/>
          <w:sz w:val="12"/>
          <w:szCs w:val="12"/>
        </w:rPr>
      </w:pPr>
      <w:r w:rsidRPr="00CF506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CF5067">
        <w:rPr>
          <w:rFonts w:ascii="Times New Roman" w:hAnsi="Times New Roman" w:cs="Times New Roman"/>
          <w:sz w:val="12"/>
          <w:szCs w:val="12"/>
        </w:rPr>
        <w:t>сельского поселения Кутузовский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Принято Собранием  представителей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сельского поселения Кутузовский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РЕШИЛО:</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1. Установить, что включению в реестр муниципального имущества сельского поселения Кутузовский муниципального района Сергиевский  Самарской области  подлежит находящееся в собственности сельского поселения Кутузовский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2. Установить, что включению в реестр муниципального имущества сельского поселения Кутузовский муниципального района Сергиевский  Самарской области  подлежат независимо от стоимости находящиеся в собственности сельского поселения Кутузовский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Кутузовский муниципального района Сергиевский Самарской области.</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 Установить, что включению в реестр муниципального имущества сельского поселения Кутузовский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Кутузовский муниципального района Сергиевский  Самарской области, лицами, замещающими муниципальные должности в сельском поселении Кутузовский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3. Опубликовать настоящее решение в газете «Сергиевский вестник».</w:t>
      </w:r>
    </w:p>
    <w:p w:rsidR="00CF5067" w:rsidRPr="00CF5067" w:rsidRDefault="00CF5067" w:rsidP="00CF5067">
      <w:pPr>
        <w:autoSpaceDE w:val="0"/>
        <w:autoSpaceDN w:val="0"/>
        <w:adjustRightInd w:val="0"/>
        <w:spacing w:after="0" w:line="240" w:lineRule="auto"/>
        <w:ind w:firstLine="284"/>
        <w:jc w:val="both"/>
        <w:rPr>
          <w:rFonts w:ascii="Times New Roman" w:hAnsi="Times New Roman" w:cs="Times New Roman"/>
          <w:sz w:val="12"/>
          <w:szCs w:val="12"/>
        </w:rPr>
      </w:pPr>
      <w:r w:rsidRPr="00CF506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Председатель Собрания Представителей </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сельского поселения Кутузовский</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муниципального района Сергиевск</w:t>
      </w:r>
      <w:r>
        <w:rPr>
          <w:rFonts w:ascii="Times New Roman" w:hAnsi="Times New Roman" w:cs="Times New Roman"/>
          <w:sz w:val="12"/>
          <w:szCs w:val="12"/>
        </w:rPr>
        <w:t>ий</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А.А.Седов</w:t>
      </w:r>
    </w:p>
    <w:p w:rsidR="00CF5067" w:rsidRP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Глава сельского поселения Кутузовский</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муниципального района Сергиевский                 </w:t>
      </w:r>
    </w:p>
    <w:p w:rsidR="00CF5067" w:rsidRDefault="00CF5067" w:rsidP="00CF5067">
      <w:pPr>
        <w:autoSpaceDE w:val="0"/>
        <w:autoSpaceDN w:val="0"/>
        <w:adjustRightInd w:val="0"/>
        <w:spacing w:after="0" w:line="240" w:lineRule="auto"/>
        <w:ind w:firstLine="284"/>
        <w:jc w:val="right"/>
        <w:rPr>
          <w:rFonts w:ascii="Times New Roman" w:hAnsi="Times New Roman" w:cs="Times New Roman"/>
          <w:sz w:val="12"/>
          <w:szCs w:val="12"/>
        </w:rPr>
      </w:pPr>
      <w:r w:rsidRPr="00CF5067">
        <w:rPr>
          <w:rFonts w:ascii="Times New Roman" w:hAnsi="Times New Roman" w:cs="Times New Roman"/>
          <w:sz w:val="12"/>
          <w:szCs w:val="12"/>
        </w:rPr>
        <w:t xml:space="preserve">                           А.В.Сабельникова</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«26» марта 2021 г.                                                                                </w:t>
      </w:r>
      <w:r>
        <w:rPr>
          <w:rFonts w:ascii="Times New Roman" w:hAnsi="Times New Roman" w:cs="Times New Roman"/>
          <w:sz w:val="12"/>
          <w:szCs w:val="12"/>
        </w:rPr>
        <w:t xml:space="preserve">                                                                                                                      № 14</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FA54F7">
        <w:rPr>
          <w:rFonts w:ascii="Times New Roman" w:hAnsi="Times New Roman" w:cs="Times New Roman"/>
          <w:sz w:val="12"/>
          <w:szCs w:val="12"/>
        </w:rPr>
        <w:t>сельского поселения Липовка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Принято Собранием  представителей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сельского поселения Липовка</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w:t>
      </w:r>
      <w:r>
        <w:rPr>
          <w:rFonts w:ascii="Times New Roman" w:hAnsi="Times New Roman" w:cs="Times New Roman"/>
          <w:sz w:val="12"/>
          <w:szCs w:val="12"/>
        </w:rPr>
        <w:t xml:space="preserve">ления в Российской Федерации», </w:t>
      </w:r>
      <w:r w:rsidRPr="00FA54F7">
        <w:rPr>
          <w:rFonts w:ascii="Times New Roman" w:hAnsi="Times New Roman" w:cs="Times New Roman"/>
          <w:sz w:val="12"/>
          <w:szCs w:val="12"/>
        </w:rPr>
        <w:t>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Липовка муниципального района Сергиевский Самарской области, 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РЕШИЛО:</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1. Установить, что включению в реестр муниципального имущества сельского поселения Липовка муниципального района Сергиевский  Самарской области  подлежит находящееся в собственности сельского поселения Липовка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2. Установить, что включению в реестр муниципального имущества сельского поселения Липовка муниципального района Сергиевский  Самарской области  подлежат независимо от стоимости находящиеся в собственности сельского поселения Липовка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Липовка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Установить, что включению в реестр муниципального имущества сельского поселения Липовка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Липовка муниципального района Сергиевский  Самарской области, лицами, замещающими муниципальные должности в сельском поселении Липовка муниципального  района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lastRenderedPageBreak/>
        <w:t>3. Опубликовать настоящее решение в газете «Сергиевский вестник».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Председатель Собрания Представителей </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сельского поселения Липовка</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муниципального райо</w:t>
      </w:r>
      <w:r>
        <w:rPr>
          <w:rFonts w:ascii="Times New Roman" w:hAnsi="Times New Roman" w:cs="Times New Roman"/>
          <w:sz w:val="12"/>
          <w:szCs w:val="12"/>
        </w:rPr>
        <w:t>на Сергиевский</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Н.Н. Тихонова</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Глава сельского поселения Липовка</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     С.И. Вершинин</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РЕШЕНИЕ</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№14</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FA54F7">
        <w:rPr>
          <w:rFonts w:ascii="Times New Roman" w:hAnsi="Times New Roman" w:cs="Times New Roman"/>
          <w:sz w:val="12"/>
          <w:szCs w:val="12"/>
        </w:rPr>
        <w:t>сельского поселения  Светлодольск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Принято Собранием  представителей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сельского поселения Светлодольск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Светлодольск муниципального района Светлодольск му</w:t>
      </w:r>
      <w:r>
        <w:rPr>
          <w:rFonts w:ascii="Times New Roman" w:hAnsi="Times New Roman" w:cs="Times New Roman"/>
          <w:sz w:val="12"/>
          <w:szCs w:val="12"/>
        </w:rPr>
        <w:t>ниципального района Сергиевский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РЕШИЛО:</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1. Установить, что включению в реестр муниципального имущества сельского поселения Светлодольск муниципального района Сергиевский  Самарской области  подлежит находящееся в собственности сельского поселения Светлодольск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2. Установить, что включению в реестр муниципального имущества сельского Светлодольск муниципального района Сергиевский  Самарской области  подлежат независимо от стоимости находящиеся в собственности сельского поселения Светлодольск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Светлодольск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Установить, что включению в реестр муниципального имущества сельского поселения Светлодольск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Светлодольск муниципального района Сергиевский  Самарской области, лицами, замещающими муниципальные должности в сельском поселении Светлодольск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3. Опубликовать настоящее решение в газете «Сергиевский вестник».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Председатель Собрания Представителей </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сельского поселения Светлодольск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муниципального района Сергиевский</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Н.А.Анцинова</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Глава сельского поселения Светлодольск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                                 Н.В.Андрюхин</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РЕШЕНИЕ</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«26» марта 2021 г.                                                                        </w:t>
      </w:r>
      <w:r>
        <w:rPr>
          <w:rFonts w:ascii="Times New Roman" w:hAnsi="Times New Roman" w:cs="Times New Roman"/>
          <w:sz w:val="12"/>
          <w:szCs w:val="12"/>
        </w:rPr>
        <w:t xml:space="preserve">                                                                                                                                №15 </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FA54F7">
        <w:rPr>
          <w:rFonts w:ascii="Times New Roman" w:hAnsi="Times New Roman" w:cs="Times New Roman"/>
          <w:sz w:val="12"/>
          <w:szCs w:val="12"/>
        </w:rPr>
        <w:t>сельского поселения Сергиевск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муниципального района</w:t>
      </w:r>
      <w:r>
        <w:rPr>
          <w:rFonts w:ascii="Times New Roman" w:hAnsi="Times New Roman" w:cs="Times New Roman"/>
          <w:sz w:val="12"/>
          <w:szCs w:val="12"/>
        </w:rPr>
        <w:t xml:space="preserve"> Сергиевский Самарской области, </w:t>
      </w:r>
      <w:r w:rsidRPr="00FA54F7">
        <w:rPr>
          <w:rFonts w:ascii="Times New Roman" w:hAnsi="Times New Roman" w:cs="Times New Roman"/>
          <w:sz w:val="12"/>
          <w:szCs w:val="12"/>
        </w:rPr>
        <w:t>Собрание Представителей сельского поселение Сергиевск муниципального района Сергиевский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РЕШИЛО:</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1. Установить, что включению в реестр муниципального имущества сельского поселения Сергиевск муниципального района Сергиевский  Самарской области  подлежит находящееся в собственности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2. Установить, что включению в реестр муниципального имущества сельского поселения Сергиевск муниципального района Сергиевский  Самарской области  подлежат независимо от стоимости находящиеся в собственности сельского поселения Сергиевск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Сергиевск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Установить, что включению в реестр муниципального имущества сельского поселения Сергиевск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Сергиевск муниципального района Сергиевский  Самарской области, лицами, замещающими муниципальные должности в сельском поселении Сергиевск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3. Опубликовать настоящее решение в газете «Сергиевский вестник».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4. Настоящее решение вступает в силу  со дня его офици</w:t>
      </w:r>
      <w:r>
        <w:rPr>
          <w:rFonts w:ascii="Times New Roman" w:hAnsi="Times New Roman" w:cs="Times New Roman"/>
          <w:sz w:val="12"/>
          <w:szCs w:val="12"/>
        </w:rPr>
        <w:t>ального опубликования.</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Председатель Собрания Представителей</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lastRenderedPageBreak/>
        <w:t>сельского поселения Сергиевск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й</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Т.Н. Глушкова</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Глава сельского поселения Сергиевск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                          М.М. Арчибасов</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РЕШЕНИЕ</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«24»  марта 2021 г.                                                                               </w:t>
      </w:r>
      <w:r>
        <w:rPr>
          <w:rFonts w:ascii="Times New Roman" w:hAnsi="Times New Roman" w:cs="Times New Roman"/>
          <w:sz w:val="12"/>
          <w:szCs w:val="12"/>
        </w:rPr>
        <w:t xml:space="preserve">                                                                                                                      № 15</w:t>
      </w:r>
    </w:p>
    <w:p w:rsidR="00FA54F7" w:rsidRPr="00FA54F7" w:rsidRDefault="00FA54F7" w:rsidP="00FA54F7">
      <w:pPr>
        <w:autoSpaceDE w:val="0"/>
        <w:autoSpaceDN w:val="0"/>
        <w:adjustRightInd w:val="0"/>
        <w:spacing w:after="0" w:line="240" w:lineRule="auto"/>
        <w:ind w:firstLine="284"/>
        <w:jc w:val="center"/>
        <w:rPr>
          <w:rFonts w:ascii="Times New Roman" w:hAnsi="Times New Roman" w:cs="Times New Roman"/>
          <w:sz w:val="12"/>
          <w:szCs w:val="12"/>
        </w:rPr>
      </w:pPr>
      <w:r w:rsidRPr="00FA54F7">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FA54F7">
        <w:rPr>
          <w:rFonts w:ascii="Times New Roman" w:hAnsi="Times New Roman" w:cs="Times New Roman"/>
          <w:sz w:val="12"/>
          <w:szCs w:val="12"/>
        </w:rPr>
        <w:t>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Принято Собранием  представителей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сельского поселения Серноводск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w:t>
      </w:r>
      <w:r>
        <w:rPr>
          <w:rFonts w:ascii="Times New Roman" w:hAnsi="Times New Roman" w:cs="Times New Roman"/>
          <w:sz w:val="12"/>
          <w:szCs w:val="12"/>
        </w:rPr>
        <w:t>ниципального района Сергиевский</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РЕШИЛО:</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1. Установить, что включению в реестр муниципального имущества сельского поселения Серноводск муниципального района Сергиевский  Самарской области  подлежит находящееся в собственности сельского поселения Серноводск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2. Установить, что включению в реестр муниципального имущества сельского поселения  Серноводск муниципального района Сергиевский  Самарской области  подлежат независимо от стоимости находящиеся в собственности сельского поселения Серноводск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Серноводск муниципального района Сергиевский Самарской области.</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 Установить, что включению в реестр муниципального имущества сельского поселения Серноводск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Серноводск муниципального района Сергиевский  Самарской области, лицами, замещающими муниципальные должности в сельском поселении Серноводск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3. Опубликовать настоящее решение в газете «Сергиевский вестник».</w:t>
      </w:r>
    </w:p>
    <w:p w:rsidR="00FA54F7" w:rsidRPr="00FA54F7" w:rsidRDefault="00FA54F7" w:rsidP="00FA54F7">
      <w:pPr>
        <w:autoSpaceDE w:val="0"/>
        <w:autoSpaceDN w:val="0"/>
        <w:adjustRightInd w:val="0"/>
        <w:spacing w:after="0" w:line="240" w:lineRule="auto"/>
        <w:ind w:firstLine="284"/>
        <w:jc w:val="both"/>
        <w:rPr>
          <w:rFonts w:ascii="Times New Roman" w:hAnsi="Times New Roman" w:cs="Times New Roman"/>
          <w:sz w:val="12"/>
          <w:szCs w:val="12"/>
        </w:rPr>
      </w:pPr>
      <w:r w:rsidRPr="00FA54F7">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Председатель Собрания Представителей </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сельского поселения Серноводск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Н.Ю.Саломасова</w:t>
      </w:r>
    </w:p>
    <w:p w:rsidR="00FA54F7" w:rsidRP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Глава сельского поселения Серноводск</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муниципального района Сергиевский    </w:t>
      </w:r>
    </w:p>
    <w:p w:rsidR="00FA54F7" w:rsidRDefault="00FA54F7" w:rsidP="00FA54F7">
      <w:pPr>
        <w:autoSpaceDE w:val="0"/>
        <w:autoSpaceDN w:val="0"/>
        <w:adjustRightInd w:val="0"/>
        <w:spacing w:after="0" w:line="240" w:lineRule="auto"/>
        <w:ind w:firstLine="284"/>
        <w:jc w:val="right"/>
        <w:rPr>
          <w:rFonts w:ascii="Times New Roman" w:hAnsi="Times New Roman" w:cs="Times New Roman"/>
          <w:sz w:val="12"/>
          <w:szCs w:val="12"/>
        </w:rPr>
      </w:pPr>
      <w:r w:rsidRPr="00FA54F7">
        <w:rPr>
          <w:rFonts w:ascii="Times New Roman" w:hAnsi="Times New Roman" w:cs="Times New Roman"/>
          <w:sz w:val="12"/>
          <w:szCs w:val="12"/>
        </w:rPr>
        <w:t xml:space="preserve">                                В.В.Тулгаев</w:t>
      </w:r>
    </w:p>
    <w:p w:rsidR="003E0809" w:rsidRPr="003E0809" w:rsidRDefault="003E0809" w:rsidP="003E0809">
      <w:pPr>
        <w:autoSpaceDE w:val="0"/>
        <w:autoSpaceDN w:val="0"/>
        <w:adjustRightInd w:val="0"/>
        <w:spacing w:after="0" w:line="240" w:lineRule="auto"/>
        <w:ind w:firstLine="284"/>
        <w:jc w:val="center"/>
        <w:rPr>
          <w:rFonts w:ascii="Times New Roman" w:hAnsi="Times New Roman" w:cs="Times New Roman"/>
          <w:sz w:val="12"/>
          <w:szCs w:val="12"/>
        </w:rPr>
      </w:pPr>
      <w:r w:rsidRPr="003E0809">
        <w:rPr>
          <w:rFonts w:ascii="Times New Roman" w:hAnsi="Times New Roman" w:cs="Times New Roman"/>
          <w:sz w:val="12"/>
          <w:szCs w:val="12"/>
        </w:rPr>
        <w:t>РЕШЕНИЕ</w:t>
      </w:r>
      <w:r w:rsidRPr="003E0809">
        <w:rPr>
          <w:rFonts w:ascii="Times New Roman" w:hAnsi="Times New Roman" w:cs="Times New Roman"/>
          <w:sz w:val="12"/>
          <w:szCs w:val="12"/>
        </w:rPr>
        <w:tab/>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«26»  марта   2021 г.                                                                                      </w:t>
      </w:r>
      <w:r>
        <w:rPr>
          <w:rFonts w:ascii="Times New Roman" w:hAnsi="Times New Roman" w:cs="Times New Roman"/>
          <w:sz w:val="12"/>
          <w:szCs w:val="12"/>
        </w:rPr>
        <w:t xml:space="preserve">                                                                                                             № 14</w:t>
      </w:r>
    </w:p>
    <w:p w:rsidR="003E0809" w:rsidRPr="003E0809" w:rsidRDefault="003E0809" w:rsidP="003E0809">
      <w:pPr>
        <w:autoSpaceDE w:val="0"/>
        <w:autoSpaceDN w:val="0"/>
        <w:adjustRightInd w:val="0"/>
        <w:spacing w:after="0" w:line="240" w:lineRule="auto"/>
        <w:ind w:firstLine="284"/>
        <w:jc w:val="center"/>
        <w:rPr>
          <w:rFonts w:ascii="Times New Roman" w:hAnsi="Times New Roman" w:cs="Times New Roman"/>
          <w:sz w:val="12"/>
          <w:szCs w:val="12"/>
        </w:rPr>
      </w:pPr>
      <w:r w:rsidRPr="003E0809">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3E0809">
        <w:rPr>
          <w:rFonts w:ascii="Times New Roman" w:hAnsi="Times New Roman" w:cs="Times New Roman"/>
          <w:sz w:val="12"/>
          <w:szCs w:val="12"/>
        </w:rPr>
        <w:t>сельского поселения Сургут муниципального района Сергиевский Самарской области»</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Принято Собранием  представителей</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сельского поселения Сургут</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муниципального района Сергиевский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1. Установить, что включению в реестр муниципального имущества сельского поселения Сургут муниципального района Сергиевский  Самарской области  подлежит находящееся в собственности сельского поселения Сургут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2. Установить, что включению в реестр муниципального имущества сельского поселения Сургут муниципального района Сергиевский  Самарской области  подлежат независимо от стоимости находящиеся в собственности сельского поселения Сургут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Сургут муниципального района Сергиевский Самарской области.</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Установить, что включению в реестр муниципального имущества сельского поселения Сургут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Сургут муниципального района Сергиевский  Самарской области, лицами, замещающими муниципальные должности в сельском поселении Сургут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3. Опубликовать настоящее решение в газете «Сергиевский вестник».</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Председатель Собрания Представителей </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lastRenderedPageBreak/>
        <w:t>сельского поселения Сургут</w:t>
      </w:r>
    </w:p>
    <w:p w:rsid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t>И.О. Беседин</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Глава сельского поселения Сургут </w:t>
      </w:r>
    </w:p>
    <w:p w:rsid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муниципального района Сергиевский               </w:t>
      </w:r>
    </w:p>
    <w:p w:rsid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                                  С.А. Содомов</w:t>
      </w:r>
    </w:p>
    <w:p w:rsidR="003E0809" w:rsidRPr="003E0809" w:rsidRDefault="003E0809" w:rsidP="003E0809">
      <w:pPr>
        <w:autoSpaceDE w:val="0"/>
        <w:autoSpaceDN w:val="0"/>
        <w:adjustRightInd w:val="0"/>
        <w:spacing w:after="0" w:line="240" w:lineRule="auto"/>
        <w:ind w:firstLine="284"/>
        <w:jc w:val="center"/>
        <w:rPr>
          <w:rFonts w:ascii="Times New Roman" w:hAnsi="Times New Roman" w:cs="Times New Roman"/>
          <w:sz w:val="12"/>
          <w:szCs w:val="12"/>
        </w:rPr>
      </w:pPr>
      <w:r w:rsidRPr="003E0809">
        <w:rPr>
          <w:rFonts w:ascii="Times New Roman" w:hAnsi="Times New Roman" w:cs="Times New Roman"/>
          <w:sz w:val="12"/>
          <w:szCs w:val="12"/>
        </w:rPr>
        <w:t>РЕШЕНИЕ</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«26»  марта  2021г.                                       </w:t>
      </w:r>
      <w:r>
        <w:rPr>
          <w:rFonts w:ascii="Times New Roman" w:hAnsi="Times New Roman" w:cs="Times New Roman"/>
          <w:sz w:val="12"/>
          <w:szCs w:val="12"/>
        </w:rPr>
        <w:t xml:space="preserve">                                                                                                                                                               №15</w:t>
      </w:r>
    </w:p>
    <w:p w:rsidR="003E0809" w:rsidRPr="003E0809" w:rsidRDefault="003E0809" w:rsidP="003E0809">
      <w:pPr>
        <w:autoSpaceDE w:val="0"/>
        <w:autoSpaceDN w:val="0"/>
        <w:adjustRightInd w:val="0"/>
        <w:spacing w:after="0" w:line="240" w:lineRule="auto"/>
        <w:ind w:firstLine="284"/>
        <w:jc w:val="center"/>
        <w:rPr>
          <w:rFonts w:ascii="Times New Roman" w:hAnsi="Times New Roman" w:cs="Times New Roman"/>
          <w:sz w:val="12"/>
          <w:szCs w:val="12"/>
        </w:rPr>
      </w:pPr>
      <w:r w:rsidRPr="003E0809">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реестре муниципального имущест</w:t>
      </w:r>
      <w:r>
        <w:rPr>
          <w:rFonts w:ascii="Times New Roman" w:hAnsi="Times New Roman" w:cs="Times New Roman"/>
          <w:sz w:val="12"/>
          <w:szCs w:val="12"/>
        </w:rPr>
        <w:t xml:space="preserve">ва городского поселения Суходол </w:t>
      </w:r>
      <w:r w:rsidRPr="003E0809">
        <w:rPr>
          <w:rFonts w:ascii="Times New Roman" w:hAnsi="Times New Roman" w:cs="Times New Roman"/>
          <w:sz w:val="12"/>
          <w:szCs w:val="12"/>
        </w:rPr>
        <w:t>муниципального района Сергиевский Самарской области»</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Принято Собранием  представителей</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городского  поселения Суходол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муниципального района Сергиевский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городского поселения Суходол  муниципального района Сергиевский Самарской области, Собрание Представителей городского поселения Суходол му</w:t>
      </w:r>
      <w:r>
        <w:rPr>
          <w:rFonts w:ascii="Times New Roman" w:hAnsi="Times New Roman" w:cs="Times New Roman"/>
          <w:sz w:val="12"/>
          <w:szCs w:val="12"/>
        </w:rPr>
        <w:t>ниципального района Сергиевский</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1. Установить, что включению в реестр муниципального имущества городского поселения Суходол муниципального района Сергиевский  Самарской области  подлежит находящееся в собственности городского поселения Суходол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w:t>
      </w:r>
      <w:r>
        <w:rPr>
          <w:rFonts w:ascii="Times New Roman" w:hAnsi="Times New Roman" w:cs="Times New Roman"/>
          <w:sz w:val="12"/>
          <w:szCs w:val="12"/>
        </w:rPr>
        <w:t>х пунктом 2 настоящего Решения.</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2. Установить, что включению в реестр муниципального имущества городского поселения Суходол муниципального района Сергиевский  Самарской области  подлежат независимо от стоимости находящиеся в собственности городского поселения Суходол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городского поселения Суходол муниципального района Сергиевский Самарской области.</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Установить, что включению в реестр муниципального имущества городского поселения Суходол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городского поселения Суходол муниципального района Сергиевский  Самарской области, лицами, замещающими муниципальные должности в городского поселения Суходол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3. Опубликовать настоящее решение в газете «Сергиевский вестник».</w:t>
      </w:r>
    </w:p>
    <w:p w:rsidR="003E0809" w:rsidRPr="003E0809" w:rsidRDefault="003E0809" w:rsidP="003E080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E0809">
        <w:rPr>
          <w:rFonts w:ascii="Times New Roman" w:hAnsi="Times New Roman" w:cs="Times New Roman"/>
          <w:sz w:val="12"/>
          <w:szCs w:val="12"/>
        </w:rPr>
        <w:t>Собрания Представителей</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городского поселения Суходол </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муниципального района Сергиевский                </w:t>
      </w:r>
    </w:p>
    <w:p w:rsid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Самарск</w:t>
      </w:r>
      <w:r>
        <w:rPr>
          <w:rFonts w:ascii="Times New Roman" w:hAnsi="Times New Roman" w:cs="Times New Roman"/>
          <w:sz w:val="12"/>
          <w:szCs w:val="12"/>
        </w:rPr>
        <w:t xml:space="preserve">ой области    </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Баранов</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Глава городского поселения Суходол</w:t>
      </w:r>
    </w:p>
    <w:p w:rsidR="003E0809" w:rsidRP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муниципального района Сергиевский </w:t>
      </w:r>
    </w:p>
    <w:p w:rsidR="003E0809"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Самарской области                                                       </w:t>
      </w:r>
    </w:p>
    <w:p w:rsidR="00775525" w:rsidRDefault="003E0809" w:rsidP="003E0809">
      <w:pPr>
        <w:autoSpaceDE w:val="0"/>
        <w:autoSpaceDN w:val="0"/>
        <w:adjustRightInd w:val="0"/>
        <w:spacing w:after="0" w:line="240" w:lineRule="auto"/>
        <w:ind w:firstLine="284"/>
        <w:jc w:val="right"/>
        <w:rPr>
          <w:rFonts w:ascii="Times New Roman" w:hAnsi="Times New Roman" w:cs="Times New Roman"/>
          <w:sz w:val="12"/>
          <w:szCs w:val="12"/>
        </w:rPr>
      </w:pPr>
      <w:r w:rsidRPr="003E0809">
        <w:rPr>
          <w:rFonts w:ascii="Times New Roman" w:hAnsi="Times New Roman" w:cs="Times New Roman"/>
          <w:sz w:val="12"/>
          <w:szCs w:val="12"/>
        </w:rPr>
        <w:t xml:space="preserve">                 В.В.Сапрыкин  </w:t>
      </w:r>
    </w:p>
    <w:p w:rsidR="00775525" w:rsidRPr="00775525" w:rsidRDefault="00775525" w:rsidP="00775525">
      <w:pPr>
        <w:autoSpaceDE w:val="0"/>
        <w:autoSpaceDN w:val="0"/>
        <w:adjustRightInd w:val="0"/>
        <w:spacing w:after="0" w:line="240" w:lineRule="auto"/>
        <w:ind w:firstLine="284"/>
        <w:jc w:val="center"/>
        <w:rPr>
          <w:rFonts w:ascii="Times New Roman" w:hAnsi="Times New Roman" w:cs="Times New Roman"/>
          <w:sz w:val="12"/>
          <w:szCs w:val="12"/>
        </w:rPr>
      </w:pPr>
      <w:r w:rsidRPr="00775525">
        <w:rPr>
          <w:rFonts w:ascii="Times New Roman" w:hAnsi="Times New Roman" w:cs="Times New Roman"/>
          <w:sz w:val="12"/>
          <w:szCs w:val="12"/>
        </w:rPr>
        <w:t>РЕШЕНИЕ</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«24» марта </w:t>
      </w:r>
      <w:r w:rsidRPr="00775525">
        <w:rPr>
          <w:rFonts w:ascii="Times New Roman" w:hAnsi="Times New Roman" w:cs="Times New Roman"/>
          <w:sz w:val="12"/>
          <w:szCs w:val="12"/>
        </w:rPr>
        <w:t xml:space="preserve">2021 г.                                                         </w:t>
      </w:r>
      <w:r>
        <w:rPr>
          <w:rFonts w:ascii="Times New Roman" w:hAnsi="Times New Roman" w:cs="Times New Roman"/>
          <w:sz w:val="12"/>
          <w:szCs w:val="12"/>
        </w:rPr>
        <w:t xml:space="preserve">                                                                                                                                               №15</w:t>
      </w:r>
    </w:p>
    <w:p w:rsidR="00775525" w:rsidRPr="00775525" w:rsidRDefault="00775525" w:rsidP="00775525">
      <w:pPr>
        <w:autoSpaceDE w:val="0"/>
        <w:autoSpaceDN w:val="0"/>
        <w:adjustRightInd w:val="0"/>
        <w:spacing w:after="0" w:line="240" w:lineRule="auto"/>
        <w:ind w:firstLine="284"/>
        <w:jc w:val="center"/>
        <w:rPr>
          <w:rFonts w:ascii="Times New Roman" w:hAnsi="Times New Roman" w:cs="Times New Roman"/>
          <w:sz w:val="12"/>
          <w:szCs w:val="12"/>
        </w:rPr>
      </w:pPr>
      <w:r w:rsidRPr="00775525">
        <w:rPr>
          <w:rFonts w:ascii="Times New Roman" w:hAnsi="Times New Roman" w:cs="Times New Roman"/>
          <w:sz w:val="12"/>
          <w:szCs w:val="12"/>
        </w:rPr>
        <w:t>«Об  установлении размера стоимости движимого имущества и иного имущества, подлежащего учету в р</w:t>
      </w:r>
      <w:r>
        <w:rPr>
          <w:rFonts w:ascii="Times New Roman" w:hAnsi="Times New Roman" w:cs="Times New Roman"/>
          <w:sz w:val="12"/>
          <w:szCs w:val="12"/>
        </w:rPr>
        <w:t xml:space="preserve">еестре муниципального имущества </w:t>
      </w:r>
      <w:r w:rsidRPr="00775525">
        <w:rPr>
          <w:rFonts w:ascii="Times New Roman" w:hAnsi="Times New Roman" w:cs="Times New Roman"/>
          <w:sz w:val="12"/>
          <w:szCs w:val="12"/>
        </w:rPr>
        <w:t>сельского поселения Черновка муниципального района Сергиевский Самарской области»</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Принято Собранием  представителей</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сельского поселения Черновка</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 xml:space="preserve">муниципального района Сергиевский </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Российской Федерации»,  Приказом Минэкономразвития России от 30.08.2011 № 424 «Об утверждении Порядка ведения органами местного самоуправления реестров муниципального имущества», Уставом сельского поселения Черновка муниципального района Сергиевский Самарской области, Собрание Представителей сельского поселения Черновка му</w:t>
      </w:r>
      <w:r>
        <w:rPr>
          <w:rFonts w:ascii="Times New Roman" w:hAnsi="Times New Roman" w:cs="Times New Roman"/>
          <w:sz w:val="12"/>
          <w:szCs w:val="12"/>
        </w:rPr>
        <w:t>ниципального района Сергиевский</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РЕШИЛО:</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1. Установить, что включению в реестр муниципального имущества сельского поселения Черновка муниципального района Сергиевский  Самарской области  подлежит находящееся в собственности сельского поселения Черновка муниципального района Сергиевский  Самарской области  движимое имущество, стоимость которого составляет 50 000 (Пятьдесят тысяч) рублей и более, за исключением случаев, предусмотренных пунктом 2 настоящего Решения.</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2. Установить, что включению в реестр муниципального имущества сельского поселения Черновка муниципального района Сергиевский  Самарской области  подлежат независимо от стоимости находящиеся в собственности сельского поселения  Черновка  муниципального района Сергиевский  Самарской области  акции, доли (вклады) в уставном (складочном) капитале хозяйственного общества или товарищества, особо ценное движимое имущество, закрепленное за автономными или бюджетными муниципальными учреждениями сельского поселения Черновка муниципального района Сергиевский Самарской области.</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 xml:space="preserve"> Установить, что включению в реестр муниципального имущества сельского поселения Черновка муниципального района Сергиевский  Самарской области  подлежат принятые к бухгалтерскому учету подарки, полученные лицами, замещающими должности муниципальной службы в органах местного самоуправления сельского поселения Черновка муниципального района Сергиевский  Самарской области, лицами, замещающими муниципальные должности в сельском поселении Черновка муниципальном  районе Сергиевский  Самарской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стоимость которых превышает 3000 (три тысячи) рублей. </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t>3. Опубликовать настоящее решение в газете «Сергиевский вестник».</w:t>
      </w:r>
    </w:p>
    <w:p w:rsidR="00775525" w:rsidRPr="00775525" w:rsidRDefault="00775525" w:rsidP="00775525">
      <w:pPr>
        <w:autoSpaceDE w:val="0"/>
        <w:autoSpaceDN w:val="0"/>
        <w:adjustRightInd w:val="0"/>
        <w:spacing w:after="0" w:line="240" w:lineRule="auto"/>
        <w:ind w:firstLine="284"/>
        <w:jc w:val="both"/>
        <w:rPr>
          <w:rFonts w:ascii="Times New Roman" w:hAnsi="Times New Roman" w:cs="Times New Roman"/>
          <w:sz w:val="12"/>
          <w:szCs w:val="12"/>
        </w:rPr>
      </w:pPr>
      <w:r w:rsidRPr="00775525">
        <w:rPr>
          <w:rFonts w:ascii="Times New Roman" w:hAnsi="Times New Roman" w:cs="Times New Roman"/>
          <w:sz w:val="12"/>
          <w:szCs w:val="12"/>
        </w:rPr>
        <w:lastRenderedPageBreak/>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775525" w:rsidRP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 xml:space="preserve">Председатель Собрания Представителей </w:t>
      </w:r>
    </w:p>
    <w:p w:rsidR="00775525" w:rsidRP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сельского поселения Черновка</w:t>
      </w:r>
    </w:p>
    <w:p w:rsid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775525" w:rsidRP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775525" w:rsidRP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Глава сельского поселения Черновка</w:t>
      </w:r>
    </w:p>
    <w:p w:rsidR="00775525"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 xml:space="preserve">муниципального района Сергиевский                                       </w:t>
      </w:r>
    </w:p>
    <w:p w:rsidR="00680329" w:rsidRDefault="00775525" w:rsidP="00775525">
      <w:pPr>
        <w:autoSpaceDE w:val="0"/>
        <w:autoSpaceDN w:val="0"/>
        <w:adjustRightInd w:val="0"/>
        <w:spacing w:after="0" w:line="240" w:lineRule="auto"/>
        <w:ind w:firstLine="284"/>
        <w:jc w:val="right"/>
        <w:rPr>
          <w:rFonts w:ascii="Times New Roman" w:hAnsi="Times New Roman" w:cs="Times New Roman"/>
          <w:sz w:val="12"/>
          <w:szCs w:val="12"/>
        </w:rPr>
      </w:pPr>
      <w:r w:rsidRPr="00775525">
        <w:rPr>
          <w:rFonts w:ascii="Times New Roman" w:hAnsi="Times New Roman" w:cs="Times New Roman"/>
          <w:sz w:val="12"/>
          <w:szCs w:val="12"/>
        </w:rPr>
        <w:t xml:space="preserve">              К.Л.Григорьев</w:t>
      </w:r>
      <w:r w:rsidR="003E0809" w:rsidRPr="003E0809">
        <w:rPr>
          <w:rFonts w:ascii="Times New Roman" w:hAnsi="Times New Roman" w:cs="Times New Roman"/>
          <w:sz w:val="12"/>
          <w:szCs w:val="12"/>
        </w:rPr>
        <w:t xml:space="preserve">   </w:t>
      </w:r>
    </w:p>
    <w:p w:rsidR="00680329" w:rsidRDefault="00680329" w:rsidP="00775525">
      <w:pPr>
        <w:autoSpaceDE w:val="0"/>
        <w:autoSpaceDN w:val="0"/>
        <w:adjustRightInd w:val="0"/>
        <w:spacing w:after="0" w:line="240" w:lineRule="auto"/>
        <w:ind w:firstLine="284"/>
        <w:jc w:val="right"/>
        <w:rPr>
          <w:rFonts w:ascii="Times New Roman" w:hAnsi="Times New Roman" w:cs="Times New Roman"/>
          <w:sz w:val="12"/>
          <w:szCs w:val="12"/>
        </w:rPr>
      </w:pPr>
    </w:p>
    <w:p w:rsidR="00680329" w:rsidRPr="00680329" w:rsidRDefault="00680329" w:rsidP="00680329">
      <w:pPr>
        <w:spacing w:after="0" w:line="240" w:lineRule="auto"/>
        <w:ind w:firstLine="284"/>
        <w:jc w:val="center"/>
        <w:rPr>
          <w:rFonts w:ascii="Times New Roman" w:hAnsi="Times New Roman" w:cs="Times New Roman"/>
          <w:sz w:val="12"/>
          <w:szCs w:val="12"/>
        </w:rPr>
      </w:pPr>
      <w:r w:rsidRPr="00680329">
        <w:rPr>
          <w:rFonts w:ascii="Times New Roman" w:hAnsi="Times New Roman" w:cs="Times New Roman"/>
          <w:sz w:val="12"/>
          <w:szCs w:val="12"/>
        </w:rPr>
        <w:t>Сообщение о возможном установлении публичного сервитута</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10 лет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электроосвещения улиц – «Строительство сетей освещения в селе Сергиевск муниципального района Сергиевский Самарской области» в границах сельского поселения Сергиевск муниципального района Сергиевский Самарской области, в отношении следующих земель:</w:t>
      </w:r>
    </w:p>
    <w:tbl>
      <w:tblPr>
        <w:tblStyle w:val="afc"/>
        <w:tblW w:w="0" w:type="auto"/>
        <w:tblLook w:val="04A0" w:firstRow="1" w:lastRow="0" w:firstColumn="1" w:lastColumn="0" w:noHBand="0" w:noVBand="1"/>
      </w:tblPr>
      <w:tblGrid>
        <w:gridCol w:w="1384"/>
        <w:gridCol w:w="4536"/>
        <w:gridCol w:w="1809"/>
      </w:tblGrid>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Кадастровый квартал/ кадастровый номер земельного участка</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Адрес земельного участка</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Площадь земель планируемых к обременению публичным сервитутом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63:31:0000000</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Сергиевский район, сельское поселение Сергиевск, с. Сергиевск</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84166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63:31:0000000:1208</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муниципальный район Сергиевский, сельское поселение Сергиевск</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22860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63:31:0702002:1186</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Сергиевский район, с. Сергиевск, участок 6</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1202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63:31:0702001:177</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Сергиевск, село Сергиевск, земельный участок 177</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2577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63:31:0701005:296</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Сергиевский район, с. Сергиевск, участок № 1-Ж</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1538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63:31:0701005:297</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Сергиевский район, с. Сергиевск, участок № 1-К</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4809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63:31:0000000:1133</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Самарская область, муниципальный район Сергиевский, сельское поселение Сергиевск</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5009 кв.м.</w:t>
            </w:r>
          </w:p>
        </w:tc>
      </w:tr>
      <w:tr w:rsidR="00680329" w:rsidRPr="00680329" w:rsidTr="00680329">
        <w:tc>
          <w:tcPr>
            <w:tcW w:w="1384"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63:31:0000000:4589</w:t>
            </w:r>
          </w:p>
        </w:tc>
        <w:tc>
          <w:tcPr>
            <w:tcW w:w="4536"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Российская Федерация, Самарская область, Сергиевский район, земельный участок расположен в юго-западной части кадастрового квартала 63:31:0702026 и северной части кадастрового квартала 63:31:0702033, в 2 м на северо-запад от дома 65 по ул. Советской</w:t>
            </w:r>
          </w:p>
        </w:tc>
        <w:tc>
          <w:tcPr>
            <w:tcW w:w="1809" w:type="dxa"/>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 кв.м.</w:t>
            </w:r>
          </w:p>
        </w:tc>
      </w:tr>
    </w:tbl>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Обоснование необходимости установления публичного сервитута: публичный сервитут устанавливается в целях размещения  объекта – «Строительство сетей освещения в селе Сергиевск муниципального района Сергиевский Самарской области» в границах сельского поселения Сергиевск муниципального района Сергиевский Самарской области, являющегося объектом местного значения и необходимого для организации электроосвещения улиц,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Генерального плана сельского поселения Сергиевск муниципального района Сергиевский Самарской области и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Самарской области» в границах сельского поселения Сергиевск муниципального района Сергиевский Самарской области, утвержденного Постановлением Администрации сельского поселения Сергиевск муниципального района Сергиевский №6 от 04.03.2021г., необходимого для организации электроосвещения улиц с учетом обеспечения безопасной эксплуатации инженерного сооружения.</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http://www.sergievsk.ru/gradostroitelstvo/sxema_territorialnogo_planirovaniya.</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Информация об утверждении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http://provinc.sergievsk.ru/poseleniya/sergievsk/dokumentyi_territorialnogo_planirovaniya_i_gradostroitelnogo_zonirovaniya/proektyi_planirovki_i_mezhevaniya_territorii</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 xml:space="preserve">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 Сергиевск, ул. Ленина, д.22.</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Дата окончания приема заявлений – 26.04.2021г.</w:t>
      </w:r>
    </w:p>
    <w:p w:rsidR="00680329" w:rsidRPr="00680329" w:rsidRDefault="00680329" w:rsidP="00680329">
      <w:pPr>
        <w:spacing w:after="0" w:line="240" w:lineRule="auto"/>
        <w:ind w:firstLine="284"/>
        <w:jc w:val="both"/>
        <w:rPr>
          <w:rFonts w:ascii="Times New Roman" w:hAnsi="Times New Roman" w:cs="Times New Roman"/>
          <w:sz w:val="12"/>
          <w:szCs w:val="12"/>
        </w:rPr>
      </w:pPr>
      <w:r w:rsidRPr="00680329">
        <w:rPr>
          <w:rFonts w:ascii="Times New Roman" w:hAnsi="Times New Roman" w:cs="Times New Roman"/>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0" w:history="1">
        <w:r w:rsidRPr="00680329">
          <w:rPr>
            <w:rFonts w:ascii="Times New Roman" w:hAnsi="Times New Roman" w:cs="Times New Roman"/>
            <w:sz w:val="12"/>
            <w:szCs w:val="12"/>
          </w:rPr>
          <w:t>www.sergievsk.ru</w:t>
        </w:r>
      </w:hyperlink>
      <w:r w:rsidRPr="00680329">
        <w:rPr>
          <w:rFonts w:ascii="Times New Roman" w:hAnsi="Times New Roman" w:cs="Times New Roman"/>
          <w:sz w:val="12"/>
          <w:szCs w:val="12"/>
        </w:rPr>
        <w:t>).</w:t>
      </w:r>
    </w:p>
    <w:tbl>
      <w:tblPr>
        <w:tblStyle w:val="afc"/>
        <w:tblW w:w="5000" w:type="pct"/>
        <w:tblLook w:val="04A0" w:firstRow="1" w:lastRow="0" w:firstColumn="1" w:lastColumn="0" w:noHBand="0" w:noVBand="1"/>
      </w:tblPr>
      <w:tblGrid>
        <w:gridCol w:w="306"/>
        <w:gridCol w:w="1343"/>
        <w:gridCol w:w="583"/>
        <w:gridCol w:w="306"/>
        <w:gridCol w:w="85"/>
        <w:gridCol w:w="1841"/>
        <w:gridCol w:w="306"/>
        <w:gridCol w:w="1019"/>
        <w:gridCol w:w="1940"/>
      </w:tblGrid>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Перечень координат поворотных точек границ земельного участка и частей</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Площадь образуемого земельного участка с условным № 63:31:0000000:ЗУ1 (1-3) -122220 кв.м</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Координаты образуемого земельного участка</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:ЗУ1(1)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X</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Y</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471446,78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2244156,34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471456,02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2244150,72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471448,05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2244142,94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471437,35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2244138,72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471400,71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2244135,41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471353,3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2244133,89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471336,7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2244133,06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471315,37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2244129,37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bottom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471284,54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2244112,83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471259,41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2244097,54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471242,9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2244085,57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471216,98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2244072,99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471197,22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2244058,75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2244051,55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471172,62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2244045,19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471151,93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2244029,22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471135,37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2244017,13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471117,49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2244003,57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471097,05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2243987,81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471083,45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2243976,98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471072,29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2243968,13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471056,48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2243956,33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471053,28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2243953,99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471053,09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2243953,64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471051,39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2243938,02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471058,79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2243918,74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471070,25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2243889,82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2243871,03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471089,3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2243842,54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471101,19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2243812,33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2243789,47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471115,13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471115,79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2243782,82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471136,07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2243744,16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471163,13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471185,79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2243633,43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471188,03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2243626,06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471192,14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2243612,28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471210,52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2243570,72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471227,55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2243532,29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471245,65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2243500,27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471253,34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2243486,26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471272,19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2243461,23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471283,99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2243432,69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471289,76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2243419,73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471296,13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2243398,86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471305,46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2243369,75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471315,69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2243341,06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471323,97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2243315,36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471314,52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2243304,39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471310,07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2243280,89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471302,24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2243256,65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471282,84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2243233,82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471258,83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2243215,61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471233,38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2243199,36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471199,74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2243179,15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471196,93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2243185,37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471199,55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2243188,21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471226,06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2243204,24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471242,32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2243214,62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471243,17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2243220,93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471277,58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2243238,02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471297,65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2243267,49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471298,2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2243271,16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471303,32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2243284,61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471308,31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2243307,61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2243317,05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471310,45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471300,13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2243367,91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471290,98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471285,59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2243405,48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471286,71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2243405,96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471283,91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2243414,12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471282,18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2243418,71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471277,27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2243429,49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471265,47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2243458,03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471246,61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2243483,06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471238,92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2243497,06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471221,34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471203,8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2243567,51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471185,41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2243609,08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471181,43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2243622,44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471178,23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2243629,68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471165,2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2243660,47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471158,59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2243674,14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471156,68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2243676,88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471143,5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2243706,42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471137,45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2243718,51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471112,59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2243720,84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2243700,19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471070,57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2243689,59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471046,79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2243678,09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471025,08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471004,26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2243652,63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2243632,84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470950,64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2243616,15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470934,45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2243603,32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470923,22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2243599,39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470897,95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2243577,97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470870,28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2243554,47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470849,89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2243536,82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470777,34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2243474,19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2243449,17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470751,48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2243448,89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470760,64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2243439,04</w:t>
            </w:r>
          </w:p>
        </w:tc>
      </w:tr>
      <w:tr w:rsidR="00680329" w:rsidRPr="00680329" w:rsidTr="00680329">
        <w:trPr>
          <w:trHeight w:val="141"/>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470775,13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2243420,54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470790,06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2243400,53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470804,63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2243380,69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470819,62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2243360,69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470839,15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2243334,62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470854,87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2243315,05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470868,49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2243298,74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470884,27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470902,21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2243257,68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470919,52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2243236,04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470943,94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2243204,08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470971,37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2243170,17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2243150,72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471006,36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2243134,02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471027,18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2243115,6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2243100,44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2243084,88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471066,35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2243078,27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2243059,62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471089,91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2243028,29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2243012,17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471108,13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2242976,67</w:t>
            </w:r>
          </w:p>
        </w:tc>
      </w:tr>
      <w:tr w:rsidR="00680329" w:rsidRPr="00680329" w:rsidTr="00680329">
        <w:trPr>
          <w:trHeight w:val="126"/>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471124,93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2242929,03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471117,85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2242926,49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471095,82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2242989,18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471083,72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2243022,65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471068,71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2243053,89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471056,14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2243076,09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471043,14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2243086,62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471035,29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2243081,44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471022,52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2243070,12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471007,91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2243057,13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470993,28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2243045,53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470983,02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2243039,15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470983,82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2243038,03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470960,69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2243019,52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470938,04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2243000,33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470915,75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2242980,64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470898,02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2242961,68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470869,49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2242939,54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470881,68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470909,61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2242887,18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470935,97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2242854,08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2242842,48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470967,45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2242821,42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470976,67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2242806,79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470978,53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2242789,89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470966,45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2242776,89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470945,65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2242755,87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470924,55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2242734,21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470903,45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2242712,46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470882,33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2242691,51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470861,89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2242677,26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470856,85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2242682,13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470876,23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2242697,28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470898,32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2242717,78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470919,88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2242739,18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470941,27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2242759,96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470961,91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2242781,69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2242791,89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470962,69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2242802,67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470962,28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2242816,7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470940,22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2242837,77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2242849,37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470904,43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2242882,47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470876,51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2242919,49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2242949,97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470836,49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2242971,06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470799,42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2243020,47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470753,24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2243078,26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2243113,8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2243145,3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470678,76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2243175,59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470656,52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2243208,54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470645,36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2243209,94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470635,11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2243221,91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470646,31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2243231,19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470633,61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2243251,67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2243264,14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470603,17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2243290,79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470600,42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2243304,11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470591,87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2243297,45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470573,28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2243282,41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470540,94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2243257,17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470509,43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2243232,45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470483,36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2243210,67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470457,75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470426,01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470413,97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2243179,53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470430,54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2243193,57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470453,03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2243212,12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470469,67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2243226,38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470485,23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2243239,91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470499,21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2243251,19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470520</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2243268,98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470531,53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2243277,56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470560,57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2243301,26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2243303,01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470574,29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470578,53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470564,47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2243331,92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470538,44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2243370,02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470506,56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2243415,59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470465,75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2243469,52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470432,02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2243508,38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470412,79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2243533,02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470395,01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2243517,82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470392,69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2243517,04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470376,83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2243503,95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470358,84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2243489,42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470345,04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2243477,65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470319,29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470292,95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2243433,35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2243414,73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470252,01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2243399,83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470232,12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2243383,14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470212,07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2243365,23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470193,13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2243350,27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470175,08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470157,7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2243320,55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470140,35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2243306,38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470130,91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2243298,76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470116,16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2243286,19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470097,22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2243271,53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470072,5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2243237,64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470060,98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2243239,36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470037,07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2243218,09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470009,03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2243194,04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469990,02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2243178,25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469966,71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2243159,46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469941,26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2243139,49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469920,21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2243122,94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469909,81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2243115,46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469898,11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2243102,91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469887,35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2243110,81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469902,78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2243120,64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469890,59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2243138,44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469873,32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2243160,98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469861,36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2243180,13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469846,03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2243205,24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2243225,08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469820,43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2243245,05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469826,94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2243249,69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469840,02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2243229,73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469852,54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2243209,88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469867,87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469888,5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2243152,61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469901,06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2243136,44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469901,96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2243136,01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469909,53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2243124,95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469912,07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2243126,59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469928,76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2243139,08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469941,72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2243149,03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469965,79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2243168,41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469990,82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2243188,55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470021,29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2243214,51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470036,77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2243227,37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470051,95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2243240,51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470054,86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470053,99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2243256,12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470034,33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2243279,69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470021,53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2243295,47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470002,93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469993,86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2243323,94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469990,11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2243334,15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469993,36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469994,89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2243354,18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469992,09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2243358,32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469973,47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2243381,09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469953,7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2243405,02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469940,7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2243423,65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469918,4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2243452,39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469912,05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2243457,26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469902,61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2243459,76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469892,96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2243473,64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469883,1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469869,18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2243477,48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469831,77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2243519,76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469816,83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469815,01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2243540,77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469809,41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2243547,64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469794,4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2243566,92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469778,23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2243587,57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469757,32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2243613,78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469745,97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2243631,83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469736,44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2243647,09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469726,45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2243662,35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469707,81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2243680,12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469699,71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2243690,26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469686,39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2243713,13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469671,44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2243732,48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469663,66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2243746,14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469649,7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2243780,56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469647,67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2243785,58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469654,38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2243786,99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469659,18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2243773,55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469667,2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2243756,26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469675,67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2243739,59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469681,16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2243732,78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469691,29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2243719,02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469702,86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2243698,45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469732,08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2243667,56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469741,73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469760,24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2243622,28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469774,82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2243603,38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469796,1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2243576,54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469814,09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2243552,83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2243548,35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469837,02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2243553,42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469847,9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2243560,88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469876,29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2243584,03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469880,72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2243577,48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469870,8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2243569,43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469857,36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2243558,77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469849,49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2243558,36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469836,61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2243546,54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469835,25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2243540,91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469836,85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2243531,51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469838,36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2243520,02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469850,02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2243505,15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469856,97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2243498,67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469869,65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2243491,54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469883,19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2243502,95</w:t>
            </w:r>
          </w:p>
        </w:tc>
      </w:tr>
      <w:tr w:rsidR="00680329" w:rsidRPr="00680329" w:rsidTr="00680329">
        <w:trPr>
          <w:trHeight w:val="118"/>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469898,64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2243478,53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469908,3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469917,74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469924,08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2243457,28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469946,37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2243428,53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469959,37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469979,15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2243385,98</w:t>
            </w:r>
          </w:p>
        </w:tc>
      </w:tr>
      <w:tr w:rsidR="00680329" w:rsidRPr="00680329" w:rsidTr="00680329">
        <w:trPr>
          <w:trHeight w:val="78"/>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469998,94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2243363,81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470004,04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2243358,95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2243348,28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469999,11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469999,74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2243329,36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470008,81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2243319,92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470027,41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2243300,89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470040,21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470056,63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2243265,35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470059,78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2243269,55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470091,89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2243278,72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470111,17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2243292,45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470125,93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2243305,02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470135,37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470152,72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2243326,81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470170,1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2243341,42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470188,14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2243356,52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470207,08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2243371,49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470227,13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470247,03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2243406,09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470264,82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2243420,98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470287,96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2243439,61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470314,3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2243462,26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470340,06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2243483,91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470353,86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2243495,67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470371,84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470393,49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2243533,47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470380,48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2243564,04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470350,02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2243615,21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470316,79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470280,55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2243713,59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470242,96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2243759,98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470174,22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2243850,99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470180,77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2243856,14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470190,1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2243844,26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2243824,03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470229,95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2243792,15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470246,51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2243768,73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470262,84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2243749,11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470278,09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2243731,25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470292,84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2243712,75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470308,83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2243691,26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470323,41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2243673,28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470338,83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2243650,55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470350,77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2243631,61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470361,18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2243613,99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470368,94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2243597,17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470384,78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2243572,29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470405,07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2243545,26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470411,62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2243542,55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2243559,76</w:t>
            </w:r>
          </w:p>
        </w:tc>
      </w:tr>
      <w:tr w:rsidR="00680329" w:rsidRPr="00680329" w:rsidTr="00680329">
        <w:trPr>
          <w:trHeight w:val="102"/>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470454,57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2243578,75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470473,69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2243594,85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2243611,67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470517,66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2243630,28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470543,94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2243650,52</w:t>
            </w:r>
          </w:p>
        </w:tc>
      </w:tr>
      <w:tr w:rsidR="00680329" w:rsidRPr="00680329" w:rsidTr="00680329">
        <w:trPr>
          <w:trHeight w:val="11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470579,17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2243675,16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470579,79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2243686,37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470557,76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2243717,55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470530,23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2243755,18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470514,49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2243774,82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2243790,95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470490,79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2243804,7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470473,61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2243828,23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470453,12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2243855,18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470435,86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2243877,84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2243901,07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470398,77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2243928,44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470386,52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2243943,83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470375,07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2243960,34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470357,62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2243983,84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470353,96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2243990,86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470336,5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2244014,26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470342,49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2244019,56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470359,94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2243996,17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470363,61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2243989,15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470381,05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2243965,65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470392,5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2243949,13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470404,76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2243933,75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470424,27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2243906,38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470441,85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2243883,15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470459,11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2243860,48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2243833,53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470496,78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2243810</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470507,29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2243796,26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470520,48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2243780,13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470536,22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2243760,49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470563,74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2243722,85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470585,78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2243691,68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470601,64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2243688,78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470607,55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2243692,24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470627,98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2243703,48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470639,89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2243710,51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470657,57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470680,08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470694,28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2243740,35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470715,42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2243751,49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470742,62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2243766,71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470765,8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2243778,46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470774,33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2243786,95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2243817,4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470740,16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2243840,67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470710,55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2243883,66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2243897,37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470720,74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2243909,39</w:t>
            </w:r>
          </w:p>
        </w:tc>
      </w:tr>
      <w:tr w:rsidR="00680329" w:rsidRPr="00680329" w:rsidTr="00680329">
        <w:trPr>
          <w:trHeight w:val="8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470724,05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2243905,77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470717,76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2243888,68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470747,31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2243845,78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470762,61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2243822,11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470783,24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2243788,84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470785,89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2243790,28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470809,06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2243803,06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2243811,01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470844,89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2243824,52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470863,02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2243835,58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470882,57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2243847,44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470898,15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2243857,46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2243871,09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470937,33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2243883,77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2243895,4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470969,59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2243906,25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470981,52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2243914,93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470994,38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2243923,48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471014,23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2243935,86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471028,25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2243946,78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471051,26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2243963,03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471066,77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2243975,22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471078,33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2243983,66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471092,06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2243994,07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471112,41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2244010,28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471130,38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2244023,39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471146,94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2244035,48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471167,37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2244051,41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471180,85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2244059,14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471192,23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2244065,01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471211,99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2244079,24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471237,63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2244092,24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471254,42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2244103,8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471279,46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2244119,58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471310,38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2244135,62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471331,71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2244139,32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471348,31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2244140,15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471395,73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2244141,67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471432,36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2244144,97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471443,06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2244149,19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471446,78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2244156,34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471026,32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2243934,53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471036,29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2243927,49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471040,48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2243921,32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471044,34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2243912,57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471057,49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2243883,76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471070,76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2243869,5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471081,98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2243839,31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471093,87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2243809,1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471104,61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2243786,96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471126,45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2243745,23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471102,59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2243731,88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471076,96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2243719,01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471060,36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2243709,12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471034,35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471018,89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2243683,77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471001,59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2243668,63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470996,76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470981,46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470961,85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2243638,96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470938,37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2243620,91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470917,83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2243606,05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2243587,05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470866,81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2243562,35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2243543,63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470829,06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2243529,84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2243499,33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470774,81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2243483,13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2243467,04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2243453,91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470733,96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2243459,62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470721,03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2243477,55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470709,59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2243492,72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470696,52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2243510,87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470683,25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2243528,53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470673,2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2243542,19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470662,91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470655,27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2243566,32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470642,74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2243585,48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470629,13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2243604,53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470620,19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2243617,63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470608,91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2243634,18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470605,63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2243638,59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2243657,17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470589,79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2243672,53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470592,22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2243674,09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470612,53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2243685,99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470632,97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2243697,23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470644,88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2243704,26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470662,56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2243713,85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470685,07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2243726,15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470699,27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2243734,09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470720,41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2243745,24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470747,61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2243760,46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470770,21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2243772,8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470790,87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2243784,02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470814,05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2243796,8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470827,88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2243804,76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470849,87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2243818,27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2243829,32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470887,56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2243841,18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470903,13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2243851,21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470923,79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2243864,84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470942,31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2243877,52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470958,59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2243889,14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470974,57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2243899,99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2243908,67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470999,37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2243917,22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471019,22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2243929,6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471026,32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2243934,53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2243432,46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470767,61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2243418,12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470794,08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2243381,26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470824,45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2243340,58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470847,89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2243311,12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470877,69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2243273,24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470909,45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2243233,37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470937,35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2243197,97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470982,16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2243145,56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2243105,12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471032,53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2243097,67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471028,98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2243089,01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471020,79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2243078,36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471003,54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2243063,84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470979,48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2243044,75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470956,33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2243026,23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470933,67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2243007,04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470912,69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2242987,09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470891,18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470887,12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470867,35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2242955,03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470856,99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2242956,88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470841,2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2242978,07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470804,13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2243027,47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470757,95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2243085,26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470730,03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2243120,44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470705,31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2243152,31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470689,22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2243178,81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470659,09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2243214,97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470655,38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2243228,45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470656,59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2243233,67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470653,56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2243238,92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470629,98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2243269,06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470608,15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2243295,71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470605,27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2243307,77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470609,56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2243310,54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470622,82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2243323,12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2243348,6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470668,09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2243360,23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470681,58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2243372,02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470695,04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2243382,49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470712,92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2243397,62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470725,49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2243409,27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470739,52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2243420,77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470749,51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2243430,63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2243432,46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470579,41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470584,79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2243652,67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470587,32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2243649,5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470600,13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2243633,28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470613,84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470627,11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2243594,07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470638,54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2243577,32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470651,18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2243558,51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470657,81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2243549,87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470675,7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2243526,06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470692,07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2243504,05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470712,88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2243476,07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470730,08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2243452,59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470734,08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2243445,01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2243419,55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470680,39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2243400,14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2243376,47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470629,03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2243353,61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470603,11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2243331,85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470583,92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2243316,59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470570,22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470544,18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2243374,02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470512,46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2243419,97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470471,65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2243473,89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470437,77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2243512,38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2243537,63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470436,49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2243553,51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470459,55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2243572,49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470478,68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2243588,59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470498,99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2243605,42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470522,65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2243624,02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470548,93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2243644,26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470579,41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:ЗУ1(2)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2243951,36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472318,77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2243949,19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472322,87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2243908,82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472314,67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2243893,61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472319,94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2243850,46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472328,24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2243789,31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472339,59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2243707,58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472348,89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2243639,36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472350,13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2243629,98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472374,04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2243630,81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2243634,96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472438,47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2243639,84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472503,26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2243648,99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472536,4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472544,64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2243658,08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472547,05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2243642,23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472514,7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2243637,53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472471,4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2243631,64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472413,77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2243623,26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2243618,52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472361,97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2243615,95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472352,02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2243615,68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472355,05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2243592,77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472365,77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2243514,96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472366,15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472379,12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2243513,57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472383,84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2243481,42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472370,82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2243441,73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472378,65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2243391,24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2243327,07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472381,59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2243238,54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472384,64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2243140,9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472386,75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2243051,04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2243018,82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2243015,23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2242975,18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472433,11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472496,08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472557,89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472602,57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2242978,97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472602,78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2242971,04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472558,1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472496,28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2242968,51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472433,32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472391,18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2242888,26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472393,71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2242817,77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2242746,22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472395,89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2242680,93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472398,19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2242589,09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2242497,16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472414,18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2242496,8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472414,61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2242463,55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2242460,68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472402,92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2242434,31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472395,58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2242434,89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472394,52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2242451,32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2242470,03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2242509,12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472392,16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2242547,12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472390,83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2242604,1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472390,22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2242625,78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2242665,04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472388,42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2242702,3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2242738,84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2242759,68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472385,23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2242836,27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472383,97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472382,78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2242941,48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472380,41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2243025,74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2243071,54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472376,88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2243152,42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2243205,36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472308,92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2243199,12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472243,44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472202,88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2243193,84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472150,02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2243191,53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472097,56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2243188,44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472092,18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2243177,81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472061,76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2243176,45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472048,9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2243176,37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472029,8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2243163,93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471974,37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2243122,61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471903,93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2243066,67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471856,08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471795,93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2242982,88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471736,99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2242934,95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471719,92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2242923,54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471682,59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2242892,14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471631,46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2242853,56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471590,33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2242822,88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471546,78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2242789,78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471510,7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2242762,59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471468,33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2242731,48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471418,51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2242693,74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471389,33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2242671,11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471399,79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2242655,87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471399,38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2242655,4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471406,81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2242645,98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471416,03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2242633,12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471430,31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2242616,11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471437,64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2242606,55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471433,95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2242585,33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471445,87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2242567,89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2242565,14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471429,53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2242567,39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471428,91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2242566,78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471423,9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2242573,14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471421,84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2242610,94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471410,64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471395,44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2242652,16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471383,89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2242666,9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471360,19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2242648,52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471289,61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2242592,31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471239,57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2242553,73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471185,14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2242510,88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471135,43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471096,11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2242442,11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2242419,57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471020,06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2242383,68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2242356,27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470951,86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2242318,48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470942,98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2242300,2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470939,43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2242297,36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470908,88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2242273,33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470899,14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2242266,91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470881,83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2242259,41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470867,26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2242256,42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470832,85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2242255,93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470786,23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2242253,34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470753,11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2242250,75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470732,23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2242243,9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470700,81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2242226,78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470664,53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2242204,29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470616,15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2242171,33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470599,91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2242160,05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470633,54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2242119,69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470640</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2242111,89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470700,87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2242042,09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470732,87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2242004,25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470736,59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2241999,83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470778,15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2241950,62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470789,97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2241936,9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470814,86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2241906,75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470872,66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2241836,53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470871,15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2241828,01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470858,67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2241804,37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470854,19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2241809,91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470861,33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2241825,45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470861,82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2241831,69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470849,67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2241847,97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470827,93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2241873,89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470806,99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2241898,8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470781,94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2241928,75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470759,25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2241956,12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470737,22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2241983,83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470714,91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2242012,13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470692,02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2242038,2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470662,95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470630,56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2242110,72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470585,02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470611,28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2242178,91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470658,33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2242211,31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470694,14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2242232,49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470724,83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2242251,53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470746,81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2242258,28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470780,29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2242263,16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470828,34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2242261,29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470862,76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2242261,78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470877,33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2242264,77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470894,63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2242272,27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470904,37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2242278,69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470934,93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2242302,71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470945,42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2242324,91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470956,52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2242336,41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470983,66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2242364,54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471012,28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2242388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471044,37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2242413,43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471072,77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2242435,3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471111,57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2242465,28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471142,97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2242489,02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471191,19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2242526,57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471229,67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2242556,21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471258,52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2242579,69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471291,34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2242604,74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471327,57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2242633,31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471358,07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2242657,3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471382,61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2242676,17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471409,25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2242696,82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471433,95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2242715,7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471462,5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2242737,66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471461,77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471465,46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2242746,02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471483,22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2242758,98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471489,06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2242756,83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471502,83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2242767,01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471521,73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2242780,91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471543,79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2242797,52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471558,95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2242808,97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471577,72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2242825,66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471594,65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2242840,28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471624,45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2242858,87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471651,84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2242878,84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471680,97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2242901,02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471700,74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2242918,99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471731,22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2242941,4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471772,93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471843,03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2243031,75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471892,13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471938,5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2243104,31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471965,05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2243124,65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472009,66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2243161,16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472052,37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2243192,95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472061,19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2243194,68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472117,04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2243196,34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472172,96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2243199,44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472263,92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2243203,82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472320,94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2243207,19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2243212,16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472372,77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2243311,31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472370,47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2243378,39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472364,39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2243458,58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472355,65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2243526,75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472340,88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2243638,12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472328,37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2243728,61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472311,99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2243854,03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472303,85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2243918,46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472278,44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2243915,76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472232,51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2243910,89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472150,88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2243902,27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472147,63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472167,61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2243935,56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472186,06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2243934,84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472229,8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2243941,21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472254,32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2243942,77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472280,46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472298,04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2243949,66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2243951,36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:ЗУ1(3)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470331,26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470333,61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2242923,51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470387,55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2242857,69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2242820,1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470443,16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2242790,35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470476,53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2242749,73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470512,43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2242705,22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470547,62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2242661,68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2242614,12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470642,54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2242549,81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470630,83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2242541,24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470580,32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2242607,44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2242654,9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470506,33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2242698,11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470469,91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2242742,28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470436,57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2242783,26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470412,04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2242812,36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470381,51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2242851,09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470327,34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2242917,03</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470324,67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2242920,16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470331,26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2242928</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Координаты частей</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:1208/чзу1 (площадь 5609 кв.м)</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472307,91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2243886,35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472315,46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2243887,17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472314,67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2243893,61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472322,87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2243908,82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472318,77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2243949,19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472313,75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2243951,36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472298,04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2243949,66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472280,46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2243945,12</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472254,32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2243942,77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472229,8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2243941,21</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472186,06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2243934,84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472167,61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2243935,56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472147,63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2243933,4</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472150,88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2243902,27</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472232,51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2243910,89</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472278,44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2243915,76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472303,85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2243918,46</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1444" w:type="pct"/>
            <w:gridSpan w:val="3"/>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472307,91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2243886,35</w:t>
            </w:r>
          </w:p>
        </w:tc>
      </w:tr>
      <w:tr w:rsidR="00680329" w:rsidRPr="00680329" w:rsidTr="00680329">
        <w:trPr>
          <w:trHeight w:val="70"/>
        </w:trPr>
        <w:tc>
          <w:tcPr>
            <w:tcW w:w="198" w:type="pct"/>
            <w:tcBorders>
              <w:top w:val="nil"/>
              <w:left w:val="nil"/>
              <w:bottom w:val="nil"/>
              <w:right w:val="single" w:sz="4" w:space="0" w:color="auto"/>
            </w:tcBorders>
            <w:shd w:val="clear" w:color="auto" w:fill="auto"/>
            <w:vAlign w:val="center"/>
          </w:tcPr>
          <w:p w:rsidR="00680329" w:rsidRPr="00680329" w:rsidRDefault="00680329" w:rsidP="00680329">
            <w:pPr>
              <w:jc w:val="center"/>
              <w:rPr>
                <w:rFonts w:ascii="Times New Roman" w:hAnsi="Times New Roman" w:cs="Times New Roman"/>
                <w:sz w:val="12"/>
                <w:szCs w:val="12"/>
              </w:rPr>
            </w:pPr>
          </w:p>
        </w:tc>
        <w:tc>
          <w:tcPr>
            <w:tcW w:w="4802" w:type="pct"/>
            <w:gridSpan w:val="8"/>
            <w:tcBorders>
              <w:left w:val="single" w:sz="4" w:space="0" w:color="auto"/>
            </w:tcBorders>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:1208/чзу2 (площадь 15780 кв.м)</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2243173,28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2243173,37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470429,31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2243181,19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470432,5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2243183,63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470433,06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2243184,06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470436,24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2243186,49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470443,91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2243192,37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470450,28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2243184,23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470457,75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2243190,3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470483,36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2243210,67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470509,43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2243232,45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470540,94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2243257,17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470573,28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2243282,41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470591,87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2243297,45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470600,42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2243304,11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470603,17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2243290,79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470609,37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2243283,23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470614,77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2243287,64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470608,15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2243295,71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470605,27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2243307,77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470609,56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2243310,54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470622,82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2243323,12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470639,1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2243335,65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2243348,6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470668,09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2243360,23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470681,58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2243372,02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470695,04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2243382,49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470712,92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2243397,62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470725,49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2243409,27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470739,52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2243420,77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470749,51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2243430,63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470756,62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2243432,46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470766,69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2243419,32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2243420,5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470772,22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2243424,25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470760,64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2243439,04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470751,48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2243448,89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470751,8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2243449,17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470777,34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2243474,19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2243512,11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470849,89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2243536,82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470870,28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2243554,47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470897,95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2243577,97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470923,22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2243599,39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470934,45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2243603,32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470950,64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2243616,15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470974,8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2243632,84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471004,26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2243652,63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471025,08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2243665,42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471046,79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2243678,09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471070,57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2243689,59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lastRenderedPageBreak/>
              <w:t>52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2243700,19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471112,59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2243720,84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471137,45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2243718,51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471143,5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2243706,42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471148,09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2243696,12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471156,14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2243700,37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471136,07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2243744,16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471128,69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2243758,25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471128,51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2243758,16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471121,6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2243754,51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471126,45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2243745,23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471102,59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2243731,88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471076,96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2243719,01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471060,36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2243709,12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471034,35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2243694,1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471018,89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2243683,77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471001,59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2243668,63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470996,76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2243665,39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470981,46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2243653,5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470961,85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2243638,96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470938,37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2243620,91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470917,83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2243606,05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470895,76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2243587,05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470866,81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2243562,35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2243543,63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470829,06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2243529,84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470809,15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2243512,46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470793,75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2243499,33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470774,81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2243483,13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470756,51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2243467,04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2243453,91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470733,96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2243459,62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470726,83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2243469,51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470721,29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2243464,58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470730,08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2243452,59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470734,08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2243445,01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470705,76</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2243419,55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470680,39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2243400,14</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470655,5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2243376,47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470629,03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2243353,61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470603,11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2243331,85</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470583,92</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2243316,59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470571,15</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2243334,63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2243330,18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470578,53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2243312,19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470574,29</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2243308,8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98</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470567,4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2243303,01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99</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470560,57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2243301,26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100</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470531,53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2243277,56</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470520</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2243268,98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102</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470499,21</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2243251,19</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103</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470485,23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2243239,91</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104</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470469,67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2243226,38</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105</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470453,03</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2243212,12</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106</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470430,54</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2243193,57</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107</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470413,97</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2243179,53</w:t>
            </w:r>
          </w:p>
        </w:tc>
      </w:tr>
      <w:tr w:rsidR="00680329" w:rsidRPr="00680329" w:rsidTr="00680329">
        <w:trPr>
          <w:trHeight w:val="70"/>
        </w:trPr>
        <w:tc>
          <w:tcPr>
            <w:tcW w:w="1697" w:type="pct"/>
            <w:gridSpan w:val="5"/>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389"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470418,98</w:t>
            </w:r>
          </w:p>
        </w:tc>
        <w:tc>
          <w:tcPr>
            <w:tcW w:w="1914" w:type="pct"/>
            <w:gridSpan w:val="2"/>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2243173,28</w:t>
            </w:r>
          </w:p>
        </w:tc>
      </w:tr>
      <w:tr w:rsidR="00680329" w:rsidRPr="00680329" w:rsidTr="00680329">
        <w:trPr>
          <w:trHeight w:val="70"/>
        </w:trPr>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:1208/чзу3 (площадь 512 кв.м)</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470218,67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2243371,13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470232,12</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2243383,14</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470252,01</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2243399,83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470267,37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2243412,69</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470265,51</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2243415,02</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470262,37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2243418,93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470247,03</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2243406,09</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470227,13</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2243389,4</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470213,67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2243377,37</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470218,67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2243371,13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470218,67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2243371,13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lastRenderedPageBreak/>
              <w:t>2</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470232,12</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2243383,14</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470252,01</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2243399,83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470267,37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2243412,69</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470265,51</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2243415,02</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470262,37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2243418,93</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470247,03</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2243406,09</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470227,13</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2243389,4</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470213,67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2243377,37</w:t>
            </w:r>
          </w:p>
        </w:tc>
      </w:tr>
      <w:tr w:rsidR="00680329" w:rsidRPr="00680329" w:rsidTr="00680329">
        <w:trPr>
          <w:trHeight w:val="70"/>
        </w:trPr>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470218,67</w:t>
            </w:r>
          </w:p>
        </w:tc>
        <w:tc>
          <w:tcPr>
            <w:tcW w:w="2112" w:type="pct"/>
            <w:gridSpan w:val="3"/>
            <w:noWrap/>
            <w:vAlign w:val="center"/>
            <w:hideMark/>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2243371,13</w:t>
            </w:r>
          </w:p>
        </w:tc>
      </w:tr>
      <w:tr w:rsidR="00680329" w:rsidRPr="00680329" w:rsidTr="00680329">
        <w:trPr>
          <w:trHeight w:val="70"/>
        </w:trPr>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:1208/чзу4 (площадь  832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470012,84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2243312,34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470016,01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2243312,56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470008,81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2243319,92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469999,74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2243329,36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469999,11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2243335,3</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470002,7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2243348,28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470004,04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2243358,95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469998,94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2243363,81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469979,15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2243385,98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469970,22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2243396,78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469969,94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2243396,84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469969,48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2243396,94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469961,57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2243395,49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469973,47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2243381,09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469992,09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2243358,32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469994,89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2243354,18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469993,36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2243345,12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469990,11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2243334,15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469993,86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2243323,94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470002,93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2243314,5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470004,58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2243312,81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470012,84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2243312,34</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:1208/чзу5 (площадь 127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469829,06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2243231,86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469831,43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2243233,48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469835,67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2243236,37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469826,94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2243249,69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469820,43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2243245,05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469829,06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2243231,86</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:1186/чзу6 (площадь 1202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472373,29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2243290,67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472374,18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2243290,72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472380,45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2243291,52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472379,68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2243327,07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472378,65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2243391,24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472375,66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2243436,49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472366,12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2243435,76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472370,47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2243378,39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472372,77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2243311,31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472373,29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2243290,67</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:177/чзу7 (площадь 2577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2243008,81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472388,1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2243010,51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472387,97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2243015,23</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472401,34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2243018,82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472401,08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2243051,04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472386,75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2243051,8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472384,64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2243140,9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472381,59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2243238,54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472380,45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2243291,52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472374,18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2243290,72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472373,29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2243290,67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472375,28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2243212,16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472365,19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2243211,24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472365,44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2243204,42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472375,46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2243205,36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472376,88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2243152,42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472379,06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2243071,54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472380,41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2243025,74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lastRenderedPageBreak/>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2243008,81</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:296/чзу8 (площадь 1538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472410,14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2242975,11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472410,37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2242967,12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472433,32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2242967,04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472496,28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2242968,51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472558,1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2242970,1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472602,78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2242971,04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472602,57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2242978,97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472557,89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2242978,1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472496,08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2242976,5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472433,11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2242975,04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472410,14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2242975,11</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:297/чзу9 (площадь 4809 кв.м)</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472410,37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2242967,12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472410,14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2242975,11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472389,08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2242975,18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472388,1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2243010,51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472380,89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2243008,81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472382,78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2242941,48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472383,97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2242888,2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472385,23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2242836,27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472387,05</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2242759,68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472387,53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2242738,84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472388,42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2242702,3</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472389,22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2242665,04</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472390,22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2242625,78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472390,83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2242604,1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472392,16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2242547,12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472393,04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2242509,12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472393,82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2242470,03</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472394,52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2242451,32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472395,58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2242434,89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472402,92</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2242434,31</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472401,3</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2242460,68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472414,61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2242463,55</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472414,18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2242496,8</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24</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472400,4</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2242497,16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472398,19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2242589,09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472395,89</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2242680,93</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472394,6</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2242746,22</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472393,71</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2242817,77</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472391,18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2242888,26</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472389,28</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2242967,19</w:t>
            </w:r>
          </w:p>
        </w:tc>
      </w:tr>
      <w:tr w:rsidR="00680329" w:rsidRPr="00680329" w:rsidTr="00680329">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1444"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472410,37</w:t>
            </w:r>
          </w:p>
        </w:tc>
        <w:tc>
          <w:tcPr>
            <w:tcW w:w="2112" w:type="pct"/>
            <w:gridSpan w:val="3"/>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2242967,12</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:1133/чзу10 (площадь 4312 кв.м)</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470872,04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2241833,05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470778,15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2241950,62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470736,59</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2241999,83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470732,1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2241996,03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470728,31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2242000,32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470732,87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2242004,25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470700,87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2242042,09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470670,68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2242076,71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470670,03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2242077,45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10</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470669,3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2242078,29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470640</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2242111,89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470633,54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2242119,69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470599,91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2242160,05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470609,49</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2242166,7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15</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470607,12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2242169,47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16</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470603,2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2242174,04</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17</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470585,02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2242163,1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18</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470630,56</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2242110,72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19</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470662,95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2242072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20</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470692,02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2242038,2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470714,91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2242012,13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470737,22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2241983,83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470759,25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2241956,12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lastRenderedPageBreak/>
              <w:t>24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470781,94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2241928,75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25</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470806,99</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2241898,8</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26</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470827,93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2241873,89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27</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470849,67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2241847,97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28</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470861,82</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2241831,69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29</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470861,33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2241825,45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30</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470854,19</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2241809,91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470858,67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2241804,37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470871,15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2241828,01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470872,04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2241833,05</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:1133/чзу11 (площадь 338 кв.м)</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470450,28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2243184,22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470443,91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2243192,37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470436,24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2243186,49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470433,06</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2243184,06</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5</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470432,5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2243183,63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6</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470429,31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2243181,19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7</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470419,1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2243173,37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8</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470418,97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2243173,27</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9</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470426,01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2243164,5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470450,28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2243184,22</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:1133/чзу12 (площадь 359 кв.м)</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470642,54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2242549,81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470624,48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2242570,5</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470615,49</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2242561,34</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470630,83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2242541,24</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470642,54</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2242549,81</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:4589/чзу13 (площадь 34 кв.м)</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470463,11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2242750,62</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470467,28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2242754,39</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470463,43</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2242759,01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470459,31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2242755,3</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470463,11</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2242750,62</w:t>
            </w:r>
          </w:p>
        </w:tc>
      </w:tr>
      <w:tr w:rsidR="00680329" w:rsidRPr="00680329" w:rsidTr="00680329">
        <w:tc>
          <w:tcPr>
            <w:tcW w:w="5000" w:type="pct"/>
            <w:gridSpan w:val="9"/>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:4589/чзу14 (площадь 25 кв.м)</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470470,38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2242757,21</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470466,57</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2242761,86</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3</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470463,5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2242759,08</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470467,35</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2242754,46</w:t>
            </w:r>
          </w:p>
        </w:tc>
      </w:tr>
      <w:tr w:rsidR="00680329" w:rsidRPr="00680329" w:rsidTr="00680329">
        <w:tc>
          <w:tcPr>
            <w:tcW w:w="1067" w:type="pct"/>
            <w:gridSpan w:val="2"/>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1</w:t>
            </w:r>
          </w:p>
        </w:tc>
        <w:tc>
          <w:tcPr>
            <w:tcW w:w="2678" w:type="pct"/>
            <w:gridSpan w:val="6"/>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470470,38</w:t>
            </w:r>
          </w:p>
        </w:tc>
        <w:tc>
          <w:tcPr>
            <w:tcW w:w="1255" w:type="pct"/>
            <w:vAlign w:val="center"/>
          </w:tcPr>
          <w:p w:rsidR="00680329" w:rsidRPr="00680329" w:rsidRDefault="00680329" w:rsidP="00680329">
            <w:pPr>
              <w:jc w:val="center"/>
              <w:rPr>
                <w:rFonts w:ascii="Times New Roman" w:hAnsi="Times New Roman" w:cs="Times New Roman"/>
                <w:sz w:val="12"/>
                <w:szCs w:val="12"/>
              </w:rPr>
            </w:pPr>
            <w:r w:rsidRPr="00680329">
              <w:rPr>
                <w:rFonts w:ascii="Times New Roman" w:hAnsi="Times New Roman" w:cs="Times New Roman"/>
                <w:sz w:val="12"/>
                <w:szCs w:val="12"/>
              </w:rPr>
              <w:t>2242757,21</w:t>
            </w:r>
          </w:p>
        </w:tc>
      </w:tr>
    </w:tbl>
    <w:p w:rsidR="00680329" w:rsidRPr="00680329" w:rsidRDefault="00680329" w:rsidP="00680329">
      <w:pPr>
        <w:jc w:val="center"/>
        <w:rPr>
          <w:rFonts w:ascii="Times New Roman" w:hAnsi="Times New Roman" w:cs="Times New Roman"/>
          <w:sz w:val="12"/>
          <w:szCs w:val="12"/>
        </w:rPr>
      </w:pPr>
      <w:r>
        <w:rPr>
          <w:noProof/>
          <w:lang w:eastAsia="ru-RU"/>
        </w:rPr>
        <w:drawing>
          <wp:inline distT="0" distB="0" distL="0" distR="0" wp14:anchorId="09568E32" wp14:editId="5899CE75">
            <wp:extent cx="1771650" cy="1505903"/>
            <wp:effectExtent l="0" t="0" r="0" b="0"/>
            <wp:docPr id="1" name="Рисунок 1" descr="C:\Users\user\AppData\Local\Microsoft\Windows\Temporary Internet Files\Content.Word\схема_page-0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 (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505903"/>
                    </a:xfrm>
                    <a:prstGeom prst="rect">
                      <a:avLst/>
                    </a:prstGeom>
                    <a:noFill/>
                    <a:ln>
                      <a:noFill/>
                    </a:ln>
                  </pic:spPr>
                </pic:pic>
              </a:graphicData>
            </a:graphic>
          </wp:inline>
        </w:drawing>
      </w:r>
    </w:p>
    <w:tbl>
      <w:tblPr>
        <w:tblpPr w:leftFromText="180" w:rightFromText="180" w:vertAnchor="text" w:horzAnchor="margin" w:tblpXSpec="right" w:tblpY="9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80329" w:rsidRPr="003E1C77" w:rsidTr="00680329">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329" w:rsidRPr="003E1C77" w:rsidRDefault="00680329" w:rsidP="0068032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80329" w:rsidRPr="003E1C77" w:rsidRDefault="00680329" w:rsidP="00680329">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329" w:rsidRPr="003E1C77" w:rsidRDefault="00680329" w:rsidP="00680329">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26.03.2021</w:t>
            </w:r>
            <w:r w:rsidRPr="003E1C77">
              <w:rPr>
                <w:rFonts w:ascii="Times New Roman" w:eastAsia="Calibri" w:hAnsi="Times New Roman" w:cs="Times New Roman"/>
                <w:sz w:val="12"/>
                <w:szCs w:val="12"/>
              </w:rPr>
              <w:t xml:space="preserve"> г.</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80329" w:rsidRPr="003E1C77" w:rsidRDefault="00680329" w:rsidP="00680329">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80329" w:rsidRPr="00680329" w:rsidRDefault="00680329" w:rsidP="00680329"/>
    <w:p w:rsidR="00895E46" w:rsidRPr="008503C0" w:rsidRDefault="003E0809" w:rsidP="00680329">
      <w:pPr>
        <w:autoSpaceDE w:val="0"/>
        <w:autoSpaceDN w:val="0"/>
        <w:adjustRightInd w:val="0"/>
        <w:spacing w:after="0" w:line="240" w:lineRule="auto"/>
        <w:ind w:firstLine="284"/>
        <w:jc w:val="both"/>
        <w:rPr>
          <w:rFonts w:ascii="Times New Roman" w:hAnsi="Times New Roman" w:cs="Times New Roman"/>
          <w:sz w:val="12"/>
          <w:szCs w:val="12"/>
        </w:rPr>
      </w:pPr>
      <w:r w:rsidRPr="003E0809">
        <w:rPr>
          <w:rFonts w:ascii="Times New Roman" w:hAnsi="Times New Roman" w:cs="Times New Roman"/>
          <w:sz w:val="12"/>
          <w:szCs w:val="12"/>
        </w:rPr>
        <w:t xml:space="preserve">     </w:t>
      </w:r>
      <w:r w:rsidR="00895E46" w:rsidRPr="00895E46">
        <w:rPr>
          <w:rFonts w:ascii="Times New Roman" w:hAnsi="Times New Roman" w:cs="Times New Roman"/>
          <w:sz w:val="12"/>
          <w:szCs w:val="12"/>
        </w:rPr>
        <w:tab/>
      </w:r>
      <w:r w:rsidR="00895E46" w:rsidRPr="00895E46">
        <w:rPr>
          <w:rFonts w:ascii="Times New Roman" w:hAnsi="Times New Roman" w:cs="Times New Roman"/>
          <w:sz w:val="12"/>
          <w:szCs w:val="12"/>
        </w:rPr>
        <w:tab/>
      </w:r>
      <w:r w:rsidR="00895E46" w:rsidRPr="00895E46">
        <w:rPr>
          <w:rFonts w:ascii="Times New Roman" w:hAnsi="Times New Roman" w:cs="Times New Roman"/>
          <w:sz w:val="12"/>
          <w:szCs w:val="12"/>
        </w:rPr>
        <w:tab/>
      </w:r>
    </w:p>
    <w:sectPr w:rsidR="00895E46" w:rsidRPr="008503C0"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12" w:rsidRDefault="00744712" w:rsidP="000F23DD">
      <w:pPr>
        <w:spacing w:after="0" w:line="240" w:lineRule="auto"/>
      </w:pPr>
      <w:r>
        <w:separator/>
      </w:r>
    </w:p>
  </w:endnote>
  <w:endnote w:type="continuationSeparator" w:id="0">
    <w:p w:rsidR="00744712" w:rsidRDefault="0074471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12" w:rsidRDefault="00744712" w:rsidP="000F23DD">
      <w:pPr>
        <w:spacing w:after="0" w:line="240" w:lineRule="auto"/>
      </w:pPr>
      <w:r>
        <w:separator/>
      </w:r>
    </w:p>
  </w:footnote>
  <w:footnote w:type="continuationSeparator" w:id="0">
    <w:p w:rsidR="00744712" w:rsidRDefault="0074471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E2" w:rsidRDefault="00744712" w:rsidP="00DA1B49">
    <w:pPr>
      <w:pStyle w:val="af1"/>
      <w:tabs>
        <w:tab w:val="clear" w:pos="4677"/>
        <w:tab w:val="clear" w:pos="9355"/>
        <w:tab w:val="left" w:pos="1190"/>
      </w:tabs>
    </w:pPr>
    <w:sdt>
      <w:sdtPr>
        <w:id w:val="-819886722"/>
        <w:docPartObj>
          <w:docPartGallery w:val="Page Numbers (Top of Page)"/>
          <w:docPartUnique/>
        </w:docPartObj>
      </w:sdtPr>
      <w:sdtEndPr/>
      <w:sdtContent>
        <w:r w:rsidR="00D974E2">
          <w:fldChar w:fldCharType="begin"/>
        </w:r>
        <w:r w:rsidR="00D974E2">
          <w:instrText>PAGE   \* MERGEFORMAT</w:instrText>
        </w:r>
        <w:r w:rsidR="00D974E2">
          <w:fldChar w:fldCharType="separate"/>
        </w:r>
        <w:r w:rsidR="00680329">
          <w:rPr>
            <w:noProof/>
          </w:rPr>
          <w:t>4</w:t>
        </w:r>
        <w:r w:rsidR="00D974E2">
          <w:rPr>
            <w:noProof/>
          </w:rPr>
          <w:fldChar w:fldCharType="end"/>
        </w:r>
      </w:sdtContent>
    </w:sdt>
  </w:p>
  <w:p w:rsidR="00D974E2" w:rsidRPr="00BC242D" w:rsidRDefault="00D974E2"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974E2" w:rsidRPr="007D7F82" w:rsidRDefault="00D974E2" w:rsidP="007D7F82">
    <w:pPr>
      <w:pStyle w:val="af1"/>
      <w:rPr>
        <w:rFonts w:ascii="Times New Roman" w:hAnsi="Times New Roman" w:cs="Times New Roman"/>
        <w:sz w:val="18"/>
        <w:szCs w:val="16"/>
      </w:rPr>
    </w:pPr>
    <w:r>
      <w:rPr>
        <w:rFonts w:ascii="Times New Roman" w:hAnsi="Times New Roman" w:cs="Times New Roman"/>
        <w:sz w:val="18"/>
        <w:szCs w:val="16"/>
      </w:rPr>
      <w:t xml:space="preserve">Пятница, 26 марта 2021 года, №28(550)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E2" w:rsidRDefault="00D974E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1F47790"/>
    <w:multiLevelType w:val="hybridMultilevel"/>
    <w:tmpl w:val="569E40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1"/>
  </w:num>
  <w:num w:numId="24">
    <w:abstractNumId w:val="34"/>
  </w:num>
  <w:num w:numId="25">
    <w:abstractNumId w:val="30"/>
  </w:num>
  <w:num w:numId="26">
    <w:abstractNumId w:val="49"/>
  </w:num>
  <w:num w:numId="27">
    <w:abstractNumId w:val="37"/>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4"/>
  </w:num>
  <w:num w:numId="38">
    <w:abstractNumId w:val="26"/>
  </w:num>
  <w:num w:numId="39">
    <w:abstractNumId w:val="4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8"/>
  </w:num>
  <w:num w:numId="43">
    <w:abstractNumId w:val="46"/>
  </w:num>
  <w:num w:numId="44">
    <w:abstractNumId w:val="35"/>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329"/>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712"/>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consultantplus://offline/ref=B0C63EF7A795F72F80CBADE444FACA52507717A6AE97F16B4DB0998989BBC28D539793ECA423E6E3AEB5814708F7812D6A65F7FF0A490CFF71M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D0B9-E7EA-43AE-BDAD-47EDFC6C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104</Pages>
  <Words>192507</Words>
  <Characters>1097294</Characters>
  <Application>Microsoft Office Word</Application>
  <DocSecurity>0</DocSecurity>
  <Lines>9144</Lines>
  <Paragraphs>2574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46</cp:revision>
  <cp:lastPrinted>2021-04-05T12:22:00Z</cp:lastPrinted>
  <dcterms:created xsi:type="dcterms:W3CDTF">2021-03-23T06:44:00Z</dcterms:created>
  <dcterms:modified xsi:type="dcterms:W3CDTF">2021-04-26T06:52:00Z</dcterms:modified>
</cp:coreProperties>
</file>